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F60" w:rsidRDefault="00394F60" w:rsidP="00394F60">
      <w:r>
        <w:rPr>
          <w:noProof/>
          <w:lang w:eastAsia="ru-RU"/>
        </w:rPr>
        <w:drawing>
          <wp:anchor distT="0" distB="0" distL="114300" distR="114300" simplePos="0" relativeHeight="251660288" behindDoc="0" locked="0" layoutInCell="1" allowOverlap="1">
            <wp:simplePos x="0" y="0"/>
            <wp:positionH relativeFrom="column">
              <wp:posOffset>2310765</wp:posOffset>
            </wp:positionH>
            <wp:positionV relativeFrom="paragraph">
              <wp:posOffset>-472440</wp:posOffset>
            </wp:positionV>
            <wp:extent cx="1257300" cy="12192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1257300" cy="1219200"/>
                    </a:xfrm>
                    <a:prstGeom prst="rect">
                      <a:avLst/>
                    </a:prstGeom>
                    <a:noFill/>
                    <a:ln w="9525">
                      <a:noFill/>
                      <a:miter lim="800000"/>
                      <a:headEnd/>
                      <a:tailEnd/>
                    </a:ln>
                  </pic:spPr>
                </pic:pic>
              </a:graphicData>
            </a:graphic>
          </wp:anchor>
        </w:drawing>
      </w:r>
    </w:p>
    <w:p w:rsidR="00394F60" w:rsidRDefault="00394F60" w:rsidP="00394F60"/>
    <w:p w:rsidR="00394F60" w:rsidRDefault="00394F60" w:rsidP="00394F60"/>
    <w:p w:rsidR="00394F60" w:rsidRDefault="00A73FC4" w:rsidP="00805C87">
      <w:pPr>
        <w:spacing w:after="0" w:line="240" w:lineRule="auto"/>
        <w:jc w:val="center"/>
        <w:rPr>
          <w:rFonts w:ascii="Times New Roman" w:hAnsi="Times New Roman"/>
          <w:b/>
          <w:sz w:val="28"/>
          <w:szCs w:val="28"/>
        </w:rPr>
      </w:pPr>
      <w:r>
        <w:rPr>
          <w:rFonts w:ascii="Times New Roman" w:hAnsi="Times New Roman"/>
          <w:b/>
          <w:sz w:val="28"/>
          <w:szCs w:val="28"/>
        </w:rPr>
        <w:t xml:space="preserve">ГЛАВА </w:t>
      </w:r>
      <w:r w:rsidR="00394F60" w:rsidRPr="00394F60">
        <w:rPr>
          <w:rFonts w:ascii="Times New Roman" w:hAnsi="Times New Roman"/>
          <w:b/>
          <w:sz w:val="28"/>
          <w:szCs w:val="28"/>
        </w:rPr>
        <w:t>АДМИНИСТРАЦИ</w:t>
      </w:r>
      <w:r>
        <w:rPr>
          <w:rFonts w:ascii="Times New Roman" w:hAnsi="Times New Roman"/>
          <w:b/>
          <w:sz w:val="28"/>
          <w:szCs w:val="28"/>
        </w:rPr>
        <w:t>И</w:t>
      </w:r>
    </w:p>
    <w:p w:rsidR="00394F60" w:rsidRPr="00394F60" w:rsidRDefault="00394F60" w:rsidP="00805C87">
      <w:pPr>
        <w:spacing w:after="0" w:line="240" w:lineRule="auto"/>
        <w:jc w:val="center"/>
        <w:rPr>
          <w:rFonts w:ascii="Times New Roman" w:hAnsi="Times New Roman"/>
          <w:b/>
          <w:sz w:val="28"/>
          <w:szCs w:val="28"/>
        </w:rPr>
      </w:pPr>
      <w:r w:rsidRPr="00394F60">
        <w:rPr>
          <w:rFonts w:ascii="Times New Roman" w:hAnsi="Times New Roman"/>
          <w:b/>
          <w:sz w:val="28"/>
          <w:szCs w:val="28"/>
        </w:rPr>
        <w:t>ИВАНОВСКОГО СЕЛЬСОВЕТА</w:t>
      </w:r>
      <w:r w:rsidRPr="00394F60">
        <w:rPr>
          <w:rFonts w:ascii="Times New Roman" w:hAnsi="Times New Roman"/>
          <w:b/>
          <w:sz w:val="28"/>
          <w:szCs w:val="28"/>
        </w:rPr>
        <w:br/>
        <w:t>СОЛНЦЕВСКОГО РАЙОНА КУРСКОЙ ОБЛАСТИ</w:t>
      </w:r>
    </w:p>
    <w:p w:rsidR="00394F60" w:rsidRPr="00394F60" w:rsidRDefault="00394F60" w:rsidP="00394F60">
      <w:pPr>
        <w:rPr>
          <w:rFonts w:ascii="Times New Roman" w:hAnsi="Times New Roman"/>
          <w:sz w:val="28"/>
          <w:szCs w:val="28"/>
        </w:rPr>
      </w:pPr>
    </w:p>
    <w:p w:rsidR="00394F60" w:rsidRPr="00394F60" w:rsidRDefault="00394F60" w:rsidP="00394F60">
      <w:pPr>
        <w:jc w:val="center"/>
        <w:rPr>
          <w:rFonts w:ascii="Times New Roman" w:hAnsi="Times New Roman"/>
          <w:b/>
          <w:sz w:val="28"/>
          <w:szCs w:val="28"/>
        </w:rPr>
      </w:pPr>
      <w:r w:rsidRPr="00394F60">
        <w:rPr>
          <w:rFonts w:ascii="Times New Roman" w:hAnsi="Times New Roman"/>
          <w:b/>
          <w:sz w:val="28"/>
          <w:szCs w:val="28"/>
        </w:rPr>
        <w:t>РАСПОРЯЖЕНИЕ</w:t>
      </w:r>
    </w:p>
    <w:p w:rsidR="00394F60" w:rsidRPr="00394F60" w:rsidRDefault="00394F60" w:rsidP="00805C87">
      <w:pPr>
        <w:spacing w:after="0" w:line="240" w:lineRule="auto"/>
        <w:jc w:val="center"/>
        <w:rPr>
          <w:rFonts w:ascii="Times New Roman" w:hAnsi="Times New Roman"/>
          <w:b/>
          <w:sz w:val="28"/>
          <w:szCs w:val="28"/>
        </w:rPr>
      </w:pPr>
    </w:p>
    <w:p w:rsidR="00805C87" w:rsidRDefault="00394F60" w:rsidP="00805C87">
      <w:pPr>
        <w:tabs>
          <w:tab w:val="left" w:pos="6525"/>
        </w:tabs>
        <w:autoSpaceDN w:val="0"/>
        <w:adjustRightInd w:val="0"/>
        <w:spacing w:after="0" w:line="240" w:lineRule="auto"/>
        <w:jc w:val="both"/>
        <w:rPr>
          <w:rFonts w:ascii="Times New Roman" w:hAnsi="Times New Roman"/>
          <w:b/>
          <w:bCs/>
          <w:color w:val="000000"/>
          <w:sz w:val="28"/>
          <w:szCs w:val="28"/>
        </w:rPr>
      </w:pPr>
      <w:r w:rsidRPr="00394F60">
        <w:rPr>
          <w:rFonts w:ascii="Times New Roman" w:hAnsi="Times New Roman"/>
          <w:b/>
          <w:bCs/>
          <w:color w:val="000000"/>
          <w:sz w:val="28"/>
          <w:szCs w:val="28"/>
        </w:rPr>
        <w:t>0</w:t>
      </w:r>
      <w:r w:rsidR="00805C87">
        <w:rPr>
          <w:rFonts w:ascii="Times New Roman" w:hAnsi="Times New Roman"/>
          <w:b/>
          <w:bCs/>
          <w:color w:val="000000"/>
          <w:sz w:val="28"/>
          <w:szCs w:val="28"/>
        </w:rPr>
        <w:t xml:space="preserve">4 </w:t>
      </w:r>
      <w:r w:rsidRPr="00394F60">
        <w:rPr>
          <w:rFonts w:ascii="Times New Roman" w:hAnsi="Times New Roman"/>
          <w:b/>
          <w:bCs/>
          <w:color w:val="000000"/>
          <w:sz w:val="28"/>
          <w:szCs w:val="28"/>
        </w:rPr>
        <w:t>апреля 2019 года</w:t>
      </w:r>
      <w:r w:rsidRPr="00394F60">
        <w:rPr>
          <w:rFonts w:ascii="Times New Roman" w:hAnsi="Times New Roman"/>
          <w:b/>
          <w:bCs/>
          <w:color w:val="000000"/>
          <w:sz w:val="28"/>
          <w:szCs w:val="28"/>
        </w:rPr>
        <w:tab/>
        <w:t>№</w:t>
      </w:r>
      <w:r w:rsidR="00805C87">
        <w:rPr>
          <w:rFonts w:ascii="Times New Roman" w:hAnsi="Times New Roman"/>
          <w:b/>
          <w:bCs/>
          <w:color w:val="000000"/>
          <w:sz w:val="28"/>
          <w:szCs w:val="28"/>
        </w:rPr>
        <w:t>5</w:t>
      </w:r>
    </w:p>
    <w:p w:rsidR="00964802" w:rsidRDefault="00394F60" w:rsidP="00805C87">
      <w:pPr>
        <w:tabs>
          <w:tab w:val="left" w:pos="6525"/>
        </w:tabs>
        <w:autoSpaceDN w:val="0"/>
        <w:adjustRightInd w:val="0"/>
        <w:spacing w:after="0" w:line="240" w:lineRule="auto"/>
        <w:jc w:val="both"/>
        <w:rPr>
          <w:rFonts w:ascii="Times New Roman" w:hAnsi="Times New Roman"/>
          <w:b/>
          <w:bCs/>
          <w:color w:val="000000"/>
          <w:sz w:val="28"/>
          <w:szCs w:val="28"/>
        </w:rPr>
      </w:pPr>
      <w:r w:rsidRPr="00394F60">
        <w:rPr>
          <w:rFonts w:ascii="Times New Roman" w:hAnsi="Times New Roman"/>
          <w:b/>
          <w:bCs/>
          <w:color w:val="000000"/>
          <w:sz w:val="28"/>
          <w:szCs w:val="28"/>
        </w:rPr>
        <w:t>д</w:t>
      </w:r>
      <w:proofErr w:type="gramStart"/>
      <w:r w:rsidRPr="00394F60">
        <w:rPr>
          <w:rFonts w:ascii="Times New Roman" w:hAnsi="Times New Roman"/>
          <w:b/>
          <w:bCs/>
          <w:color w:val="000000"/>
          <w:sz w:val="28"/>
          <w:szCs w:val="28"/>
        </w:rPr>
        <w:t>.И</w:t>
      </w:r>
      <w:proofErr w:type="gramEnd"/>
      <w:r w:rsidRPr="00394F60">
        <w:rPr>
          <w:rFonts w:ascii="Times New Roman" w:hAnsi="Times New Roman"/>
          <w:b/>
          <w:bCs/>
          <w:color w:val="000000"/>
          <w:sz w:val="28"/>
          <w:szCs w:val="28"/>
        </w:rPr>
        <w:t>вановка</w:t>
      </w:r>
      <w:r w:rsidRPr="00394F60">
        <w:rPr>
          <w:rFonts w:ascii="Times New Roman" w:hAnsi="Times New Roman"/>
          <w:b/>
          <w:bCs/>
          <w:color w:val="000000"/>
          <w:sz w:val="28"/>
          <w:szCs w:val="28"/>
        </w:rPr>
        <w:tab/>
      </w:r>
    </w:p>
    <w:p w:rsidR="00DC7210" w:rsidRDefault="00DC7210" w:rsidP="00F140F1">
      <w:pPr>
        <w:pStyle w:val="aa"/>
        <w:spacing w:after="0" w:line="240" w:lineRule="auto"/>
        <w:ind w:left="0"/>
        <w:jc w:val="both"/>
        <w:rPr>
          <w:rFonts w:ascii="Times New Roman" w:hAnsi="Times New Roman"/>
          <w:sz w:val="28"/>
          <w:szCs w:val="28"/>
        </w:rPr>
      </w:pPr>
    </w:p>
    <w:p w:rsidR="00761D2C" w:rsidRPr="00B761BF" w:rsidRDefault="00761D2C" w:rsidP="00761D2C">
      <w:pPr>
        <w:spacing w:after="0" w:line="240" w:lineRule="auto"/>
        <w:rPr>
          <w:rFonts w:ascii="Times New Roman" w:hAnsi="Times New Roman"/>
          <w:b/>
          <w:sz w:val="26"/>
          <w:szCs w:val="26"/>
        </w:rPr>
      </w:pPr>
      <w:r w:rsidRPr="00B761BF">
        <w:rPr>
          <w:rFonts w:ascii="Times New Roman" w:hAnsi="Times New Roman"/>
          <w:b/>
          <w:sz w:val="26"/>
          <w:szCs w:val="26"/>
        </w:rPr>
        <w:t xml:space="preserve">О проведении субботников </w:t>
      </w:r>
    </w:p>
    <w:p w:rsidR="00805C87" w:rsidRPr="00B761BF" w:rsidRDefault="00805C87" w:rsidP="00761D2C">
      <w:pPr>
        <w:spacing w:after="0" w:line="240" w:lineRule="auto"/>
        <w:rPr>
          <w:rFonts w:ascii="Times New Roman" w:hAnsi="Times New Roman"/>
          <w:b/>
          <w:sz w:val="26"/>
          <w:szCs w:val="26"/>
        </w:rPr>
      </w:pPr>
      <w:r w:rsidRPr="00B761BF">
        <w:rPr>
          <w:rFonts w:ascii="Times New Roman" w:hAnsi="Times New Roman"/>
          <w:b/>
          <w:sz w:val="26"/>
          <w:szCs w:val="26"/>
        </w:rPr>
        <w:t>на территории  Ивановского сельсовета</w:t>
      </w:r>
    </w:p>
    <w:p w:rsidR="00761D2C" w:rsidRPr="004A3708" w:rsidRDefault="00805C87" w:rsidP="00761D2C">
      <w:pPr>
        <w:spacing w:after="0" w:line="240" w:lineRule="auto"/>
        <w:rPr>
          <w:rFonts w:ascii="Times New Roman" w:hAnsi="Times New Roman"/>
          <w:sz w:val="26"/>
          <w:szCs w:val="26"/>
        </w:rPr>
      </w:pPr>
      <w:r w:rsidRPr="00B761BF">
        <w:rPr>
          <w:rFonts w:ascii="Times New Roman" w:hAnsi="Times New Roman"/>
          <w:b/>
          <w:sz w:val="26"/>
          <w:szCs w:val="26"/>
        </w:rPr>
        <w:t xml:space="preserve"> </w:t>
      </w:r>
      <w:proofErr w:type="spellStart"/>
      <w:r w:rsidRPr="00B761BF">
        <w:rPr>
          <w:rFonts w:ascii="Times New Roman" w:hAnsi="Times New Roman"/>
          <w:b/>
          <w:sz w:val="26"/>
          <w:szCs w:val="26"/>
        </w:rPr>
        <w:t>Солнцевского</w:t>
      </w:r>
      <w:proofErr w:type="spellEnd"/>
      <w:r w:rsidRPr="00B761BF">
        <w:rPr>
          <w:rFonts w:ascii="Times New Roman" w:hAnsi="Times New Roman"/>
          <w:b/>
          <w:sz w:val="26"/>
          <w:szCs w:val="26"/>
        </w:rPr>
        <w:t xml:space="preserve">  района</w:t>
      </w:r>
      <w:r w:rsidR="00B761BF">
        <w:rPr>
          <w:rFonts w:ascii="Times New Roman" w:hAnsi="Times New Roman"/>
          <w:b/>
          <w:sz w:val="26"/>
          <w:szCs w:val="26"/>
        </w:rPr>
        <w:t xml:space="preserve"> Курской области</w:t>
      </w:r>
    </w:p>
    <w:p w:rsidR="00761D2C" w:rsidRPr="00761D2C" w:rsidRDefault="00761D2C" w:rsidP="00761D2C">
      <w:pPr>
        <w:spacing w:after="0" w:line="240" w:lineRule="auto"/>
        <w:rPr>
          <w:rFonts w:ascii="Times New Roman" w:hAnsi="Times New Roman"/>
          <w:sz w:val="28"/>
          <w:szCs w:val="28"/>
        </w:rPr>
      </w:pPr>
    </w:p>
    <w:p w:rsidR="00761D2C" w:rsidRPr="004A3708" w:rsidRDefault="00761D2C" w:rsidP="00761D2C">
      <w:pPr>
        <w:autoSpaceDE w:val="0"/>
        <w:spacing w:after="0" w:line="240" w:lineRule="auto"/>
        <w:ind w:firstLine="709"/>
        <w:jc w:val="both"/>
        <w:rPr>
          <w:rStyle w:val="17"/>
          <w:rFonts w:eastAsia="Lucida Sans Unicode"/>
          <w:bCs/>
          <w:sz w:val="26"/>
          <w:szCs w:val="26"/>
        </w:rPr>
      </w:pPr>
      <w:r w:rsidRPr="004A3708">
        <w:rPr>
          <w:rStyle w:val="17"/>
          <w:rFonts w:eastAsia="Lucida Sans Unicode"/>
          <w:bCs/>
          <w:sz w:val="26"/>
          <w:szCs w:val="26"/>
        </w:rPr>
        <w:t xml:space="preserve">В целях организации проведения мероприятий, способствующих улучшению санитарного состояния населенных пунктов </w:t>
      </w:r>
      <w:r w:rsidRPr="004A3708">
        <w:rPr>
          <w:rFonts w:ascii="Times New Roman" w:hAnsi="Times New Roman"/>
          <w:sz w:val="26"/>
          <w:szCs w:val="26"/>
        </w:rPr>
        <w:t xml:space="preserve">на территории </w:t>
      </w:r>
      <w:r w:rsidR="00805C87" w:rsidRPr="004A3708">
        <w:rPr>
          <w:rFonts w:ascii="Times New Roman" w:hAnsi="Times New Roman"/>
          <w:sz w:val="26"/>
          <w:szCs w:val="26"/>
        </w:rPr>
        <w:t xml:space="preserve">Ивановского сельсовета </w:t>
      </w:r>
      <w:proofErr w:type="spellStart"/>
      <w:r w:rsidRPr="004A3708">
        <w:rPr>
          <w:rFonts w:ascii="Times New Roman" w:hAnsi="Times New Roman"/>
          <w:bCs/>
          <w:sz w:val="26"/>
          <w:szCs w:val="26"/>
        </w:rPr>
        <w:t>Солнцевского</w:t>
      </w:r>
      <w:proofErr w:type="spellEnd"/>
      <w:r w:rsidRPr="004A3708">
        <w:rPr>
          <w:rFonts w:ascii="Times New Roman" w:hAnsi="Times New Roman"/>
          <w:bCs/>
          <w:sz w:val="26"/>
          <w:szCs w:val="26"/>
        </w:rPr>
        <w:t xml:space="preserve"> </w:t>
      </w:r>
      <w:r w:rsidRPr="004A3708">
        <w:rPr>
          <w:rFonts w:ascii="Times New Roman" w:hAnsi="Times New Roman"/>
          <w:sz w:val="26"/>
          <w:szCs w:val="26"/>
        </w:rPr>
        <w:t>района и во исполнение распоряжения Губернатора Курской области от 01.04.2019 г. №97-рг «О проведении субботников в Курской области в 2019 году»</w:t>
      </w:r>
      <w:r w:rsidRPr="004A3708">
        <w:rPr>
          <w:rStyle w:val="17"/>
          <w:rFonts w:eastAsia="Lucida Sans Unicode"/>
          <w:bCs/>
          <w:sz w:val="26"/>
          <w:szCs w:val="26"/>
        </w:rPr>
        <w:t>:</w:t>
      </w:r>
    </w:p>
    <w:p w:rsidR="00761D2C" w:rsidRPr="004A3708" w:rsidRDefault="007B0A80" w:rsidP="00761D2C">
      <w:pPr>
        <w:autoSpaceDE w:val="0"/>
        <w:spacing w:after="0" w:line="240" w:lineRule="auto"/>
        <w:ind w:firstLine="709"/>
        <w:jc w:val="both"/>
        <w:rPr>
          <w:rFonts w:ascii="Times New Roman" w:hAnsi="Times New Roman"/>
          <w:sz w:val="26"/>
          <w:szCs w:val="26"/>
        </w:rPr>
      </w:pPr>
      <w:r w:rsidRPr="004A3708">
        <w:rPr>
          <w:rFonts w:ascii="Times New Roman" w:hAnsi="Times New Roman"/>
          <w:sz w:val="26"/>
          <w:szCs w:val="26"/>
        </w:rPr>
        <w:t>1.</w:t>
      </w:r>
      <w:r w:rsidR="00761D2C" w:rsidRPr="004A3708">
        <w:rPr>
          <w:rFonts w:ascii="Times New Roman" w:hAnsi="Times New Roman"/>
          <w:sz w:val="26"/>
          <w:szCs w:val="26"/>
        </w:rPr>
        <w:t xml:space="preserve"> </w:t>
      </w:r>
      <w:r w:rsidRPr="004A3708">
        <w:rPr>
          <w:rFonts w:ascii="Times New Roman" w:hAnsi="Times New Roman"/>
          <w:sz w:val="26"/>
          <w:szCs w:val="26"/>
        </w:rPr>
        <w:t xml:space="preserve">Утвердить план мероприятий субботников на территории Ивановского сельсовета </w:t>
      </w:r>
      <w:proofErr w:type="spellStart"/>
      <w:r w:rsidRPr="004A3708">
        <w:rPr>
          <w:rFonts w:ascii="Times New Roman" w:hAnsi="Times New Roman"/>
          <w:sz w:val="26"/>
          <w:szCs w:val="26"/>
        </w:rPr>
        <w:t>Солнцевского</w:t>
      </w:r>
      <w:proofErr w:type="spellEnd"/>
      <w:r w:rsidRPr="004A3708">
        <w:rPr>
          <w:rFonts w:ascii="Times New Roman" w:hAnsi="Times New Roman"/>
          <w:sz w:val="26"/>
          <w:szCs w:val="26"/>
        </w:rPr>
        <w:t xml:space="preserve"> района.</w:t>
      </w:r>
    </w:p>
    <w:p w:rsidR="00761D2C" w:rsidRPr="004A3708" w:rsidRDefault="007B0A80" w:rsidP="00761D2C">
      <w:pPr>
        <w:autoSpaceDE w:val="0"/>
        <w:spacing w:after="0" w:line="240" w:lineRule="auto"/>
        <w:ind w:firstLine="709"/>
        <w:jc w:val="both"/>
        <w:rPr>
          <w:rFonts w:ascii="Times New Roman" w:hAnsi="Times New Roman"/>
          <w:sz w:val="26"/>
          <w:szCs w:val="26"/>
        </w:rPr>
      </w:pPr>
      <w:r w:rsidRPr="004A3708">
        <w:rPr>
          <w:rFonts w:ascii="Times New Roman" w:hAnsi="Times New Roman"/>
          <w:sz w:val="26"/>
          <w:szCs w:val="26"/>
        </w:rPr>
        <w:t>2. О</w:t>
      </w:r>
      <w:r w:rsidR="00761D2C" w:rsidRPr="004A3708">
        <w:rPr>
          <w:rFonts w:ascii="Times New Roman" w:hAnsi="Times New Roman"/>
          <w:sz w:val="26"/>
          <w:szCs w:val="26"/>
        </w:rPr>
        <w:t>пределить перечень объектов, подлежащих благоустройству в рамках проведения субб</w:t>
      </w:r>
      <w:r w:rsidR="004A3708" w:rsidRPr="004A3708">
        <w:rPr>
          <w:rFonts w:ascii="Times New Roman" w:hAnsi="Times New Roman"/>
          <w:sz w:val="26"/>
          <w:szCs w:val="26"/>
        </w:rPr>
        <w:t>отников.</w:t>
      </w:r>
    </w:p>
    <w:p w:rsidR="00761D2C" w:rsidRPr="004A3708" w:rsidRDefault="007B0A80" w:rsidP="00761D2C">
      <w:pPr>
        <w:autoSpaceDE w:val="0"/>
        <w:spacing w:after="0" w:line="240" w:lineRule="auto"/>
        <w:ind w:firstLine="709"/>
        <w:jc w:val="both"/>
        <w:rPr>
          <w:rFonts w:ascii="Times New Roman" w:hAnsi="Times New Roman"/>
          <w:sz w:val="26"/>
          <w:szCs w:val="26"/>
        </w:rPr>
      </w:pPr>
      <w:r w:rsidRPr="004A3708">
        <w:rPr>
          <w:rFonts w:ascii="Times New Roman" w:hAnsi="Times New Roman"/>
          <w:sz w:val="26"/>
          <w:szCs w:val="26"/>
        </w:rPr>
        <w:t>3. О</w:t>
      </w:r>
      <w:r w:rsidR="00761D2C" w:rsidRPr="004A3708">
        <w:rPr>
          <w:rFonts w:ascii="Times New Roman" w:hAnsi="Times New Roman"/>
          <w:sz w:val="26"/>
          <w:szCs w:val="26"/>
        </w:rPr>
        <w:t>рганизовать выделение автомобильного транспорта для вывоза собранного мусора на полигоны захо</w:t>
      </w:r>
      <w:r w:rsidR="004A3708" w:rsidRPr="004A3708">
        <w:rPr>
          <w:rFonts w:ascii="Times New Roman" w:hAnsi="Times New Roman"/>
          <w:sz w:val="26"/>
          <w:szCs w:val="26"/>
        </w:rPr>
        <w:t>ронения твердых бытовых отходов.</w:t>
      </w:r>
    </w:p>
    <w:p w:rsidR="00761D2C" w:rsidRPr="004A3708" w:rsidRDefault="007B0A80" w:rsidP="00761D2C">
      <w:pPr>
        <w:autoSpaceDE w:val="0"/>
        <w:spacing w:after="0" w:line="240" w:lineRule="auto"/>
        <w:ind w:firstLine="709"/>
        <w:jc w:val="both"/>
        <w:rPr>
          <w:rFonts w:ascii="Times New Roman" w:hAnsi="Times New Roman"/>
          <w:sz w:val="26"/>
          <w:szCs w:val="26"/>
        </w:rPr>
      </w:pPr>
      <w:r w:rsidRPr="004A3708">
        <w:rPr>
          <w:rFonts w:ascii="Times New Roman" w:hAnsi="Times New Roman"/>
          <w:sz w:val="26"/>
          <w:szCs w:val="26"/>
        </w:rPr>
        <w:t xml:space="preserve">4. </w:t>
      </w:r>
      <w:proofErr w:type="gramStart"/>
      <w:r w:rsidRPr="004A3708">
        <w:rPr>
          <w:rFonts w:ascii="Times New Roman" w:hAnsi="Times New Roman"/>
          <w:sz w:val="26"/>
          <w:szCs w:val="26"/>
        </w:rPr>
        <w:t>Р</w:t>
      </w:r>
      <w:r w:rsidR="00761D2C" w:rsidRPr="004A3708">
        <w:rPr>
          <w:rFonts w:ascii="Times New Roman" w:hAnsi="Times New Roman"/>
          <w:sz w:val="26"/>
          <w:szCs w:val="26"/>
        </w:rPr>
        <w:t>азместить</w:t>
      </w:r>
      <w:proofErr w:type="gramEnd"/>
      <w:r w:rsidR="00761D2C" w:rsidRPr="004A3708">
        <w:rPr>
          <w:rFonts w:ascii="Times New Roman" w:hAnsi="Times New Roman"/>
          <w:sz w:val="26"/>
          <w:szCs w:val="26"/>
        </w:rPr>
        <w:t xml:space="preserve"> указанную информацию на сайт</w:t>
      </w:r>
      <w:r w:rsidRPr="004A3708">
        <w:rPr>
          <w:rFonts w:ascii="Times New Roman" w:hAnsi="Times New Roman"/>
          <w:sz w:val="26"/>
          <w:szCs w:val="26"/>
        </w:rPr>
        <w:t>е</w:t>
      </w:r>
      <w:r w:rsidR="00761D2C" w:rsidRPr="004A3708">
        <w:rPr>
          <w:rFonts w:ascii="Times New Roman" w:hAnsi="Times New Roman"/>
          <w:sz w:val="26"/>
          <w:szCs w:val="26"/>
        </w:rPr>
        <w:t xml:space="preserve"> муниципальн</w:t>
      </w:r>
      <w:r w:rsidRPr="004A3708">
        <w:rPr>
          <w:rFonts w:ascii="Times New Roman" w:hAnsi="Times New Roman"/>
          <w:sz w:val="26"/>
          <w:szCs w:val="26"/>
        </w:rPr>
        <w:t>ого</w:t>
      </w:r>
      <w:r w:rsidR="00761D2C" w:rsidRPr="004A3708">
        <w:rPr>
          <w:rFonts w:ascii="Times New Roman" w:hAnsi="Times New Roman"/>
          <w:sz w:val="26"/>
          <w:szCs w:val="26"/>
        </w:rPr>
        <w:t xml:space="preserve"> образовани</w:t>
      </w:r>
      <w:r w:rsidRPr="004A3708">
        <w:rPr>
          <w:rFonts w:ascii="Times New Roman" w:hAnsi="Times New Roman"/>
          <w:sz w:val="26"/>
          <w:szCs w:val="26"/>
        </w:rPr>
        <w:t>я</w:t>
      </w:r>
      <w:r w:rsidR="004A3708" w:rsidRPr="004A3708">
        <w:rPr>
          <w:rFonts w:ascii="Times New Roman" w:hAnsi="Times New Roman"/>
          <w:sz w:val="26"/>
          <w:szCs w:val="26"/>
        </w:rPr>
        <w:t>.</w:t>
      </w:r>
    </w:p>
    <w:p w:rsidR="00761D2C" w:rsidRPr="004A3708" w:rsidRDefault="007B0A80" w:rsidP="00761D2C">
      <w:pPr>
        <w:autoSpaceDE w:val="0"/>
        <w:spacing w:after="0" w:line="240" w:lineRule="auto"/>
        <w:ind w:firstLine="709"/>
        <w:jc w:val="both"/>
        <w:rPr>
          <w:rFonts w:ascii="Times New Roman" w:hAnsi="Times New Roman"/>
          <w:sz w:val="26"/>
          <w:szCs w:val="26"/>
        </w:rPr>
      </w:pPr>
      <w:r w:rsidRPr="004A3708">
        <w:rPr>
          <w:rFonts w:ascii="Times New Roman" w:hAnsi="Times New Roman"/>
          <w:sz w:val="26"/>
          <w:szCs w:val="26"/>
        </w:rPr>
        <w:t>5. Н</w:t>
      </w:r>
      <w:r w:rsidR="00761D2C" w:rsidRPr="004A3708">
        <w:rPr>
          <w:rFonts w:ascii="Times New Roman" w:hAnsi="Times New Roman"/>
          <w:sz w:val="26"/>
          <w:szCs w:val="26"/>
        </w:rPr>
        <w:t xml:space="preserve">азначить ответственных лиц по объектам подлежащим благоустройству </w:t>
      </w:r>
      <w:r w:rsidR="004A3708" w:rsidRPr="004A3708">
        <w:rPr>
          <w:rFonts w:ascii="Times New Roman" w:hAnsi="Times New Roman"/>
          <w:sz w:val="26"/>
          <w:szCs w:val="26"/>
        </w:rPr>
        <w:t>в рамках проведения субботников.</w:t>
      </w:r>
    </w:p>
    <w:p w:rsidR="00761D2C" w:rsidRPr="004A3708" w:rsidRDefault="007B0A80" w:rsidP="00761D2C">
      <w:pPr>
        <w:autoSpaceDE w:val="0"/>
        <w:spacing w:after="0" w:line="240" w:lineRule="auto"/>
        <w:ind w:firstLine="709"/>
        <w:jc w:val="both"/>
        <w:rPr>
          <w:rFonts w:ascii="Times New Roman" w:hAnsi="Times New Roman"/>
          <w:sz w:val="26"/>
          <w:szCs w:val="26"/>
        </w:rPr>
      </w:pPr>
      <w:r w:rsidRPr="004A3708">
        <w:rPr>
          <w:rFonts w:ascii="Times New Roman" w:hAnsi="Times New Roman"/>
          <w:sz w:val="26"/>
          <w:szCs w:val="26"/>
        </w:rPr>
        <w:t>6. П</w:t>
      </w:r>
      <w:r w:rsidR="00761D2C" w:rsidRPr="004A3708">
        <w:rPr>
          <w:rFonts w:ascii="Times New Roman" w:hAnsi="Times New Roman"/>
          <w:sz w:val="26"/>
          <w:szCs w:val="26"/>
        </w:rPr>
        <w:t xml:space="preserve">редставить в администрацию </w:t>
      </w:r>
      <w:proofErr w:type="spellStart"/>
      <w:r w:rsidR="004A3708" w:rsidRPr="004A3708">
        <w:rPr>
          <w:rFonts w:ascii="Times New Roman" w:hAnsi="Times New Roman"/>
          <w:sz w:val="26"/>
          <w:szCs w:val="26"/>
        </w:rPr>
        <w:t>Солнцевского</w:t>
      </w:r>
      <w:proofErr w:type="spellEnd"/>
      <w:r w:rsidR="004A3708" w:rsidRPr="004A3708">
        <w:rPr>
          <w:rFonts w:ascii="Times New Roman" w:hAnsi="Times New Roman"/>
          <w:sz w:val="26"/>
          <w:szCs w:val="26"/>
        </w:rPr>
        <w:t xml:space="preserve"> </w:t>
      </w:r>
      <w:r w:rsidR="00761D2C" w:rsidRPr="004A3708">
        <w:rPr>
          <w:rFonts w:ascii="Times New Roman" w:hAnsi="Times New Roman"/>
          <w:sz w:val="26"/>
          <w:szCs w:val="26"/>
        </w:rPr>
        <w:t>района информацию о  проведении мероприятий субботников по формам согласно приложениям №1 и №2 к  распоряжению Губернатора Курской области от 01.04.2019г. №97-рг «О проведении субботников</w:t>
      </w:r>
      <w:r w:rsidR="004A3708" w:rsidRPr="004A3708">
        <w:rPr>
          <w:rFonts w:ascii="Times New Roman" w:hAnsi="Times New Roman"/>
          <w:sz w:val="26"/>
          <w:szCs w:val="26"/>
        </w:rPr>
        <w:t xml:space="preserve"> в Курской области в 2019 году».</w:t>
      </w:r>
    </w:p>
    <w:p w:rsidR="00761D2C" w:rsidRPr="004A3708" w:rsidRDefault="007B0A80" w:rsidP="00761D2C">
      <w:pPr>
        <w:autoSpaceDE w:val="0"/>
        <w:spacing w:after="0" w:line="240" w:lineRule="auto"/>
        <w:ind w:firstLine="709"/>
        <w:jc w:val="both"/>
        <w:rPr>
          <w:rFonts w:ascii="Times New Roman" w:hAnsi="Times New Roman"/>
          <w:sz w:val="26"/>
          <w:szCs w:val="26"/>
        </w:rPr>
      </w:pPr>
      <w:r w:rsidRPr="004A3708">
        <w:rPr>
          <w:rFonts w:ascii="Times New Roman" w:hAnsi="Times New Roman"/>
          <w:sz w:val="26"/>
          <w:szCs w:val="26"/>
        </w:rPr>
        <w:t>7. О</w:t>
      </w:r>
      <w:r w:rsidR="00761D2C" w:rsidRPr="004A3708">
        <w:rPr>
          <w:rFonts w:ascii="Times New Roman" w:hAnsi="Times New Roman"/>
          <w:sz w:val="26"/>
          <w:szCs w:val="26"/>
        </w:rPr>
        <w:t>рганизовать размещение точек питания во время проведения мероприятий субботников.</w:t>
      </w:r>
    </w:p>
    <w:p w:rsidR="00761D2C" w:rsidRPr="004A3708" w:rsidRDefault="007B0A80" w:rsidP="00761D2C">
      <w:pPr>
        <w:autoSpaceDE w:val="0"/>
        <w:spacing w:after="0" w:line="240" w:lineRule="auto"/>
        <w:ind w:firstLine="709"/>
        <w:jc w:val="both"/>
        <w:rPr>
          <w:rFonts w:ascii="Times New Roman" w:hAnsi="Times New Roman"/>
          <w:sz w:val="26"/>
          <w:szCs w:val="26"/>
        </w:rPr>
      </w:pPr>
      <w:r w:rsidRPr="004A3708">
        <w:rPr>
          <w:rStyle w:val="17"/>
          <w:rFonts w:eastAsia="Lucida Sans Unicode"/>
          <w:bCs/>
          <w:sz w:val="26"/>
          <w:szCs w:val="26"/>
        </w:rPr>
        <w:t>8.</w:t>
      </w:r>
      <w:r w:rsidR="00761D2C" w:rsidRPr="004A3708">
        <w:rPr>
          <w:rStyle w:val="17"/>
          <w:rFonts w:eastAsia="Lucida Sans Unicode"/>
          <w:bCs/>
          <w:sz w:val="26"/>
          <w:szCs w:val="26"/>
        </w:rPr>
        <w:t xml:space="preserve"> </w:t>
      </w:r>
      <w:proofErr w:type="gramStart"/>
      <w:r w:rsidRPr="004A3708">
        <w:rPr>
          <w:rFonts w:ascii="Times New Roman" w:hAnsi="Times New Roman"/>
          <w:color w:val="000000"/>
          <w:sz w:val="26"/>
          <w:szCs w:val="26"/>
        </w:rPr>
        <w:t>К</w:t>
      </w:r>
      <w:r w:rsidR="00761D2C" w:rsidRPr="004A3708">
        <w:rPr>
          <w:rFonts w:ascii="Times New Roman" w:hAnsi="Times New Roman"/>
          <w:color w:val="000000"/>
          <w:sz w:val="26"/>
          <w:szCs w:val="26"/>
        </w:rPr>
        <w:t>онтроль за</w:t>
      </w:r>
      <w:proofErr w:type="gramEnd"/>
      <w:r w:rsidR="00761D2C" w:rsidRPr="004A3708">
        <w:rPr>
          <w:rFonts w:ascii="Times New Roman" w:hAnsi="Times New Roman"/>
          <w:color w:val="000000"/>
          <w:sz w:val="26"/>
          <w:szCs w:val="26"/>
        </w:rPr>
        <w:t xml:space="preserve"> исполнением настоящего распоряжения </w:t>
      </w:r>
      <w:r w:rsidR="0009252F">
        <w:rPr>
          <w:rFonts w:ascii="Times New Roman" w:hAnsi="Times New Roman"/>
          <w:color w:val="000000"/>
          <w:sz w:val="26"/>
          <w:szCs w:val="26"/>
        </w:rPr>
        <w:t>оставляю за собой.</w:t>
      </w:r>
    </w:p>
    <w:p w:rsidR="00761D2C" w:rsidRPr="004A3708" w:rsidRDefault="007B0A80" w:rsidP="007B0A80">
      <w:pPr>
        <w:spacing w:after="0" w:line="240" w:lineRule="auto"/>
        <w:ind w:firstLine="709"/>
        <w:jc w:val="both"/>
        <w:rPr>
          <w:rFonts w:ascii="Times New Roman" w:eastAsia="Lucida Sans Unicode" w:hAnsi="Times New Roman"/>
          <w:bCs/>
          <w:sz w:val="26"/>
          <w:szCs w:val="26"/>
        </w:rPr>
      </w:pPr>
      <w:r w:rsidRPr="004A3708">
        <w:rPr>
          <w:rFonts w:ascii="Times New Roman" w:hAnsi="Times New Roman"/>
          <w:sz w:val="26"/>
          <w:szCs w:val="26"/>
        </w:rPr>
        <w:t>9</w:t>
      </w:r>
      <w:r w:rsidR="00761D2C" w:rsidRPr="004A3708">
        <w:rPr>
          <w:rFonts w:ascii="Times New Roman" w:hAnsi="Times New Roman"/>
          <w:sz w:val="26"/>
          <w:szCs w:val="26"/>
        </w:rPr>
        <w:t>. Распоряжение вступает в силу со дня его подписания.</w:t>
      </w:r>
    </w:p>
    <w:p w:rsidR="007B0A80" w:rsidRPr="004A3708" w:rsidRDefault="007B0A80" w:rsidP="00761D2C">
      <w:pPr>
        <w:spacing w:after="0" w:line="240" w:lineRule="auto"/>
        <w:rPr>
          <w:rFonts w:ascii="Times New Roman" w:hAnsi="Times New Roman"/>
          <w:sz w:val="26"/>
          <w:szCs w:val="26"/>
        </w:rPr>
      </w:pPr>
    </w:p>
    <w:p w:rsidR="00761D2C" w:rsidRPr="004A3708" w:rsidRDefault="00761D2C" w:rsidP="004A3708">
      <w:pPr>
        <w:spacing w:after="0" w:line="240" w:lineRule="auto"/>
        <w:rPr>
          <w:rFonts w:ascii="Times New Roman" w:hAnsi="Times New Roman"/>
          <w:sz w:val="26"/>
          <w:szCs w:val="26"/>
        </w:rPr>
      </w:pPr>
      <w:r w:rsidRPr="004A3708">
        <w:rPr>
          <w:rFonts w:ascii="Times New Roman" w:hAnsi="Times New Roman"/>
          <w:sz w:val="26"/>
          <w:szCs w:val="26"/>
        </w:rPr>
        <w:t xml:space="preserve">Глава </w:t>
      </w:r>
      <w:r w:rsidR="007B0A80" w:rsidRPr="004A3708">
        <w:rPr>
          <w:rFonts w:ascii="Times New Roman" w:hAnsi="Times New Roman"/>
          <w:sz w:val="26"/>
          <w:szCs w:val="26"/>
        </w:rPr>
        <w:t>Ивановского сельсовета                                 Э.Г.Казаков</w:t>
      </w:r>
    </w:p>
    <w:p w:rsidR="00761D2C" w:rsidRDefault="00761D2C" w:rsidP="00761D2C">
      <w:pPr>
        <w:pStyle w:val="a3"/>
        <w:jc w:val="both"/>
        <w:rPr>
          <w:rFonts w:ascii="Times New Roman" w:hAnsi="Times New Roman"/>
          <w:sz w:val="28"/>
          <w:szCs w:val="28"/>
        </w:rPr>
      </w:pPr>
    </w:p>
    <w:p w:rsidR="00761D2C" w:rsidRDefault="00761D2C" w:rsidP="00761D2C">
      <w:pPr>
        <w:pStyle w:val="a3"/>
        <w:jc w:val="both"/>
        <w:rPr>
          <w:rFonts w:ascii="Times New Roman" w:hAnsi="Times New Roman"/>
          <w:sz w:val="28"/>
          <w:szCs w:val="28"/>
        </w:rPr>
      </w:pPr>
    </w:p>
    <w:p w:rsidR="00761D2C" w:rsidRPr="00761D2C" w:rsidRDefault="00761D2C" w:rsidP="00761D2C">
      <w:pPr>
        <w:pStyle w:val="a3"/>
        <w:jc w:val="right"/>
        <w:rPr>
          <w:rFonts w:ascii="Times New Roman" w:hAnsi="Times New Roman"/>
          <w:sz w:val="28"/>
          <w:szCs w:val="28"/>
        </w:rPr>
      </w:pPr>
      <w:r w:rsidRPr="00761D2C">
        <w:rPr>
          <w:rFonts w:ascii="Times New Roman" w:hAnsi="Times New Roman"/>
          <w:sz w:val="28"/>
          <w:szCs w:val="28"/>
        </w:rPr>
        <w:lastRenderedPageBreak/>
        <w:t>Утвержден</w:t>
      </w:r>
    </w:p>
    <w:p w:rsidR="00761D2C" w:rsidRDefault="00761D2C" w:rsidP="00761D2C">
      <w:pPr>
        <w:pStyle w:val="a3"/>
        <w:jc w:val="right"/>
        <w:rPr>
          <w:rFonts w:ascii="Times New Roman" w:hAnsi="Times New Roman"/>
          <w:sz w:val="28"/>
          <w:szCs w:val="28"/>
        </w:rPr>
      </w:pPr>
      <w:r>
        <w:rPr>
          <w:rFonts w:ascii="Times New Roman" w:hAnsi="Times New Roman"/>
          <w:sz w:val="28"/>
          <w:szCs w:val="28"/>
        </w:rPr>
        <w:t>р</w:t>
      </w:r>
      <w:r w:rsidRPr="00761D2C">
        <w:rPr>
          <w:rFonts w:ascii="Times New Roman" w:hAnsi="Times New Roman"/>
          <w:sz w:val="28"/>
          <w:szCs w:val="28"/>
        </w:rPr>
        <w:t xml:space="preserve">аспоряжением </w:t>
      </w:r>
    </w:p>
    <w:p w:rsidR="00A73FC4" w:rsidRPr="00761D2C" w:rsidRDefault="00A73FC4" w:rsidP="00761D2C">
      <w:pPr>
        <w:pStyle w:val="a3"/>
        <w:jc w:val="right"/>
        <w:rPr>
          <w:rFonts w:ascii="Times New Roman" w:hAnsi="Times New Roman"/>
          <w:sz w:val="28"/>
          <w:szCs w:val="28"/>
        </w:rPr>
      </w:pPr>
      <w:r>
        <w:rPr>
          <w:rFonts w:ascii="Times New Roman" w:hAnsi="Times New Roman"/>
          <w:sz w:val="28"/>
          <w:szCs w:val="28"/>
        </w:rPr>
        <w:t>Главы Ивановского сельсовета</w:t>
      </w:r>
    </w:p>
    <w:p w:rsidR="00761D2C" w:rsidRDefault="00761D2C" w:rsidP="00761D2C">
      <w:pPr>
        <w:pStyle w:val="a3"/>
        <w:jc w:val="right"/>
        <w:rPr>
          <w:rFonts w:ascii="Times New Roman" w:hAnsi="Times New Roman"/>
          <w:sz w:val="28"/>
          <w:szCs w:val="28"/>
        </w:rPr>
      </w:pPr>
      <w:r>
        <w:rPr>
          <w:rFonts w:ascii="Times New Roman" w:hAnsi="Times New Roman"/>
          <w:sz w:val="28"/>
          <w:szCs w:val="28"/>
        </w:rPr>
        <w:t>Солнцевского района</w:t>
      </w:r>
    </w:p>
    <w:p w:rsidR="00761D2C" w:rsidRPr="00761D2C" w:rsidRDefault="00761D2C" w:rsidP="00761D2C">
      <w:pPr>
        <w:pStyle w:val="a3"/>
        <w:jc w:val="right"/>
        <w:rPr>
          <w:rFonts w:ascii="Times New Roman" w:hAnsi="Times New Roman"/>
          <w:sz w:val="28"/>
          <w:szCs w:val="28"/>
        </w:rPr>
      </w:pPr>
      <w:r w:rsidRPr="00761D2C">
        <w:rPr>
          <w:rFonts w:ascii="Times New Roman" w:hAnsi="Times New Roman"/>
          <w:sz w:val="28"/>
          <w:szCs w:val="28"/>
        </w:rPr>
        <w:t>Курской области</w:t>
      </w:r>
    </w:p>
    <w:p w:rsidR="00761D2C" w:rsidRPr="00761D2C" w:rsidRDefault="00761D2C" w:rsidP="00761D2C">
      <w:pPr>
        <w:pStyle w:val="a3"/>
        <w:jc w:val="right"/>
        <w:rPr>
          <w:rFonts w:ascii="Times New Roman" w:hAnsi="Times New Roman"/>
          <w:sz w:val="28"/>
          <w:szCs w:val="28"/>
        </w:rPr>
      </w:pPr>
      <w:r>
        <w:rPr>
          <w:rFonts w:ascii="Times New Roman" w:hAnsi="Times New Roman"/>
          <w:sz w:val="28"/>
          <w:szCs w:val="28"/>
        </w:rPr>
        <w:t xml:space="preserve">от </w:t>
      </w:r>
      <w:r w:rsidR="00A73FC4">
        <w:rPr>
          <w:rFonts w:ascii="Times New Roman" w:hAnsi="Times New Roman"/>
          <w:sz w:val="28"/>
          <w:szCs w:val="28"/>
        </w:rPr>
        <w:t>4</w:t>
      </w:r>
      <w:r>
        <w:rPr>
          <w:rFonts w:ascii="Times New Roman" w:hAnsi="Times New Roman"/>
          <w:sz w:val="28"/>
          <w:szCs w:val="28"/>
        </w:rPr>
        <w:t xml:space="preserve"> апреля</w:t>
      </w:r>
      <w:r w:rsidRPr="00761D2C">
        <w:rPr>
          <w:rFonts w:ascii="Times New Roman" w:hAnsi="Times New Roman"/>
          <w:sz w:val="28"/>
          <w:szCs w:val="28"/>
        </w:rPr>
        <w:t xml:space="preserve"> 2019</w:t>
      </w:r>
      <w:r>
        <w:rPr>
          <w:rFonts w:ascii="Times New Roman" w:hAnsi="Times New Roman"/>
          <w:sz w:val="28"/>
          <w:szCs w:val="28"/>
        </w:rPr>
        <w:t xml:space="preserve"> г. №</w:t>
      </w:r>
      <w:r w:rsidR="00A73FC4">
        <w:rPr>
          <w:rFonts w:ascii="Times New Roman" w:hAnsi="Times New Roman"/>
          <w:sz w:val="28"/>
          <w:szCs w:val="28"/>
        </w:rPr>
        <w:t>5</w:t>
      </w:r>
    </w:p>
    <w:p w:rsidR="00761D2C" w:rsidRDefault="00761D2C" w:rsidP="00761D2C">
      <w:pPr>
        <w:pStyle w:val="a3"/>
        <w:jc w:val="right"/>
        <w:rPr>
          <w:rFonts w:ascii="Times New Roman" w:hAnsi="Times New Roman"/>
          <w:sz w:val="28"/>
          <w:szCs w:val="28"/>
        </w:rPr>
      </w:pPr>
    </w:p>
    <w:p w:rsidR="00A73FC4" w:rsidRDefault="00A73FC4" w:rsidP="002F4CD9">
      <w:pPr>
        <w:pStyle w:val="a3"/>
        <w:rPr>
          <w:rFonts w:ascii="Times New Roman" w:hAnsi="Times New Roman"/>
          <w:sz w:val="28"/>
          <w:szCs w:val="28"/>
        </w:rPr>
      </w:pPr>
    </w:p>
    <w:p w:rsidR="00A73FC4" w:rsidRDefault="00A73FC4" w:rsidP="00A73FC4">
      <w:pPr>
        <w:pStyle w:val="a3"/>
        <w:tabs>
          <w:tab w:val="left" w:pos="1575"/>
        </w:tabs>
        <w:jc w:val="center"/>
        <w:rPr>
          <w:rFonts w:ascii="Times New Roman" w:hAnsi="Times New Roman"/>
          <w:sz w:val="28"/>
          <w:szCs w:val="28"/>
        </w:rPr>
      </w:pPr>
      <w:r>
        <w:rPr>
          <w:rFonts w:ascii="Times New Roman" w:hAnsi="Times New Roman"/>
          <w:sz w:val="28"/>
          <w:szCs w:val="28"/>
        </w:rPr>
        <w:t>ПЛАН</w:t>
      </w:r>
    </w:p>
    <w:p w:rsidR="00A73FC4" w:rsidRDefault="00373C58" w:rsidP="002F4CD9">
      <w:pPr>
        <w:pStyle w:val="a3"/>
        <w:tabs>
          <w:tab w:val="left" w:pos="1575"/>
        </w:tabs>
        <w:jc w:val="center"/>
        <w:rPr>
          <w:rFonts w:ascii="Times New Roman" w:hAnsi="Times New Roman"/>
          <w:sz w:val="28"/>
          <w:szCs w:val="28"/>
        </w:rPr>
      </w:pPr>
      <w:r>
        <w:rPr>
          <w:rFonts w:ascii="Times New Roman" w:hAnsi="Times New Roman"/>
          <w:sz w:val="28"/>
          <w:szCs w:val="28"/>
        </w:rPr>
        <w:t>проведения</w:t>
      </w:r>
      <w:r w:rsidR="00A73FC4">
        <w:rPr>
          <w:rFonts w:ascii="Times New Roman" w:hAnsi="Times New Roman"/>
          <w:sz w:val="28"/>
          <w:szCs w:val="28"/>
        </w:rPr>
        <w:t xml:space="preserve"> субботников на территории Ивановского сельсовета </w:t>
      </w:r>
      <w:proofErr w:type="spellStart"/>
      <w:r w:rsidR="00A73FC4">
        <w:rPr>
          <w:rFonts w:ascii="Times New Roman" w:hAnsi="Times New Roman"/>
          <w:sz w:val="28"/>
          <w:szCs w:val="28"/>
        </w:rPr>
        <w:t>Солнцевского</w:t>
      </w:r>
      <w:proofErr w:type="spellEnd"/>
      <w:r w:rsidR="00A73FC4">
        <w:rPr>
          <w:rFonts w:ascii="Times New Roman" w:hAnsi="Times New Roman"/>
          <w:sz w:val="28"/>
          <w:szCs w:val="28"/>
        </w:rPr>
        <w:t xml:space="preserve"> района Курской области</w:t>
      </w:r>
    </w:p>
    <w:p w:rsidR="00A73FC4" w:rsidRDefault="00A73FC4" w:rsidP="00761D2C">
      <w:pPr>
        <w:pStyle w:val="a3"/>
        <w:jc w:val="right"/>
        <w:rPr>
          <w:rFonts w:ascii="Times New Roman" w:hAnsi="Times New Roman"/>
          <w:sz w:val="28"/>
          <w:szCs w:val="28"/>
        </w:rPr>
      </w:pPr>
    </w:p>
    <w:tbl>
      <w:tblPr>
        <w:tblStyle w:val="ad"/>
        <w:tblW w:w="0" w:type="auto"/>
        <w:tblLook w:val="04A0"/>
      </w:tblPr>
      <w:tblGrid>
        <w:gridCol w:w="585"/>
        <w:gridCol w:w="2792"/>
        <w:gridCol w:w="2240"/>
        <w:gridCol w:w="1724"/>
        <w:gridCol w:w="2229"/>
      </w:tblGrid>
      <w:tr w:rsidR="00B53AD6" w:rsidTr="006D4B1A">
        <w:tc>
          <w:tcPr>
            <w:tcW w:w="594" w:type="dxa"/>
            <w:tcBorders>
              <w:right w:val="single" w:sz="4" w:space="0" w:color="auto"/>
            </w:tcBorders>
          </w:tcPr>
          <w:p w:rsidR="008D1D1B" w:rsidRPr="002F4CD9" w:rsidRDefault="008D1D1B" w:rsidP="008D1D1B">
            <w:pPr>
              <w:pStyle w:val="a3"/>
              <w:jc w:val="center"/>
              <w:rPr>
                <w:rFonts w:ascii="Times New Roman" w:hAnsi="Times New Roman"/>
                <w:sz w:val="24"/>
                <w:szCs w:val="24"/>
              </w:rPr>
            </w:pPr>
            <w:r w:rsidRPr="002F4CD9">
              <w:rPr>
                <w:rFonts w:ascii="Times New Roman" w:hAnsi="Times New Roman"/>
                <w:sz w:val="24"/>
                <w:szCs w:val="24"/>
              </w:rPr>
              <w:t>№</w:t>
            </w:r>
          </w:p>
          <w:p w:rsidR="008D1D1B" w:rsidRPr="002F4CD9" w:rsidRDefault="008D1D1B" w:rsidP="008D1D1B">
            <w:pPr>
              <w:pStyle w:val="a3"/>
              <w:jc w:val="center"/>
              <w:rPr>
                <w:rFonts w:ascii="Times New Roman" w:hAnsi="Times New Roman"/>
                <w:sz w:val="24"/>
                <w:szCs w:val="24"/>
              </w:rPr>
            </w:pPr>
            <w:proofErr w:type="spellStart"/>
            <w:proofErr w:type="gramStart"/>
            <w:r w:rsidRPr="002F4CD9">
              <w:rPr>
                <w:rFonts w:ascii="Times New Roman" w:hAnsi="Times New Roman"/>
                <w:sz w:val="24"/>
                <w:szCs w:val="24"/>
              </w:rPr>
              <w:t>п</w:t>
            </w:r>
            <w:proofErr w:type="spellEnd"/>
            <w:proofErr w:type="gramEnd"/>
            <w:r w:rsidRPr="002F4CD9">
              <w:rPr>
                <w:rFonts w:ascii="Times New Roman" w:hAnsi="Times New Roman"/>
                <w:sz w:val="24"/>
                <w:szCs w:val="24"/>
              </w:rPr>
              <w:t>/</w:t>
            </w:r>
            <w:proofErr w:type="spellStart"/>
            <w:r w:rsidRPr="002F4CD9">
              <w:rPr>
                <w:rFonts w:ascii="Times New Roman" w:hAnsi="Times New Roman"/>
                <w:sz w:val="24"/>
                <w:szCs w:val="24"/>
              </w:rPr>
              <w:t>п</w:t>
            </w:r>
            <w:proofErr w:type="spellEnd"/>
          </w:p>
        </w:tc>
        <w:tc>
          <w:tcPr>
            <w:tcW w:w="2606" w:type="dxa"/>
            <w:tcBorders>
              <w:left w:val="single" w:sz="4" w:space="0" w:color="auto"/>
            </w:tcBorders>
          </w:tcPr>
          <w:p w:rsidR="008D1D1B" w:rsidRPr="002F4CD9" w:rsidRDefault="008D1D1B" w:rsidP="008D1D1B">
            <w:pPr>
              <w:pStyle w:val="a3"/>
              <w:jc w:val="center"/>
              <w:rPr>
                <w:rFonts w:ascii="Times New Roman" w:hAnsi="Times New Roman"/>
                <w:sz w:val="24"/>
                <w:szCs w:val="24"/>
              </w:rPr>
            </w:pPr>
            <w:r w:rsidRPr="002F4CD9">
              <w:rPr>
                <w:rFonts w:ascii="Times New Roman" w:hAnsi="Times New Roman"/>
                <w:sz w:val="24"/>
                <w:szCs w:val="24"/>
              </w:rPr>
              <w:t>Место проведения</w:t>
            </w:r>
          </w:p>
        </w:tc>
        <w:tc>
          <w:tcPr>
            <w:tcW w:w="2306" w:type="dxa"/>
          </w:tcPr>
          <w:p w:rsidR="008D1D1B" w:rsidRPr="002F4CD9" w:rsidRDefault="008D1D1B" w:rsidP="008D1D1B">
            <w:pPr>
              <w:pStyle w:val="a3"/>
              <w:jc w:val="center"/>
              <w:rPr>
                <w:rFonts w:ascii="Times New Roman" w:hAnsi="Times New Roman"/>
                <w:sz w:val="24"/>
                <w:szCs w:val="24"/>
              </w:rPr>
            </w:pPr>
            <w:r w:rsidRPr="002F4CD9">
              <w:rPr>
                <w:rFonts w:ascii="Times New Roman" w:hAnsi="Times New Roman"/>
                <w:sz w:val="24"/>
                <w:szCs w:val="24"/>
              </w:rPr>
              <w:t>Предполагаемое кол-во участников</w:t>
            </w:r>
          </w:p>
        </w:tc>
        <w:tc>
          <w:tcPr>
            <w:tcW w:w="1787" w:type="dxa"/>
          </w:tcPr>
          <w:p w:rsidR="008D1D1B" w:rsidRPr="002F4CD9" w:rsidRDefault="008D1D1B" w:rsidP="008D1D1B">
            <w:pPr>
              <w:pStyle w:val="a3"/>
              <w:jc w:val="center"/>
              <w:rPr>
                <w:rFonts w:ascii="Times New Roman" w:hAnsi="Times New Roman"/>
                <w:sz w:val="24"/>
                <w:szCs w:val="24"/>
              </w:rPr>
            </w:pPr>
            <w:r w:rsidRPr="002F4CD9">
              <w:rPr>
                <w:rFonts w:ascii="Times New Roman" w:hAnsi="Times New Roman"/>
                <w:sz w:val="24"/>
                <w:szCs w:val="24"/>
              </w:rPr>
              <w:t>Дата проведения</w:t>
            </w:r>
          </w:p>
        </w:tc>
        <w:tc>
          <w:tcPr>
            <w:tcW w:w="2277" w:type="dxa"/>
          </w:tcPr>
          <w:p w:rsidR="008D1D1B" w:rsidRPr="002F4CD9" w:rsidRDefault="008D1D1B" w:rsidP="008D1D1B">
            <w:pPr>
              <w:pStyle w:val="a3"/>
              <w:jc w:val="center"/>
              <w:rPr>
                <w:rFonts w:ascii="Times New Roman" w:hAnsi="Times New Roman"/>
                <w:sz w:val="24"/>
                <w:szCs w:val="24"/>
              </w:rPr>
            </w:pPr>
            <w:r w:rsidRPr="002F4CD9">
              <w:rPr>
                <w:rFonts w:ascii="Times New Roman" w:hAnsi="Times New Roman"/>
                <w:sz w:val="24"/>
                <w:szCs w:val="24"/>
              </w:rPr>
              <w:t>Ответственный</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1</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с</w:t>
            </w:r>
            <w:proofErr w:type="gramStart"/>
            <w:r w:rsidRPr="002F4CD9">
              <w:rPr>
                <w:rFonts w:ascii="Times New Roman" w:hAnsi="Times New Roman"/>
                <w:sz w:val="24"/>
                <w:szCs w:val="24"/>
              </w:rPr>
              <w:t>.Н</w:t>
            </w:r>
            <w:proofErr w:type="gramEnd"/>
            <w:r w:rsidRPr="002F4CD9">
              <w:rPr>
                <w:rFonts w:ascii="Times New Roman" w:hAnsi="Times New Roman"/>
                <w:sz w:val="24"/>
                <w:szCs w:val="24"/>
              </w:rPr>
              <w:t>икольское</w:t>
            </w:r>
          </w:p>
          <w:p w:rsidR="001E6C33" w:rsidRPr="002F4CD9" w:rsidRDefault="001E6C33" w:rsidP="002F4CD9">
            <w:pPr>
              <w:pStyle w:val="a3"/>
              <w:rPr>
                <w:rFonts w:ascii="Times New Roman" w:hAnsi="Times New Roman"/>
                <w:sz w:val="24"/>
                <w:szCs w:val="24"/>
              </w:rPr>
            </w:pPr>
            <w:proofErr w:type="spellStart"/>
            <w:r w:rsidRPr="002F4CD9">
              <w:rPr>
                <w:rFonts w:ascii="Times New Roman" w:hAnsi="Times New Roman"/>
                <w:sz w:val="24"/>
                <w:szCs w:val="24"/>
              </w:rPr>
              <w:t>ул</w:t>
            </w:r>
            <w:proofErr w:type="gramStart"/>
            <w:r w:rsidRPr="002F4CD9">
              <w:rPr>
                <w:rFonts w:ascii="Times New Roman" w:hAnsi="Times New Roman"/>
                <w:sz w:val="24"/>
                <w:szCs w:val="24"/>
              </w:rPr>
              <w:t>.О</w:t>
            </w:r>
            <w:proofErr w:type="gramEnd"/>
            <w:r w:rsidRPr="002F4CD9">
              <w:rPr>
                <w:rFonts w:ascii="Times New Roman" w:hAnsi="Times New Roman"/>
                <w:sz w:val="24"/>
                <w:szCs w:val="24"/>
              </w:rPr>
              <w:t>боянская</w:t>
            </w:r>
            <w:proofErr w:type="spellEnd"/>
            <w:r w:rsidRPr="002F4CD9">
              <w:rPr>
                <w:rFonts w:ascii="Times New Roman" w:hAnsi="Times New Roman"/>
                <w:sz w:val="24"/>
                <w:szCs w:val="24"/>
              </w:rPr>
              <w:t>, тротуар с.Никольское</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4</w:t>
            </w:r>
          </w:p>
        </w:tc>
        <w:tc>
          <w:tcPr>
            <w:tcW w:w="178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04.04.2019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Казаков Э.Г.</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2</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х</w:t>
            </w:r>
            <w:proofErr w:type="gramStart"/>
            <w:r w:rsidRPr="002F4CD9">
              <w:rPr>
                <w:rFonts w:ascii="Times New Roman" w:hAnsi="Times New Roman"/>
                <w:sz w:val="24"/>
                <w:szCs w:val="24"/>
              </w:rPr>
              <w:t>.Ш</w:t>
            </w:r>
            <w:proofErr w:type="gramEnd"/>
            <w:r w:rsidRPr="002F4CD9">
              <w:rPr>
                <w:rFonts w:ascii="Times New Roman" w:hAnsi="Times New Roman"/>
                <w:sz w:val="24"/>
                <w:szCs w:val="24"/>
              </w:rPr>
              <w:t>лях</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ул</w:t>
            </w:r>
            <w:proofErr w:type="gramStart"/>
            <w:r w:rsidRPr="002F4CD9">
              <w:rPr>
                <w:rFonts w:ascii="Times New Roman" w:hAnsi="Times New Roman"/>
                <w:sz w:val="24"/>
                <w:szCs w:val="24"/>
              </w:rPr>
              <w:t>.Ц</w:t>
            </w:r>
            <w:proofErr w:type="gramEnd"/>
            <w:r w:rsidRPr="002F4CD9">
              <w:rPr>
                <w:rFonts w:ascii="Times New Roman" w:hAnsi="Times New Roman"/>
                <w:sz w:val="24"/>
                <w:szCs w:val="24"/>
              </w:rPr>
              <w:t>ентральная</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7</w:t>
            </w:r>
          </w:p>
        </w:tc>
        <w:tc>
          <w:tcPr>
            <w:tcW w:w="178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05.04.2019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Никифорова Т.П.</w:t>
            </w:r>
          </w:p>
        </w:tc>
      </w:tr>
      <w:tr w:rsidR="006D4B1A" w:rsidTr="006D4B1A">
        <w:tc>
          <w:tcPr>
            <w:tcW w:w="594" w:type="dxa"/>
            <w:tcBorders>
              <w:right w:val="single" w:sz="4" w:space="0" w:color="auto"/>
            </w:tcBorders>
          </w:tcPr>
          <w:p w:rsidR="006D4B1A" w:rsidRPr="002F4CD9" w:rsidRDefault="002F4CD9" w:rsidP="002F4CD9">
            <w:pPr>
              <w:pStyle w:val="a3"/>
              <w:rPr>
                <w:rFonts w:ascii="Times New Roman" w:hAnsi="Times New Roman"/>
                <w:sz w:val="24"/>
                <w:szCs w:val="24"/>
              </w:rPr>
            </w:pPr>
            <w:r w:rsidRPr="002F4CD9">
              <w:rPr>
                <w:rFonts w:ascii="Times New Roman" w:hAnsi="Times New Roman"/>
                <w:sz w:val="24"/>
                <w:szCs w:val="24"/>
              </w:rPr>
              <w:t>3</w:t>
            </w:r>
          </w:p>
        </w:tc>
        <w:tc>
          <w:tcPr>
            <w:tcW w:w="2606" w:type="dxa"/>
            <w:tcBorders>
              <w:left w:val="single" w:sz="4" w:space="0" w:color="auto"/>
            </w:tcBorders>
          </w:tcPr>
          <w:p w:rsidR="006D4B1A" w:rsidRPr="002F4CD9" w:rsidRDefault="006D4B1A" w:rsidP="002F4CD9">
            <w:pPr>
              <w:pStyle w:val="a3"/>
              <w:rPr>
                <w:rFonts w:ascii="Times New Roman" w:hAnsi="Times New Roman"/>
                <w:sz w:val="24"/>
                <w:szCs w:val="24"/>
              </w:rPr>
            </w:pPr>
            <w:r w:rsidRPr="002F4CD9">
              <w:rPr>
                <w:rFonts w:ascii="Times New Roman" w:hAnsi="Times New Roman"/>
                <w:sz w:val="24"/>
                <w:szCs w:val="24"/>
              </w:rPr>
              <w:t>с</w:t>
            </w:r>
            <w:proofErr w:type="gramStart"/>
            <w:r w:rsidRPr="002F4CD9">
              <w:rPr>
                <w:rFonts w:ascii="Times New Roman" w:hAnsi="Times New Roman"/>
                <w:sz w:val="24"/>
                <w:szCs w:val="24"/>
              </w:rPr>
              <w:t>.Н</w:t>
            </w:r>
            <w:proofErr w:type="gramEnd"/>
            <w:r w:rsidRPr="002F4CD9">
              <w:rPr>
                <w:rFonts w:ascii="Times New Roman" w:hAnsi="Times New Roman"/>
                <w:sz w:val="24"/>
                <w:szCs w:val="24"/>
              </w:rPr>
              <w:t>икольское</w:t>
            </w:r>
          </w:p>
          <w:p w:rsidR="006D4B1A" w:rsidRPr="002F4CD9" w:rsidRDefault="006D4B1A" w:rsidP="002F4CD9">
            <w:pPr>
              <w:pStyle w:val="a3"/>
              <w:rPr>
                <w:rFonts w:ascii="Times New Roman" w:hAnsi="Times New Roman"/>
                <w:sz w:val="24"/>
                <w:szCs w:val="24"/>
              </w:rPr>
            </w:pPr>
            <w:r w:rsidRPr="002F4CD9">
              <w:rPr>
                <w:rFonts w:ascii="Times New Roman" w:hAnsi="Times New Roman"/>
                <w:sz w:val="24"/>
                <w:szCs w:val="24"/>
              </w:rPr>
              <w:t>ул</w:t>
            </w:r>
            <w:proofErr w:type="gramStart"/>
            <w:r w:rsidRPr="002F4CD9">
              <w:rPr>
                <w:rFonts w:ascii="Times New Roman" w:hAnsi="Times New Roman"/>
                <w:sz w:val="24"/>
                <w:szCs w:val="24"/>
              </w:rPr>
              <w:t>.Ц</w:t>
            </w:r>
            <w:proofErr w:type="gramEnd"/>
            <w:r w:rsidRPr="002F4CD9">
              <w:rPr>
                <w:rFonts w:ascii="Times New Roman" w:hAnsi="Times New Roman"/>
                <w:sz w:val="24"/>
                <w:szCs w:val="24"/>
              </w:rPr>
              <w:t>ентральная</w:t>
            </w:r>
          </w:p>
        </w:tc>
        <w:tc>
          <w:tcPr>
            <w:tcW w:w="2306" w:type="dxa"/>
          </w:tcPr>
          <w:p w:rsidR="006D4B1A" w:rsidRPr="002F4CD9" w:rsidRDefault="001E6C33" w:rsidP="002F4CD9">
            <w:pPr>
              <w:pStyle w:val="a3"/>
              <w:rPr>
                <w:rFonts w:ascii="Times New Roman" w:hAnsi="Times New Roman"/>
                <w:sz w:val="24"/>
                <w:szCs w:val="24"/>
              </w:rPr>
            </w:pPr>
            <w:r w:rsidRPr="002F4CD9">
              <w:rPr>
                <w:rFonts w:ascii="Times New Roman" w:hAnsi="Times New Roman"/>
                <w:sz w:val="24"/>
                <w:szCs w:val="24"/>
              </w:rPr>
              <w:t>4</w:t>
            </w:r>
          </w:p>
        </w:tc>
        <w:tc>
          <w:tcPr>
            <w:tcW w:w="1787" w:type="dxa"/>
          </w:tcPr>
          <w:p w:rsidR="006D4B1A" w:rsidRPr="002F4CD9" w:rsidRDefault="006D4B1A" w:rsidP="002F4CD9">
            <w:pPr>
              <w:pStyle w:val="a3"/>
              <w:rPr>
                <w:rFonts w:ascii="Times New Roman" w:hAnsi="Times New Roman"/>
                <w:sz w:val="24"/>
                <w:szCs w:val="24"/>
              </w:rPr>
            </w:pPr>
            <w:r w:rsidRPr="002F4CD9">
              <w:rPr>
                <w:rFonts w:ascii="Times New Roman" w:hAnsi="Times New Roman"/>
                <w:sz w:val="24"/>
                <w:szCs w:val="24"/>
              </w:rPr>
              <w:t>0</w:t>
            </w:r>
            <w:r w:rsidR="001E6C33" w:rsidRPr="002F4CD9">
              <w:rPr>
                <w:rFonts w:ascii="Times New Roman" w:hAnsi="Times New Roman"/>
                <w:sz w:val="24"/>
                <w:szCs w:val="24"/>
              </w:rPr>
              <w:t>8</w:t>
            </w:r>
            <w:r w:rsidRPr="002F4CD9">
              <w:rPr>
                <w:rFonts w:ascii="Times New Roman" w:hAnsi="Times New Roman"/>
                <w:sz w:val="24"/>
                <w:szCs w:val="24"/>
              </w:rPr>
              <w:t>.04.2019</w:t>
            </w:r>
          </w:p>
        </w:tc>
        <w:tc>
          <w:tcPr>
            <w:tcW w:w="2277" w:type="dxa"/>
          </w:tcPr>
          <w:p w:rsidR="006D4B1A" w:rsidRPr="002F4CD9" w:rsidRDefault="001E6C33" w:rsidP="002F4CD9">
            <w:pPr>
              <w:pStyle w:val="a3"/>
              <w:rPr>
                <w:rFonts w:ascii="Times New Roman" w:hAnsi="Times New Roman"/>
                <w:sz w:val="24"/>
                <w:szCs w:val="24"/>
              </w:rPr>
            </w:pPr>
            <w:r w:rsidRPr="002F4CD9">
              <w:rPr>
                <w:rFonts w:ascii="Times New Roman" w:hAnsi="Times New Roman"/>
                <w:sz w:val="24"/>
                <w:szCs w:val="24"/>
              </w:rPr>
              <w:t>Казаков Э.Г.</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4</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х</w:t>
            </w:r>
            <w:proofErr w:type="gramStart"/>
            <w:r w:rsidRPr="002F4CD9">
              <w:rPr>
                <w:rFonts w:ascii="Times New Roman" w:hAnsi="Times New Roman"/>
                <w:sz w:val="24"/>
                <w:szCs w:val="24"/>
              </w:rPr>
              <w:t>.Ш</w:t>
            </w:r>
            <w:proofErr w:type="gramEnd"/>
            <w:r w:rsidRPr="002F4CD9">
              <w:rPr>
                <w:rFonts w:ascii="Times New Roman" w:hAnsi="Times New Roman"/>
                <w:sz w:val="24"/>
                <w:szCs w:val="24"/>
              </w:rPr>
              <w:t>лях</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ул</w:t>
            </w:r>
            <w:proofErr w:type="gramStart"/>
            <w:r w:rsidRPr="002F4CD9">
              <w:rPr>
                <w:rFonts w:ascii="Times New Roman" w:hAnsi="Times New Roman"/>
                <w:sz w:val="24"/>
                <w:szCs w:val="24"/>
              </w:rPr>
              <w:t>.Ц</w:t>
            </w:r>
            <w:proofErr w:type="gramEnd"/>
            <w:r w:rsidRPr="002F4CD9">
              <w:rPr>
                <w:rFonts w:ascii="Times New Roman" w:hAnsi="Times New Roman"/>
                <w:sz w:val="24"/>
                <w:szCs w:val="24"/>
              </w:rPr>
              <w:t>ентральная</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11</w:t>
            </w:r>
          </w:p>
        </w:tc>
        <w:tc>
          <w:tcPr>
            <w:tcW w:w="178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09.04.2019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Никифорова Т.П.</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5</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с</w:t>
            </w:r>
            <w:proofErr w:type="gramStart"/>
            <w:r w:rsidRPr="002F4CD9">
              <w:rPr>
                <w:rFonts w:ascii="Times New Roman" w:hAnsi="Times New Roman"/>
                <w:sz w:val="24"/>
                <w:szCs w:val="24"/>
              </w:rPr>
              <w:t>.Н</w:t>
            </w:r>
            <w:proofErr w:type="gramEnd"/>
            <w:r w:rsidRPr="002F4CD9">
              <w:rPr>
                <w:rFonts w:ascii="Times New Roman" w:hAnsi="Times New Roman"/>
                <w:sz w:val="24"/>
                <w:szCs w:val="24"/>
              </w:rPr>
              <w:t>икольское</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ул</w:t>
            </w:r>
            <w:proofErr w:type="gramStart"/>
            <w:r w:rsidRPr="002F4CD9">
              <w:rPr>
                <w:rFonts w:ascii="Times New Roman" w:hAnsi="Times New Roman"/>
                <w:sz w:val="24"/>
                <w:szCs w:val="24"/>
              </w:rPr>
              <w:t>.З</w:t>
            </w:r>
            <w:proofErr w:type="gramEnd"/>
            <w:r w:rsidRPr="002F4CD9">
              <w:rPr>
                <w:rFonts w:ascii="Times New Roman" w:hAnsi="Times New Roman"/>
                <w:sz w:val="24"/>
                <w:szCs w:val="24"/>
              </w:rPr>
              <w:t>аречная</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9</w:t>
            </w:r>
          </w:p>
        </w:tc>
        <w:tc>
          <w:tcPr>
            <w:tcW w:w="178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09.04.2019</w:t>
            </w:r>
          </w:p>
        </w:tc>
        <w:tc>
          <w:tcPr>
            <w:tcW w:w="2277" w:type="dxa"/>
          </w:tcPr>
          <w:p w:rsidR="001E6C33" w:rsidRPr="002F4CD9" w:rsidRDefault="001E6C33" w:rsidP="002F4CD9">
            <w:pPr>
              <w:pStyle w:val="a3"/>
              <w:rPr>
                <w:rFonts w:ascii="Times New Roman" w:hAnsi="Times New Roman"/>
                <w:sz w:val="24"/>
                <w:szCs w:val="24"/>
              </w:rPr>
            </w:pPr>
            <w:proofErr w:type="spellStart"/>
            <w:r w:rsidRPr="002F4CD9">
              <w:rPr>
                <w:rFonts w:ascii="Times New Roman" w:hAnsi="Times New Roman"/>
                <w:sz w:val="24"/>
                <w:szCs w:val="24"/>
              </w:rPr>
              <w:t>Кульпинова</w:t>
            </w:r>
            <w:proofErr w:type="spellEnd"/>
            <w:r w:rsidRPr="002F4CD9">
              <w:rPr>
                <w:rFonts w:ascii="Times New Roman" w:hAnsi="Times New Roman"/>
                <w:sz w:val="24"/>
                <w:szCs w:val="24"/>
              </w:rPr>
              <w:t xml:space="preserve"> С.Г.</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6</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с</w:t>
            </w:r>
            <w:proofErr w:type="gramStart"/>
            <w:r w:rsidRPr="002F4CD9">
              <w:rPr>
                <w:rFonts w:ascii="Times New Roman" w:hAnsi="Times New Roman"/>
                <w:sz w:val="24"/>
                <w:szCs w:val="24"/>
              </w:rPr>
              <w:t>.Н</w:t>
            </w:r>
            <w:proofErr w:type="gramEnd"/>
            <w:r w:rsidRPr="002F4CD9">
              <w:rPr>
                <w:rFonts w:ascii="Times New Roman" w:hAnsi="Times New Roman"/>
                <w:sz w:val="24"/>
                <w:szCs w:val="24"/>
              </w:rPr>
              <w:t>икольское</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ул</w:t>
            </w:r>
            <w:proofErr w:type="gramStart"/>
            <w:r w:rsidRPr="002F4CD9">
              <w:rPr>
                <w:rFonts w:ascii="Times New Roman" w:hAnsi="Times New Roman"/>
                <w:sz w:val="24"/>
                <w:szCs w:val="24"/>
              </w:rPr>
              <w:t>.Ц</w:t>
            </w:r>
            <w:proofErr w:type="gramEnd"/>
            <w:r w:rsidRPr="002F4CD9">
              <w:rPr>
                <w:rFonts w:ascii="Times New Roman" w:hAnsi="Times New Roman"/>
                <w:sz w:val="24"/>
                <w:szCs w:val="24"/>
              </w:rPr>
              <w:t>ентральная</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4</w:t>
            </w:r>
          </w:p>
        </w:tc>
        <w:tc>
          <w:tcPr>
            <w:tcW w:w="178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10.04.2019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Казаков Э.Г.</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7</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с</w:t>
            </w:r>
            <w:proofErr w:type="gramStart"/>
            <w:r w:rsidRPr="002F4CD9">
              <w:rPr>
                <w:rFonts w:ascii="Times New Roman" w:hAnsi="Times New Roman"/>
                <w:sz w:val="24"/>
                <w:szCs w:val="24"/>
              </w:rPr>
              <w:t>.Н</w:t>
            </w:r>
            <w:proofErr w:type="gramEnd"/>
            <w:r w:rsidRPr="002F4CD9">
              <w:rPr>
                <w:rFonts w:ascii="Times New Roman" w:hAnsi="Times New Roman"/>
                <w:sz w:val="24"/>
                <w:szCs w:val="24"/>
              </w:rPr>
              <w:t>икольское</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вдоль тротуара от АЗС с</w:t>
            </w:r>
            <w:proofErr w:type="gramStart"/>
            <w:r w:rsidRPr="002F4CD9">
              <w:rPr>
                <w:rFonts w:ascii="Times New Roman" w:hAnsi="Times New Roman"/>
                <w:sz w:val="24"/>
                <w:szCs w:val="24"/>
              </w:rPr>
              <w:t>.Н</w:t>
            </w:r>
            <w:proofErr w:type="gramEnd"/>
            <w:r w:rsidRPr="002F4CD9">
              <w:rPr>
                <w:rFonts w:ascii="Times New Roman" w:hAnsi="Times New Roman"/>
                <w:sz w:val="24"/>
                <w:szCs w:val="24"/>
              </w:rPr>
              <w:t xml:space="preserve">икольское до д.Ивановка </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4</w:t>
            </w:r>
          </w:p>
        </w:tc>
        <w:tc>
          <w:tcPr>
            <w:tcW w:w="178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11.04.2019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Казаков Э.Г.</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8</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д</w:t>
            </w:r>
            <w:proofErr w:type="gramStart"/>
            <w:r w:rsidRPr="002F4CD9">
              <w:rPr>
                <w:rFonts w:ascii="Times New Roman" w:hAnsi="Times New Roman"/>
                <w:sz w:val="24"/>
                <w:szCs w:val="24"/>
              </w:rPr>
              <w:t>.И</w:t>
            </w:r>
            <w:proofErr w:type="gramEnd"/>
            <w:r w:rsidRPr="002F4CD9">
              <w:rPr>
                <w:rFonts w:ascii="Times New Roman" w:hAnsi="Times New Roman"/>
                <w:sz w:val="24"/>
                <w:szCs w:val="24"/>
              </w:rPr>
              <w:t>вановка</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(левая сторона сельского кладбища)</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5</w:t>
            </w:r>
          </w:p>
        </w:tc>
        <w:tc>
          <w:tcPr>
            <w:tcW w:w="178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12.04.2019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Казаков Э.Г.</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9</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proofErr w:type="spellStart"/>
            <w:r w:rsidRPr="002F4CD9">
              <w:rPr>
                <w:rFonts w:ascii="Times New Roman" w:hAnsi="Times New Roman"/>
                <w:sz w:val="24"/>
                <w:szCs w:val="24"/>
              </w:rPr>
              <w:t>с</w:t>
            </w:r>
            <w:proofErr w:type="gramStart"/>
            <w:r w:rsidRPr="002F4CD9">
              <w:rPr>
                <w:rFonts w:ascii="Times New Roman" w:hAnsi="Times New Roman"/>
                <w:sz w:val="24"/>
                <w:szCs w:val="24"/>
              </w:rPr>
              <w:t>.Д</w:t>
            </w:r>
            <w:proofErr w:type="gramEnd"/>
            <w:r w:rsidRPr="002F4CD9">
              <w:rPr>
                <w:rFonts w:ascii="Times New Roman" w:hAnsi="Times New Roman"/>
                <w:sz w:val="24"/>
                <w:szCs w:val="24"/>
              </w:rPr>
              <w:t>орохо-Доренское</w:t>
            </w:r>
            <w:proofErr w:type="spellEnd"/>
            <w:r w:rsidRPr="002F4CD9">
              <w:rPr>
                <w:rFonts w:ascii="Times New Roman" w:hAnsi="Times New Roman"/>
                <w:sz w:val="24"/>
                <w:szCs w:val="24"/>
              </w:rPr>
              <w:t xml:space="preserve"> ул.Победы</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(административный центр)</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12</w:t>
            </w:r>
          </w:p>
        </w:tc>
        <w:tc>
          <w:tcPr>
            <w:tcW w:w="178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14.04.2019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директор МКОУ «</w:t>
            </w:r>
            <w:proofErr w:type="spellStart"/>
            <w:r w:rsidRPr="002F4CD9">
              <w:rPr>
                <w:rFonts w:ascii="Times New Roman" w:hAnsi="Times New Roman"/>
                <w:sz w:val="24"/>
                <w:szCs w:val="24"/>
              </w:rPr>
              <w:t>Максимовская</w:t>
            </w:r>
            <w:proofErr w:type="spellEnd"/>
            <w:r w:rsidRPr="002F4CD9">
              <w:rPr>
                <w:rFonts w:ascii="Times New Roman" w:hAnsi="Times New Roman"/>
                <w:sz w:val="24"/>
                <w:szCs w:val="24"/>
              </w:rPr>
              <w:t xml:space="preserve"> ООШ»</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Кравченко Л.В.</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10</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х</w:t>
            </w:r>
            <w:proofErr w:type="gramStart"/>
            <w:r w:rsidRPr="002F4CD9">
              <w:rPr>
                <w:rFonts w:ascii="Times New Roman" w:hAnsi="Times New Roman"/>
                <w:sz w:val="24"/>
                <w:szCs w:val="24"/>
              </w:rPr>
              <w:t>.Ш</w:t>
            </w:r>
            <w:proofErr w:type="gramEnd"/>
            <w:r w:rsidRPr="002F4CD9">
              <w:rPr>
                <w:rFonts w:ascii="Times New Roman" w:hAnsi="Times New Roman"/>
                <w:sz w:val="24"/>
                <w:szCs w:val="24"/>
              </w:rPr>
              <w:t>лях</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 xml:space="preserve">центр, </w:t>
            </w:r>
            <w:proofErr w:type="gramStart"/>
            <w:r w:rsidRPr="002F4CD9">
              <w:rPr>
                <w:rFonts w:ascii="Times New Roman" w:hAnsi="Times New Roman"/>
                <w:sz w:val="24"/>
                <w:szCs w:val="24"/>
              </w:rPr>
              <w:t>территория</w:t>
            </w:r>
            <w:proofErr w:type="gramEnd"/>
            <w:r w:rsidRPr="002F4CD9">
              <w:rPr>
                <w:rFonts w:ascii="Times New Roman" w:hAnsi="Times New Roman"/>
                <w:sz w:val="24"/>
                <w:szCs w:val="24"/>
              </w:rPr>
              <w:t xml:space="preserve"> прилегающая к  памятнику</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7</w:t>
            </w:r>
          </w:p>
        </w:tc>
        <w:tc>
          <w:tcPr>
            <w:tcW w:w="1787" w:type="dxa"/>
          </w:tcPr>
          <w:p w:rsidR="001E6C33" w:rsidRPr="002F4CD9" w:rsidRDefault="001E6C33" w:rsidP="002F4CD9">
            <w:pPr>
              <w:rPr>
                <w:sz w:val="24"/>
                <w:szCs w:val="24"/>
              </w:rPr>
            </w:pPr>
            <w:r w:rsidRPr="002F4CD9">
              <w:rPr>
                <w:rFonts w:ascii="Times New Roman" w:hAnsi="Times New Roman"/>
                <w:sz w:val="24"/>
                <w:szCs w:val="24"/>
              </w:rPr>
              <w:t>14.04.2019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ведущий специалист эксперт Ивановского сельсовета</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Волобуева Т.Н</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11</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proofErr w:type="spellStart"/>
            <w:r w:rsidRPr="002F4CD9">
              <w:rPr>
                <w:rFonts w:ascii="Times New Roman" w:hAnsi="Times New Roman"/>
                <w:sz w:val="24"/>
                <w:szCs w:val="24"/>
              </w:rPr>
              <w:t>с</w:t>
            </w:r>
            <w:proofErr w:type="gramStart"/>
            <w:r w:rsidRPr="002F4CD9">
              <w:rPr>
                <w:rFonts w:ascii="Times New Roman" w:hAnsi="Times New Roman"/>
                <w:sz w:val="24"/>
                <w:szCs w:val="24"/>
              </w:rPr>
              <w:t>.Ч</w:t>
            </w:r>
            <w:proofErr w:type="gramEnd"/>
            <w:r w:rsidRPr="002F4CD9">
              <w:rPr>
                <w:rFonts w:ascii="Times New Roman" w:hAnsi="Times New Roman"/>
                <w:sz w:val="24"/>
                <w:szCs w:val="24"/>
              </w:rPr>
              <w:t>ермошное</w:t>
            </w:r>
            <w:proofErr w:type="spellEnd"/>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(сельское кладбище)</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15</w:t>
            </w:r>
          </w:p>
        </w:tc>
        <w:tc>
          <w:tcPr>
            <w:tcW w:w="1787" w:type="dxa"/>
          </w:tcPr>
          <w:p w:rsidR="001E6C33" w:rsidRPr="002F4CD9" w:rsidRDefault="001E6C33" w:rsidP="002F4CD9">
            <w:pPr>
              <w:rPr>
                <w:sz w:val="24"/>
                <w:szCs w:val="24"/>
              </w:rPr>
            </w:pPr>
            <w:r w:rsidRPr="002F4CD9">
              <w:rPr>
                <w:rFonts w:ascii="Times New Roman" w:hAnsi="Times New Roman"/>
                <w:sz w:val="24"/>
                <w:szCs w:val="24"/>
              </w:rPr>
              <w:t>14.04.2019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директор МКОУ «</w:t>
            </w:r>
            <w:proofErr w:type="spellStart"/>
            <w:r w:rsidRPr="002F4CD9">
              <w:rPr>
                <w:rFonts w:ascii="Times New Roman" w:hAnsi="Times New Roman"/>
                <w:sz w:val="24"/>
                <w:szCs w:val="24"/>
              </w:rPr>
              <w:t>Чермошнянская</w:t>
            </w:r>
            <w:proofErr w:type="spellEnd"/>
            <w:r w:rsidRPr="002F4CD9">
              <w:rPr>
                <w:rFonts w:ascii="Times New Roman" w:hAnsi="Times New Roman"/>
                <w:sz w:val="24"/>
                <w:szCs w:val="24"/>
              </w:rPr>
              <w:t xml:space="preserve"> ООШ»</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Фролова Г.И</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12</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д</w:t>
            </w:r>
            <w:proofErr w:type="gramStart"/>
            <w:r w:rsidRPr="002F4CD9">
              <w:rPr>
                <w:rFonts w:ascii="Times New Roman" w:hAnsi="Times New Roman"/>
                <w:sz w:val="24"/>
                <w:szCs w:val="24"/>
              </w:rPr>
              <w:t>.И</w:t>
            </w:r>
            <w:proofErr w:type="gramEnd"/>
            <w:r w:rsidRPr="002F4CD9">
              <w:rPr>
                <w:rFonts w:ascii="Times New Roman" w:hAnsi="Times New Roman"/>
                <w:sz w:val="24"/>
                <w:szCs w:val="24"/>
              </w:rPr>
              <w:t>вановка</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(сельское кладбище)</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20</w:t>
            </w:r>
          </w:p>
        </w:tc>
        <w:tc>
          <w:tcPr>
            <w:tcW w:w="1787" w:type="dxa"/>
          </w:tcPr>
          <w:p w:rsidR="001E6C33" w:rsidRPr="002F4CD9" w:rsidRDefault="001E6C33" w:rsidP="002F4CD9">
            <w:pPr>
              <w:rPr>
                <w:sz w:val="24"/>
                <w:szCs w:val="24"/>
              </w:rPr>
            </w:pPr>
            <w:r w:rsidRPr="002F4CD9">
              <w:rPr>
                <w:rFonts w:ascii="Times New Roman" w:hAnsi="Times New Roman"/>
                <w:sz w:val="24"/>
                <w:szCs w:val="24"/>
              </w:rPr>
              <w:t>14.04.2019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директор МКОУ «</w:t>
            </w:r>
            <w:r w:rsidR="002F4CD9" w:rsidRPr="002F4CD9">
              <w:rPr>
                <w:rFonts w:ascii="Times New Roman" w:hAnsi="Times New Roman"/>
                <w:sz w:val="24"/>
                <w:szCs w:val="24"/>
              </w:rPr>
              <w:t xml:space="preserve">Никольская </w:t>
            </w:r>
            <w:r w:rsidRPr="002F4CD9">
              <w:rPr>
                <w:rFonts w:ascii="Times New Roman" w:hAnsi="Times New Roman"/>
                <w:sz w:val="24"/>
                <w:szCs w:val="24"/>
              </w:rPr>
              <w:t>СОШ»</w:t>
            </w:r>
          </w:p>
          <w:p w:rsidR="001E6C33" w:rsidRPr="002F4CD9" w:rsidRDefault="001E6C33" w:rsidP="002F4CD9">
            <w:pPr>
              <w:pStyle w:val="a3"/>
              <w:rPr>
                <w:rFonts w:ascii="Times New Roman" w:hAnsi="Times New Roman"/>
                <w:sz w:val="24"/>
                <w:szCs w:val="24"/>
              </w:rPr>
            </w:pPr>
            <w:proofErr w:type="spellStart"/>
            <w:r w:rsidRPr="002F4CD9">
              <w:rPr>
                <w:rFonts w:ascii="Times New Roman" w:hAnsi="Times New Roman"/>
                <w:sz w:val="24"/>
                <w:szCs w:val="24"/>
              </w:rPr>
              <w:t>Кульпинова</w:t>
            </w:r>
            <w:proofErr w:type="spellEnd"/>
            <w:r w:rsidRPr="002F4CD9">
              <w:rPr>
                <w:rFonts w:ascii="Times New Roman" w:hAnsi="Times New Roman"/>
                <w:sz w:val="24"/>
                <w:szCs w:val="24"/>
              </w:rPr>
              <w:t xml:space="preserve"> С.Г.</w:t>
            </w:r>
          </w:p>
          <w:p w:rsidR="001E6C33" w:rsidRPr="002F4CD9" w:rsidRDefault="001E6C33" w:rsidP="002F4CD9">
            <w:pPr>
              <w:pStyle w:val="a3"/>
              <w:rPr>
                <w:rFonts w:ascii="Times New Roman" w:hAnsi="Times New Roman"/>
                <w:sz w:val="24"/>
                <w:szCs w:val="24"/>
              </w:rPr>
            </w:pP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13</w:t>
            </w:r>
          </w:p>
        </w:tc>
        <w:tc>
          <w:tcPr>
            <w:tcW w:w="2606" w:type="dxa"/>
            <w:tcBorders>
              <w:left w:val="single" w:sz="4" w:space="0" w:color="auto"/>
            </w:tcBorders>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д</w:t>
            </w:r>
            <w:proofErr w:type="gramStart"/>
            <w:r w:rsidRPr="002F4CD9">
              <w:rPr>
                <w:rFonts w:ascii="Times New Roman" w:hAnsi="Times New Roman"/>
                <w:sz w:val="24"/>
                <w:szCs w:val="24"/>
              </w:rPr>
              <w:t>.И</w:t>
            </w:r>
            <w:proofErr w:type="gramEnd"/>
            <w:r w:rsidRPr="002F4CD9">
              <w:rPr>
                <w:rFonts w:ascii="Times New Roman" w:hAnsi="Times New Roman"/>
                <w:sz w:val="24"/>
                <w:szCs w:val="24"/>
              </w:rPr>
              <w:t>вановка</w:t>
            </w:r>
          </w:p>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 xml:space="preserve">западная окраина  </w:t>
            </w:r>
            <w:r w:rsidR="002F4CD9">
              <w:rPr>
                <w:rFonts w:ascii="Times New Roman" w:hAnsi="Times New Roman"/>
                <w:sz w:val="24"/>
                <w:szCs w:val="24"/>
              </w:rPr>
              <w:t xml:space="preserve"> села</w:t>
            </w:r>
          </w:p>
        </w:tc>
        <w:tc>
          <w:tcPr>
            <w:tcW w:w="2306"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15</w:t>
            </w:r>
          </w:p>
        </w:tc>
        <w:tc>
          <w:tcPr>
            <w:tcW w:w="1787" w:type="dxa"/>
          </w:tcPr>
          <w:p w:rsidR="001E6C33" w:rsidRPr="002F4CD9" w:rsidRDefault="001E6C33" w:rsidP="002F4CD9">
            <w:pPr>
              <w:rPr>
                <w:sz w:val="24"/>
                <w:szCs w:val="24"/>
              </w:rPr>
            </w:pPr>
            <w:r w:rsidRPr="002F4CD9">
              <w:rPr>
                <w:rFonts w:ascii="Times New Roman" w:hAnsi="Times New Roman"/>
                <w:sz w:val="24"/>
                <w:szCs w:val="24"/>
              </w:rPr>
              <w:t>14.04.2019</w:t>
            </w:r>
          </w:p>
        </w:tc>
        <w:tc>
          <w:tcPr>
            <w:tcW w:w="2277" w:type="dxa"/>
          </w:tcPr>
          <w:p w:rsidR="001E6C33" w:rsidRPr="002F4CD9" w:rsidRDefault="001E6C33" w:rsidP="002F4CD9">
            <w:pPr>
              <w:pStyle w:val="a3"/>
              <w:rPr>
                <w:rFonts w:ascii="Times New Roman" w:hAnsi="Times New Roman"/>
                <w:sz w:val="24"/>
                <w:szCs w:val="24"/>
              </w:rPr>
            </w:pPr>
            <w:r w:rsidRPr="002F4CD9">
              <w:rPr>
                <w:rFonts w:ascii="Times New Roman" w:hAnsi="Times New Roman"/>
                <w:sz w:val="24"/>
                <w:szCs w:val="24"/>
              </w:rPr>
              <w:t xml:space="preserve">начальник  управления ОДОМС </w:t>
            </w:r>
            <w:proofErr w:type="spellStart"/>
            <w:r w:rsidRPr="002F4CD9">
              <w:rPr>
                <w:rFonts w:ascii="Times New Roman" w:hAnsi="Times New Roman"/>
                <w:sz w:val="24"/>
                <w:szCs w:val="24"/>
              </w:rPr>
              <w:t>Солнцевского</w:t>
            </w:r>
            <w:proofErr w:type="spellEnd"/>
            <w:r w:rsidRPr="002F4CD9">
              <w:rPr>
                <w:rFonts w:ascii="Times New Roman" w:hAnsi="Times New Roman"/>
                <w:sz w:val="24"/>
                <w:szCs w:val="24"/>
              </w:rPr>
              <w:t xml:space="preserve"> района </w:t>
            </w:r>
            <w:proofErr w:type="spellStart"/>
            <w:r w:rsidRPr="002F4CD9">
              <w:rPr>
                <w:rFonts w:ascii="Times New Roman" w:hAnsi="Times New Roman"/>
                <w:sz w:val="24"/>
                <w:szCs w:val="24"/>
              </w:rPr>
              <w:t>Аникушин</w:t>
            </w:r>
            <w:proofErr w:type="spellEnd"/>
            <w:r w:rsidRPr="002F4CD9">
              <w:rPr>
                <w:rFonts w:ascii="Times New Roman" w:hAnsi="Times New Roman"/>
                <w:sz w:val="24"/>
                <w:szCs w:val="24"/>
              </w:rPr>
              <w:t xml:space="preserve"> А.Ю.</w:t>
            </w:r>
          </w:p>
        </w:tc>
      </w:tr>
      <w:tr w:rsidR="001E6C33" w:rsidTr="006D4B1A">
        <w:tc>
          <w:tcPr>
            <w:tcW w:w="594" w:type="dxa"/>
            <w:tcBorders>
              <w:righ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14</w:t>
            </w:r>
          </w:p>
        </w:tc>
        <w:tc>
          <w:tcPr>
            <w:tcW w:w="2606" w:type="dxa"/>
            <w:tcBorders>
              <w:left w:val="single" w:sz="4" w:space="0" w:color="auto"/>
            </w:tcBorders>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побелка столбов</w:t>
            </w:r>
          </w:p>
        </w:tc>
        <w:tc>
          <w:tcPr>
            <w:tcW w:w="2306" w:type="dxa"/>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12</w:t>
            </w:r>
          </w:p>
        </w:tc>
        <w:tc>
          <w:tcPr>
            <w:tcW w:w="1787" w:type="dxa"/>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16.04.2019</w:t>
            </w:r>
          </w:p>
        </w:tc>
        <w:tc>
          <w:tcPr>
            <w:tcW w:w="2277" w:type="dxa"/>
          </w:tcPr>
          <w:p w:rsidR="001E6C33" w:rsidRPr="002F4CD9" w:rsidRDefault="002F4CD9" w:rsidP="002F4CD9">
            <w:pPr>
              <w:pStyle w:val="a3"/>
              <w:rPr>
                <w:rFonts w:ascii="Times New Roman" w:hAnsi="Times New Roman"/>
                <w:sz w:val="24"/>
                <w:szCs w:val="24"/>
              </w:rPr>
            </w:pPr>
            <w:r w:rsidRPr="002F4CD9">
              <w:rPr>
                <w:rFonts w:ascii="Times New Roman" w:hAnsi="Times New Roman"/>
                <w:sz w:val="24"/>
                <w:szCs w:val="24"/>
              </w:rPr>
              <w:t>Казаков Э.Г.</w:t>
            </w:r>
          </w:p>
        </w:tc>
      </w:tr>
      <w:tr w:rsidR="002F4CD9" w:rsidTr="006D4B1A">
        <w:tc>
          <w:tcPr>
            <w:tcW w:w="594" w:type="dxa"/>
            <w:tcBorders>
              <w:right w:val="single" w:sz="4" w:space="0" w:color="auto"/>
            </w:tcBorders>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15</w:t>
            </w:r>
          </w:p>
        </w:tc>
        <w:tc>
          <w:tcPr>
            <w:tcW w:w="2606" w:type="dxa"/>
            <w:tcBorders>
              <w:left w:val="single" w:sz="4" w:space="0" w:color="auto"/>
            </w:tcBorders>
          </w:tcPr>
          <w:p w:rsidR="002F4CD9" w:rsidRPr="002F4CD9" w:rsidRDefault="002F4CD9" w:rsidP="002F4CD9">
            <w:pPr>
              <w:pStyle w:val="a3"/>
              <w:rPr>
                <w:rFonts w:ascii="Times New Roman" w:hAnsi="Times New Roman"/>
                <w:sz w:val="24"/>
                <w:szCs w:val="24"/>
              </w:rPr>
            </w:pPr>
            <w:proofErr w:type="spellStart"/>
            <w:r w:rsidRPr="002F4CD9">
              <w:rPr>
                <w:rFonts w:ascii="Times New Roman" w:hAnsi="Times New Roman"/>
                <w:sz w:val="24"/>
                <w:szCs w:val="24"/>
              </w:rPr>
              <w:t>д</w:t>
            </w:r>
            <w:proofErr w:type="gramStart"/>
            <w:r w:rsidRPr="002F4CD9">
              <w:rPr>
                <w:rFonts w:ascii="Times New Roman" w:hAnsi="Times New Roman"/>
                <w:sz w:val="24"/>
                <w:szCs w:val="24"/>
              </w:rPr>
              <w:t>.К</w:t>
            </w:r>
            <w:proofErr w:type="gramEnd"/>
            <w:r w:rsidRPr="002F4CD9">
              <w:rPr>
                <w:rFonts w:ascii="Times New Roman" w:hAnsi="Times New Roman"/>
                <w:sz w:val="24"/>
                <w:szCs w:val="24"/>
              </w:rPr>
              <w:t>онарево</w:t>
            </w:r>
            <w:proofErr w:type="spellEnd"/>
          </w:p>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ул</w:t>
            </w:r>
            <w:proofErr w:type="gramStart"/>
            <w:r w:rsidRPr="002F4CD9">
              <w:rPr>
                <w:rFonts w:ascii="Times New Roman" w:hAnsi="Times New Roman"/>
                <w:sz w:val="24"/>
                <w:szCs w:val="24"/>
              </w:rPr>
              <w:t>.Ц</w:t>
            </w:r>
            <w:proofErr w:type="gramEnd"/>
            <w:r w:rsidRPr="002F4CD9">
              <w:rPr>
                <w:rFonts w:ascii="Times New Roman" w:hAnsi="Times New Roman"/>
                <w:sz w:val="24"/>
                <w:szCs w:val="24"/>
              </w:rPr>
              <w:t>ентральная</w:t>
            </w:r>
          </w:p>
        </w:tc>
        <w:tc>
          <w:tcPr>
            <w:tcW w:w="2306"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12</w:t>
            </w:r>
          </w:p>
        </w:tc>
        <w:tc>
          <w:tcPr>
            <w:tcW w:w="1787"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21.04.2019</w:t>
            </w:r>
          </w:p>
        </w:tc>
        <w:tc>
          <w:tcPr>
            <w:tcW w:w="2277"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директор МКОУ «</w:t>
            </w:r>
            <w:proofErr w:type="spellStart"/>
            <w:r w:rsidRPr="002F4CD9">
              <w:rPr>
                <w:rFonts w:ascii="Times New Roman" w:hAnsi="Times New Roman"/>
                <w:sz w:val="24"/>
                <w:szCs w:val="24"/>
              </w:rPr>
              <w:t>Максимовская</w:t>
            </w:r>
            <w:proofErr w:type="spellEnd"/>
            <w:r w:rsidRPr="002F4CD9">
              <w:rPr>
                <w:rFonts w:ascii="Times New Roman" w:hAnsi="Times New Roman"/>
                <w:sz w:val="24"/>
                <w:szCs w:val="24"/>
              </w:rPr>
              <w:t xml:space="preserve"> ООШ»</w:t>
            </w:r>
          </w:p>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Кравченко Л.В.</w:t>
            </w:r>
          </w:p>
        </w:tc>
      </w:tr>
      <w:tr w:rsidR="002F4CD9" w:rsidTr="006D4B1A">
        <w:tc>
          <w:tcPr>
            <w:tcW w:w="594" w:type="dxa"/>
            <w:tcBorders>
              <w:right w:val="single" w:sz="4" w:space="0" w:color="auto"/>
            </w:tcBorders>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16</w:t>
            </w:r>
          </w:p>
        </w:tc>
        <w:tc>
          <w:tcPr>
            <w:tcW w:w="2606" w:type="dxa"/>
            <w:tcBorders>
              <w:left w:val="single" w:sz="4" w:space="0" w:color="auto"/>
            </w:tcBorders>
          </w:tcPr>
          <w:p w:rsidR="002F4CD9" w:rsidRPr="002F4CD9" w:rsidRDefault="002F4CD9" w:rsidP="002F4CD9">
            <w:pPr>
              <w:pStyle w:val="a3"/>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.Ш</w:t>
            </w:r>
            <w:proofErr w:type="gramEnd"/>
            <w:r>
              <w:rPr>
                <w:rFonts w:ascii="Times New Roman" w:hAnsi="Times New Roman"/>
                <w:sz w:val="24"/>
                <w:szCs w:val="24"/>
              </w:rPr>
              <w:t>лях ул.Це</w:t>
            </w:r>
            <w:r w:rsidRPr="002F4CD9">
              <w:rPr>
                <w:rFonts w:ascii="Times New Roman" w:hAnsi="Times New Roman"/>
                <w:sz w:val="24"/>
                <w:szCs w:val="24"/>
              </w:rPr>
              <w:t>нтральная</w:t>
            </w:r>
          </w:p>
        </w:tc>
        <w:tc>
          <w:tcPr>
            <w:tcW w:w="2306"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9</w:t>
            </w:r>
          </w:p>
        </w:tc>
        <w:tc>
          <w:tcPr>
            <w:tcW w:w="1787"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21.04.2019</w:t>
            </w:r>
          </w:p>
        </w:tc>
        <w:tc>
          <w:tcPr>
            <w:tcW w:w="2277"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ведущий специалист эксперт Ивановского сельсовета</w:t>
            </w:r>
          </w:p>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Волобуева Т.Н</w:t>
            </w:r>
          </w:p>
        </w:tc>
      </w:tr>
      <w:tr w:rsidR="002F4CD9" w:rsidTr="006D4B1A">
        <w:tc>
          <w:tcPr>
            <w:tcW w:w="594" w:type="dxa"/>
            <w:tcBorders>
              <w:right w:val="single" w:sz="4" w:space="0" w:color="auto"/>
            </w:tcBorders>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17</w:t>
            </w:r>
          </w:p>
        </w:tc>
        <w:tc>
          <w:tcPr>
            <w:tcW w:w="2606" w:type="dxa"/>
            <w:tcBorders>
              <w:left w:val="single" w:sz="4" w:space="0" w:color="auto"/>
            </w:tcBorders>
          </w:tcPr>
          <w:p w:rsidR="002F4CD9" w:rsidRPr="002F4CD9" w:rsidRDefault="002F4CD9" w:rsidP="002F4CD9">
            <w:pPr>
              <w:pStyle w:val="a3"/>
              <w:rPr>
                <w:rFonts w:ascii="Times New Roman" w:hAnsi="Times New Roman"/>
                <w:sz w:val="24"/>
                <w:szCs w:val="24"/>
              </w:rPr>
            </w:pPr>
            <w:proofErr w:type="spellStart"/>
            <w:r w:rsidRPr="002F4CD9">
              <w:rPr>
                <w:rFonts w:ascii="Times New Roman" w:hAnsi="Times New Roman"/>
                <w:sz w:val="24"/>
                <w:szCs w:val="24"/>
              </w:rPr>
              <w:t>с</w:t>
            </w:r>
            <w:proofErr w:type="gramStart"/>
            <w:r w:rsidRPr="002F4CD9">
              <w:rPr>
                <w:rFonts w:ascii="Times New Roman" w:hAnsi="Times New Roman"/>
                <w:sz w:val="24"/>
                <w:szCs w:val="24"/>
              </w:rPr>
              <w:t>.Ч</w:t>
            </w:r>
            <w:proofErr w:type="gramEnd"/>
            <w:r w:rsidRPr="002F4CD9">
              <w:rPr>
                <w:rFonts w:ascii="Times New Roman" w:hAnsi="Times New Roman"/>
                <w:sz w:val="24"/>
                <w:szCs w:val="24"/>
              </w:rPr>
              <w:t>ермошное</w:t>
            </w:r>
            <w:proofErr w:type="spellEnd"/>
          </w:p>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административный центр</w:t>
            </w:r>
          </w:p>
        </w:tc>
        <w:tc>
          <w:tcPr>
            <w:tcW w:w="2306"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15</w:t>
            </w:r>
          </w:p>
        </w:tc>
        <w:tc>
          <w:tcPr>
            <w:tcW w:w="1787"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21.04.2019</w:t>
            </w:r>
          </w:p>
        </w:tc>
        <w:tc>
          <w:tcPr>
            <w:tcW w:w="2277"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директор МКОУ «</w:t>
            </w:r>
            <w:proofErr w:type="spellStart"/>
            <w:r w:rsidRPr="002F4CD9">
              <w:rPr>
                <w:rFonts w:ascii="Times New Roman" w:hAnsi="Times New Roman"/>
                <w:sz w:val="24"/>
                <w:szCs w:val="24"/>
              </w:rPr>
              <w:t>Чермошнянская</w:t>
            </w:r>
            <w:proofErr w:type="spellEnd"/>
            <w:r w:rsidRPr="002F4CD9">
              <w:rPr>
                <w:rFonts w:ascii="Times New Roman" w:hAnsi="Times New Roman"/>
                <w:sz w:val="24"/>
                <w:szCs w:val="24"/>
              </w:rPr>
              <w:t xml:space="preserve"> ООШ»</w:t>
            </w:r>
          </w:p>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Фролова Г.И</w:t>
            </w:r>
          </w:p>
        </w:tc>
      </w:tr>
      <w:tr w:rsidR="002F4CD9" w:rsidTr="006D4B1A">
        <w:tc>
          <w:tcPr>
            <w:tcW w:w="594" w:type="dxa"/>
            <w:tcBorders>
              <w:right w:val="single" w:sz="4" w:space="0" w:color="auto"/>
            </w:tcBorders>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18</w:t>
            </w:r>
          </w:p>
        </w:tc>
        <w:tc>
          <w:tcPr>
            <w:tcW w:w="2606" w:type="dxa"/>
            <w:tcBorders>
              <w:left w:val="single" w:sz="4" w:space="0" w:color="auto"/>
            </w:tcBorders>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с</w:t>
            </w:r>
            <w:proofErr w:type="gramStart"/>
            <w:r w:rsidRPr="002F4CD9">
              <w:rPr>
                <w:rFonts w:ascii="Times New Roman" w:hAnsi="Times New Roman"/>
                <w:sz w:val="24"/>
                <w:szCs w:val="24"/>
              </w:rPr>
              <w:t>.Н</w:t>
            </w:r>
            <w:proofErr w:type="gramEnd"/>
            <w:r w:rsidRPr="002F4CD9">
              <w:rPr>
                <w:rFonts w:ascii="Times New Roman" w:hAnsi="Times New Roman"/>
                <w:sz w:val="24"/>
                <w:szCs w:val="24"/>
              </w:rPr>
              <w:t>икольское</w:t>
            </w:r>
          </w:p>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ул</w:t>
            </w:r>
            <w:proofErr w:type="gramStart"/>
            <w:r w:rsidRPr="002F4CD9">
              <w:rPr>
                <w:rFonts w:ascii="Times New Roman" w:hAnsi="Times New Roman"/>
                <w:sz w:val="24"/>
                <w:szCs w:val="24"/>
              </w:rPr>
              <w:t>.С</w:t>
            </w:r>
            <w:proofErr w:type="gramEnd"/>
            <w:r w:rsidRPr="002F4CD9">
              <w:rPr>
                <w:rFonts w:ascii="Times New Roman" w:hAnsi="Times New Roman"/>
                <w:sz w:val="24"/>
                <w:szCs w:val="24"/>
              </w:rPr>
              <w:t>адовая(</w:t>
            </w:r>
            <w:proofErr w:type="spellStart"/>
            <w:r w:rsidRPr="002F4CD9">
              <w:rPr>
                <w:rFonts w:ascii="Times New Roman" w:hAnsi="Times New Roman"/>
                <w:sz w:val="24"/>
                <w:szCs w:val="24"/>
              </w:rPr>
              <w:t>Солнцевский</w:t>
            </w:r>
            <w:proofErr w:type="spellEnd"/>
            <w:r w:rsidRPr="002F4CD9">
              <w:rPr>
                <w:rFonts w:ascii="Times New Roman" w:hAnsi="Times New Roman"/>
                <w:sz w:val="24"/>
                <w:szCs w:val="24"/>
              </w:rPr>
              <w:t xml:space="preserve"> сад)</w:t>
            </w:r>
          </w:p>
        </w:tc>
        <w:tc>
          <w:tcPr>
            <w:tcW w:w="2306"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20</w:t>
            </w:r>
          </w:p>
        </w:tc>
        <w:tc>
          <w:tcPr>
            <w:tcW w:w="1787"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21.04.2019</w:t>
            </w:r>
          </w:p>
        </w:tc>
        <w:tc>
          <w:tcPr>
            <w:tcW w:w="2277" w:type="dxa"/>
          </w:tcPr>
          <w:p w:rsidR="002F4CD9" w:rsidRPr="002F4CD9" w:rsidRDefault="002F4CD9" w:rsidP="002F4CD9">
            <w:pPr>
              <w:pStyle w:val="a3"/>
              <w:rPr>
                <w:rFonts w:ascii="Times New Roman" w:hAnsi="Times New Roman"/>
                <w:sz w:val="24"/>
                <w:szCs w:val="24"/>
              </w:rPr>
            </w:pPr>
            <w:r w:rsidRPr="002F4CD9">
              <w:rPr>
                <w:rFonts w:ascii="Times New Roman" w:hAnsi="Times New Roman"/>
                <w:sz w:val="24"/>
                <w:szCs w:val="24"/>
              </w:rPr>
              <w:t>директор МКОУ «Никольская СОШ»</w:t>
            </w:r>
          </w:p>
          <w:p w:rsidR="002F4CD9" w:rsidRPr="002F4CD9" w:rsidRDefault="002F4CD9" w:rsidP="002F4CD9">
            <w:pPr>
              <w:pStyle w:val="a3"/>
              <w:rPr>
                <w:rFonts w:ascii="Times New Roman" w:hAnsi="Times New Roman"/>
                <w:sz w:val="24"/>
                <w:szCs w:val="24"/>
              </w:rPr>
            </w:pPr>
            <w:proofErr w:type="spellStart"/>
            <w:r w:rsidRPr="002F4CD9">
              <w:rPr>
                <w:rFonts w:ascii="Times New Roman" w:hAnsi="Times New Roman"/>
                <w:sz w:val="24"/>
                <w:szCs w:val="24"/>
              </w:rPr>
              <w:t>Кульпинова</w:t>
            </w:r>
            <w:proofErr w:type="spellEnd"/>
            <w:r w:rsidRPr="002F4CD9">
              <w:rPr>
                <w:rFonts w:ascii="Times New Roman" w:hAnsi="Times New Roman"/>
                <w:sz w:val="24"/>
                <w:szCs w:val="24"/>
              </w:rPr>
              <w:t xml:space="preserve"> С.Г.</w:t>
            </w:r>
          </w:p>
          <w:p w:rsidR="002F4CD9" w:rsidRPr="002F4CD9" w:rsidRDefault="002F4CD9" w:rsidP="002F4CD9">
            <w:pPr>
              <w:pStyle w:val="a3"/>
              <w:rPr>
                <w:rFonts w:ascii="Times New Roman" w:hAnsi="Times New Roman"/>
                <w:sz w:val="24"/>
                <w:szCs w:val="24"/>
              </w:rPr>
            </w:pPr>
          </w:p>
        </w:tc>
      </w:tr>
      <w:tr w:rsidR="002F4CD9" w:rsidTr="006D4B1A">
        <w:tc>
          <w:tcPr>
            <w:tcW w:w="594" w:type="dxa"/>
            <w:tcBorders>
              <w:right w:val="single" w:sz="4" w:space="0" w:color="auto"/>
            </w:tcBorders>
          </w:tcPr>
          <w:p w:rsidR="002F4CD9" w:rsidRPr="005133BE" w:rsidRDefault="002F4CD9" w:rsidP="002F4CD9">
            <w:pPr>
              <w:pStyle w:val="a3"/>
              <w:rPr>
                <w:rFonts w:ascii="Times New Roman" w:hAnsi="Times New Roman"/>
                <w:sz w:val="24"/>
                <w:szCs w:val="24"/>
              </w:rPr>
            </w:pPr>
            <w:r w:rsidRPr="005133BE">
              <w:rPr>
                <w:rFonts w:ascii="Times New Roman" w:hAnsi="Times New Roman"/>
                <w:sz w:val="24"/>
                <w:szCs w:val="24"/>
              </w:rPr>
              <w:t>19</w:t>
            </w:r>
          </w:p>
        </w:tc>
        <w:tc>
          <w:tcPr>
            <w:tcW w:w="2606" w:type="dxa"/>
            <w:tcBorders>
              <w:left w:val="single" w:sz="4" w:space="0" w:color="auto"/>
            </w:tcBorders>
          </w:tcPr>
          <w:p w:rsidR="002F4CD9" w:rsidRPr="005133BE" w:rsidRDefault="002F4CD9" w:rsidP="002F4CD9">
            <w:pPr>
              <w:pStyle w:val="a3"/>
              <w:rPr>
                <w:rFonts w:ascii="Times New Roman" w:hAnsi="Times New Roman"/>
                <w:sz w:val="24"/>
                <w:szCs w:val="24"/>
              </w:rPr>
            </w:pPr>
            <w:r w:rsidRPr="005133BE">
              <w:rPr>
                <w:rFonts w:ascii="Times New Roman" w:hAnsi="Times New Roman"/>
                <w:sz w:val="24"/>
                <w:szCs w:val="24"/>
              </w:rPr>
              <w:t>д</w:t>
            </w:r>
            <w:proofErr w:type="gramStart"/>
            <w:r w:rsidRPr="005133BE">
              <w:rPr>
                <w:rFonts w:ascii="Times New Roman" w:hAnsi="Times New Roman"/>
                <w:sz w:val="24"/>
                <w:szCs w:val="24"/>
              </w:rPr>
              <w:t>.И</w:t>
            </w:r>
            <w:proofErr w:type="gramEnd"/>
            <w:r w:rsidRPr="005133BE">
              <w:rPr>
                <w:rFonts w:ascii="Times New Roman" w:hAnsi="Times New Roman"/>
                <w:sz w:val="24"/>
                <w:szCs w:val="24"/>
              </w:rPr>
              <w:t>вановка</w:t>
            </w:r>
          </w:p>
          <w:p w:rsidR="002F4CD9" w:rsidRPr="005133BE" w:rsidRDefault="002F4CD9" w:rsidP="002F4CD9">
            <w:pPr>
              <w:pStyle w:val="a3"/>
              <w:rPr>
                <w:rFonts w:ascii="Times New Roman" w:hAnsi="Times New Roman"/>
                <w:sz w:val="24"/>
                <w:szCs w:val="24"/>
              </w:rPr>
            </w:pPr>
            <w:proofErr w:type="spellStart"/>
            <w:r w:rsidRPr="005133BE">
              <w:rPr>
                <w:rFonts w:ascii="Times New Roman" w:hAnsi="Times New Roman"/>
                <w:sz w:val="24"/>
                <w:szCs w:val="24"/>
              </w:rPr>
              <w:t>ул</w:t>
            </w:r>
            <w:proofErr w:type="gramStart"/>
            <w:r w:rsidRPr="005133BE">
              <w:rPr>
                <w:rFonts w:ascii="Times New Roman" w:hAnsi="Times New Roman"/>
                <w:sz w:val="24"/>
                <w:szCs w:val="24"/>
              </w:rPr>
              <w:t>.В</w:t>
            </w:r>
            <w:proofErr w:type="gramEnd"/>
            <w:r w:rsidRPr="005133BE">
              <w:rPr>
                <w:rFonts w:ascii="Times New Roman" w:hAnsi="Times New Roman"/>
                <w:sz w:val="24"/>
                <w:szCs w:val="24"/>
              </w:rPr>
              <w:t>ылетаевка</w:t>
            </w:r>
            <w:proofErr w:type="spellEnd"/>
            <w:r w:rsidRPr="005133BE">
              <w:rPr>
                <w:rFonts w:ascii="Times New Roman" w:hAnsi="Times New Roman"/>
                <w:sz w:val="24"/>
                <w:szCs w:val="24"/>
              </w:rPr>
              <w:t>, ул.Центральная</w:t>
            </w:r>
          </w:p>
          <w:p w:rsidR="002F4CD9" w:rsidRPr="005133BE" w:rsidRDefault="002F4CD9" w:rsidP="002F4CD9">
            <w:pPr>
              <w:pStyle w:val="a3"/>
              <w:rPr>
                <w:rFonts w:ascii="Times New Roman" w:hAnsi="Times New Roman"/>
                <w:sz w:val="24"/>
                <w:szCs w:val="24"/>
              </w:rPr>
            </w:pPr>
            <w:r w:rsidRPr="005133BE">
              <w:rPr>
                <w:rFonts w:ascii="Times New Roman" w:hAnsi="Times New Roman"/>
                <w:sz w:val="24"/>
                <w:szCs w:val="24"/>
              </w:rPr>
              <w:t>(переход через ЖД линию)</w:t>
            </w:r>
          </w:p>
        </w:tc>
        <w:tc>
          <w:tcPr>
            <w:tcW w:w="2306" w:type="dxa"/>
          </w:tcPr>
          <w:p w:rsidR="002F4CD9" w:rsidRPr="005133BE" w:rsidRDefault="002F4CD9" w:rsidP="002F4CD9">
            <w:pPr>
              <w:pStyle w:val="a3"/>
              <w:rPr>
                <w:rFonts w:ascii="Times New Roman" w:hAnsi="Times New Roman"/>
                <w:sz w:val="24"/>
                <w:szCs w:val="24"/>
              </w:rPr>
            </w:pPr>
            <w:r w:rsidRPr="005133BE">
              <w:rPr>
                <w:rFonts w:ascii="Times New Roman" w:hAnsi="Times New Roman"/>
                <w:sz w:val="24"/>
                <w:szCs w:val="24"/>
              </w:rPr>
              <w:t>9</w:t>
            </w:r>
          </w:p>
        </w:tc>
        <w:tc>
          <w:tcPr>
            <w:tcW w:w="1787" w:type="dxa"/>
          </w:tcPr>
          <w:p w:rsidR="002F4CD9" w:rsidRPr="005133BE" w:rsidRDefault="002F4CD9" w:rsidP="002F4CD9">
            <w:pPr>
              <w:pStyle w:val="a3"/>
              <w:rPr>
                <w:rFonts w:ascii="Times New Roman" w:hAnsi="Times New Roman"/>
                <w:sz w:val="24"/>
                <w:szCs w:val="24"/>
              </w:rPr>
            </w:pPr>
            <w:r w:rsidRPr="005133BE">
              <w:rPr>
                <w:rFonts w:ascii="Times New Roman" w:hAnsi="Times New Roman"/>
                <w:sz w:val="24"/>
                <w:szCs w:val="24"/>
              </w:rPr>
              <w:t>21.04.2019</w:t>
            </w:r>
          </w:p>
        </w:tc>
        <w:tc>
          <w:tcPr>
            <w:tcW w:w="2277" w:type="dxa"/>
          </w:tcPr>
          <w:p w:rsidR="002F4CD9" w:rsidRPr="005133BE" w:rsidRDefault="002F4CD9" w:rsidP="002F4CD9">
            <w:pPr>
              <w:pStyle w:val="a3"/>
              <w:rPr>
                <w:rFonts w:ascii="Times New Roman" w:hAnsi="Times New Roman"/>
                <w:sz w:val="24"/>
                <w:szCs w:val="24"/>
              </w:rPr>
            </w:pPr>
            <w:r w:rsidRPr="005133BE">
              <w:rPr>
                <w:rFonts w:ascii="Times New Roman" w:hAnsi="Times New Roman"/>
                <w:sz w:val="24"/>
                <w:szCs w:val="24"/>
              </w:rPr>
              <w:t xml:space="preserve">начальник  управления ОДОМС </w:t>
            </w:r>
            <w:proofErr w:type="spellStart"/>
            <w:r w:rsidRPr="005133BE">
              <w:rPr>
                <w:rFonts w:ascii="Times New Roman" w:hAnsi="Times New Roman"/>
                <w:sz w:val="24"/>
                <w:szCs w:val="24"/>
              </w:rPr>
              <w:t>Солнцевского</w:t>
            </w:r>
            <w:proofErr w:type="spellEnd"/>
            <w:r w:rsidRPr="005133BE">
              <w:rPr>
                <w:rFonts w:ascii="Times New Roman" w:hAnsi="Times New Roman"/>
                <w:sz w:val="24"/>
                <w:szCs w:val="24"/>
              </w:rPr>
              <w:t xml:space="preserve"> района </w:t>
            </w:r>
            <w:proofErr w:type="spellStart"/>
            <w:r w:rsidRPr="005133BE">
              <w:rPr>
                <w:rFonts w:ascii="Times New Roman" w:hAnsi="Times New Roman"/>
                <w:sz w:val="24"/>
                <w:szCs w:val="24"/>
              </w:rPr>
              <w:t>Аникушин</w:t>
            </w:r>
            <w:proofErr w:type="spellEnd"/>
            <w:r w:rsidRPr="005133BE">
              <w:rPr>
                <w:rFonts w:ascii="Times New Roman" w:hAnsi="Times New Roman"/>
                <w:sz w:val="24"/>
                <w:szCs w:val="24"/>
              </w:rPr>
              <w:t xml:space="preserve"> А.Ю.</w:t>
            </w:r>
          </w:p>
        </w:tc>
      </w:tr>
    </w:tbl>
    <w:p w:rsidR="00A73FC4" w:rsidRDefault="00A73FC4" w:rsidP="00761D2C">
      <w:pPr>
        <w:pStyle w:val="a3"/>
        <w:jc w:val="right"/>
        <w:rPr>
          <w:rFonts w:ascii="Times New Roman" w:hAnsi="Times New Roman"/>
          <w:sz w:val="28"/>
          <w:szCs w:val="28"/>
        </w:rPr>
      </w:pPr>
    </w:p>
    <w:p w:rsidR="00A73FC4" w:rsidRDefault="00A73FC4" w:rsidP="00761D2C">
      <w:pPr>
        <w:pStyle w:val="a3"/>
        <w:jc w:val="right"/>
        <w:rPr>
          <w:rFonts w:ascii="Times New Roman" w:hAnsi="Times New Roman"/>
          <w:sz w:val="28"/>
          <w:szCs w:val="28"/>
        </w:rPr>
      </w:pPr>
    </w:p>
    <w:p w:rsidR="00A73FC4" w:rsidRDefault="00A73FC4" w:rsidP="00761D2C">
      <w:pPr>
        <w:pStyle w:val="a3"/>
        <w:jc w:val="right"/>
        <w:rPr>
          <w:rFonts w:ascii="Times New Roman" w:hAnsi="Times New Roman"/>
          <w:sz w:val="28"/>
          <w:szCs w:val="28"/>
        </w:rPr>
      </w:pPr>
    </w:p>
    <w:p w:rsidR="00A73FC4" w:rsidRDefault="00A73FC4" w:rsidP="00761D2C">
      <w:pPr>
        <w:pStyle w:val="a3"/>
        <w:jc w:val="right"/>
        <w:rPr>
          <w:rFonts w:ascii="Times New Roman" w:hAnsi="Times New Roman"/>
          <w:sz w:val="28"/>
          <w:szCs w:val="28"/>
        </w:rPr>
      </w:pPr>
    </w:p>
    <w:p w:rsidR="00A73FC4" w:rsidRDefault="00A73FC4" w:rsidP="00761D2C">
      <w:pPr>
        <w:pStyle w:val="a3"/>
        <w:jc w:val="right"/>
        <w:rPr>
          <w:rFonts w:ascii="Times New Roman" w:hAnsi="Times New Roman"/>
          <w:sz w:val="28"/>
          <w:szCs w:val="28"/>
        </w:rPr>
      </w:pPr>
    </w:p>
    <w:p w:rsidR="00A73FC4" w:rsidRDefault="00A73FC4" w:rsidP="00761D2C">
      <w:pPr>
        <w:pStyle w:val="a3"/>
        <w:jc w:val="right"/>
        <w:rPr>
          <w:rFonts w:ascii="Times New Roman" w:hAnsi="Times New Roman"/>
          <w:sz w:val="28"/>
          <w:szCs w:val="28"/>
        </w:rPr>
      </w:pPr>
    </w:p>
    <w:p w:rsidR="00A73FC4" w:rsidRDefault="00A73FC4" w:rsidP="00761D2C">
      <w:pPr>
        <w:pStyle w:val="a3"/>
        <w:jc w:val="right"/>
        <w:rPr>
          <w:rFonts w:ascii="Times New Roman" w:hAnsi="Times New Roman"/>
          <w:sz w:val="28"/>
          <w:szCs w:val="28"/>
        </w:rPr>
      </w:pPr>
    </w:p>
    <w:p w:rsidR="00A73FC4" w:rsidRDefault="00A73FC4" w:rsidP="00761D2C">
      <w:pPr>
        <w:pStyle w:val="a3"/>
        <w:jc w:val="right"/>
        <w:rPr>
          <w:rFonts w:ascii="Times New Roman" w:hAnsi="Times New Roman"/>
          <w:sz w:val="28"/>
          <w:szCs w:val="28"/>
        </w:rPr>
      </w:pPr>
    </w:p>
    <w:p w:rsidR="00A73FC4" w:rsidRDefault="00A73FC4" w:rsidP="00761D2C">
      <w:pPr>
        <w:pStyle w:val="a3"/>
        <w:jc w:val="right"/>
        <w:rPr>
          <w:rFonts w:ascii="Times New Roman" w:hAnsi="Times New Roman"/>
          <w:sz w:val="28"/>
          <w:szCs w:val="28"/>
        </w:rPr>
      </w:pPr>
    </w:p>
    <w:p w:rsidR="00A73FC4" w:rsidRDefault="00A73FC4" w:rsidP="00761D2C">
      <w:pPr>
        <w:pStyle w:val="a3"/>
        <w:jc w:val="right"/>
        <w:rPr>
          <w:rFonts w:ascii="Times New Roman" w:hAnsi="Times New Roman"/>
          <w:sz w:val="28"/>
          <w:szCs w:val="28"/>
        </w:rPr>
      </w:pPr>
    </w:p>
    <w:p w:rsidR="00A73FC4" w:rsidRDefault="00A73FC4" w:rsidP="00761D2C">
      <w:pPr>
        <w:pStyle w:val="a3"/>
        <w:jc w:val="right"/>
        <w:rPr>
          <w:rFonts w:ascii="Times New Roman" w:hAnsi="Times New Roman"/>
          <w:sz w:val="28"/>
          <w:szCs w:val="28"/>
        </w:rPr>
      </w:pPr>
    </w:p>
    <w:p w:rsidR="00761D2C" w:rsidRDefault="00761D2C" w:rsidP="002B7473">
      <w:pPr>
        <w:pStyle w:val="a3"/>
        <w:rPr>
          <w:rFonts w:ascii="Times New Roman" w:hAnsi="Times New Roman"/>
          <w:sz w:val="28"/>
          <w:szCs w:val="28"/>
        </w:rPr>
      </w:pPr>
    </w:p>
    <w:p w:rsidR="002B7473" w:rsidRPr="00761D2C" w:rsidRDefault="002B7473" w:rsidP="002B7473">
      <w:pPr>
        <w:pStyle w:val="a3"/>
        <w:rPr>
          <w:rFonts w:ascii="Times New Roman" w:hAnsi="Times New Roman"/>
          <w:sz w:val="28"/>
          <w:szCs w:val="28"/>
        </w:rPr>
      </w:pPr>
    </w:p>
    <w:p w:rsidR="00761D2C" w:rsidRPr="00761D2C" w:rsidRDefault="00761D2C" w:rsidP="00761D2C">
      <w:pPr>
        <w:pStyle w:val="a3"/>
        <w:jc w:val="center"/>
        <w:rPr>
          <w:rFonts w:ascii="Times New Roman" w:hAnsi="Times New Roman"/>
          <w:sz w:val="28"/>
          <w:szCs w:val="28"/>
        </w:rPr>
      </w:pPr>
    </w:p>
    <w:p w:rsidR="00761D2C" w:rsidRPr="00761D2C" w:rsidRDefault="00761D2C" w:rsidP="00761D2C">
      <w:pPr>
        <w:pStyle w:val="a3"/>
        <w:jc w:val="center"/>
        <w:rPr>
          <w:rFonts w:ascii="Times New Roman" w:hAnsi="Times New Roman"/>
          <w:sz w:val="28"/>
          <w:szCs w:val="28"/>
        </w:rPr>
      </w:pPr>
    </w:p>
    <w:sectPr w:rsidR="00761D2C" w:rsidRPr="00761D2C" w:rsidSect="00761D2C">
      <w:pgSz w:w="11906" w:h="16838"/>
      <w:pgMar w:top="1361" w:right="851" w:bottom="1134"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Symbol"/>
        <w:b w:val="0"/>
        <w:bCs w:val="0"/>
        <w:color w:val="000000"/>
        <w:sz w:val="24"/>
      </w:rPr>
    </w:lvl>
    <w:lvl w:ilvl="1">
      <w:start w:val="1"/>
      <w:numFmt w:val="decimal"/>
      <w:lvlText w:val="%2."/>
      <w:lvlJc w:val="left"/>
      <w:pPr>
        <w:tabs>
          <w:tab w:val="num" w:pos="1080"/>
        </w:tabs>
        <w:ind w:left="1080" w:hanging="360"/>
      </w:pPr>
      <w:rPr>
        <w:rFonts w:ascii="Times New Roman" w:hAnsi="Times New Roman" w:cs="Times New Roman"/>
        <w:sz w:val="28"/>
        <w:szCs w:val="28"/>
      </w:rPr>
    </w:lvl>
    <w:lvl w:ilvl="2">
      <w:start w:val="4"/>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8014AE1"/>
    <w:multiLevelType w:val="hybridMultilevel"/>
    <w:tmpl w:val="34EC95AE"/>
    <w:lvl w:ilvl="0" w:tplc="D3FA9A62">
      <w:start w:val="1"/>
      <w:numFmt w:val="decimal"/>
      <w:lvlText w:val="%1."/>
      <w:lvlJc w:val="left"/>
      <w:pPr>
        <w:ind w:left="600" w:hanging="384"/>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7">
    <w:nsid w:val="08E13DEA"/>
    <w:multiLevelType w:val="hybridMultilevel"/>
    <w:tmpl w:val="D6F2C418"/>
    <w:lvl w:ilvl="0" w:tplc="037C14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FBF527C"/>
    <w:multiLevelType w:val="singleLevel"/>
    <w:tmpl w:val="0419000F"/>
    <w:lvl w:ilvl="0">
      <w:start w:val="1"/>
      <w:numFmt w:val="decimal"/>
      <w:lvlText w:val="%1."/>
      <w:lvlJc w:val="left"/>
      <w:pPr>
        <w:tabs>
          <w:tab w:val="num" w:pos="360"/>
        </w:tabs>
        <w:ind w:left="360" w:hanging="360"/>
      </w:pPr>
    </w:lvl>
  </w:abstractNum>
  <w:abstractNum w:abstractNumId="9">
    <w:nsid w:val="0FF3081F"/>
    <w:multiLevelType w:val="hybridMultilevel"/>
    <w:tmpl w:val="4AF03432"/>
    <w:lvl w:ilvl="0" w:tplc="DB20D37E">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0">
    <w:nsid w:val="11842F88"/>
    <w:multiLevelType w:val="hybridMultilevel"/>
    <w:tmpl w:val="E732F8CC"/>
    <w:lvl w:ilvl="0" w:tplc="52C499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2E76DAC"/>
    <w:multiLevelType w:val="hybridMultilevel"/>
    <w:tmpl w:val="7BBC38F2"/>
    <w:lvl w:ilvl="0" w:tplc="5C9C623E">
      <w:start w:val="1"/>
      <w:numFmt w:val="upperRoman"/>
      <w:lvlText w:val="%1."/>
      <w:lvlJc w:val="left"/>
      <w:pPr>
        <w:ind w:left="72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38628D"/>
    <w:multiLevelType w:val="hybridMultilevel"/>
    <w:tmpl w:val="028E40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7194D33"/>
    <w:multiLevelType w:val="hybridMultilevel"/>
    <w:tmpl w:val="B8CE4E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A8E7AE9"/>
    <w:multiLevelType w:val="hybridMultilevel"/>
    <w:tmpl w:val="03D2F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0E213B"/>
    <w:multiLevelType w:val="hybridMultilevel"/>
    <w:tmpl w:val="FBEADB84"/>
    <w:lvl w:ilvl="0" w:tplc="19728C6E">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6">
    <w:nsid w:val="1CA46E40"/>
    <w:multiLevelType w:val="hybridMultilevel"/>
    <w:tmpl w:val="70CA5AA6"/>
    <w:lvl w:ilvl="0" w:tplc="26063A1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1EA96E8E"/>
    <w:multiLevelType w:val="hybridMultilevel"/>
    <w:tmpl w:val="19681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9415BD"/>
    <w:multiLevelType w:val="hybridMultilevel"/>
    <w:tmpl w:val="480EB63A"/>
    <w:lvl w:ilvl="0" w:tplc="96FAA1B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8CE24B1"/>
    <w:multiLevelType w:val="hybridMultilevel"/>
    <w:tmpl w:val="CB8A11CC"/>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0">
    <w:nsid w:val="31FD7E34"/>
    <w:multiLevelType w:val="multilevel"/>
    <w:tmpl w:val="9CE801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C183414"/>
    <w:multiLevelType w:val="hybridMultilevel"/>
    <w:tmpl w:val="E98C2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A71358"/>
    <w:multiLevelType w:val="hybridMultilevel"/>
    <w:tmpl w:val="B27E0C3A"/>
    <w:lvl w:ilvl="0" w:tplc="D4BA7EEC">
      <w:start w:val="1"/>
      <w:numFmt w:val="decimal"/>
      <w:lvlText w:val="%1."/>
      <w:lvlJc w:val="left"/>
      <w:pPr>
        <w:ind w:left="859" w:hanging="360"/>
      </w:pPr>
      <w:rPr>
        <w:rFonts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23">
    <w:nsid w:val="40FE0270"/>
    <w:multiLevelType w:val="hybridMultilevel"/>
    <w:tmpl w:val="49107E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41761EAE"/>
    <w:multiLevelType w:val="hybridMultilevel"/>
    <w:tmpl w:val="515EE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F13EE6"/>
    <w:multiLevelType w:val="hybridMultilevel"/>
    <w:tmpl w:val="8F2048B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89A6DF7"/>
    <w:multiLevelType w:val="hybridMultilevel"/>
    <w:tmpl w:val="EB583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AB07B8"/>
    <w:multiLevelType w:val="hybridMultilevel"/>
    <w:tmpl w:val="18D03396"/>
    <w:lvl w:ilvl="0" w:tplc="C0701940">
      <w:start w:val="1"/>
      <w:numFmt w:val="decimal"/>
      <w:lvlText w:val="%1."/>
      <w:lvlJc w:val="left"/>
      <w:pPr>
        <w:tabs>
          <w:tab w:val="num" w:pos="1068"/>
        </w:tabs>
        <w:ind w:left="1068" w:hanging="360"/>
      </w:pPr>
      <w:rPr>
        <w:rFonts w:hint="default"/>
        <w:i w:val="0"/>
        <w:u w:val="none"/>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4E7064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1B84310"/>
    <w:multiLevelType w:val="hybridMultilevel"/>
    <w:tmpl w:val="2BAA7844"/>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7B05B8"/>
    <w:multiLevelType w:val="hybridMultilevel"/>
    <w:tmpl w:val="4FD05B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6A2355"/>
    <w:multiLevelType w:val="hybridMultilevel"/>
    <w:tmpl w:val="B89CEAEC"/>
    <w:lvl w:ilvl="0" w:tplc="2A822E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547E283F"/>
    <w:multiLevelType w:val="hybridMultilevel"/>
    <w:tmpl w:val="11CE636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59E546F"/>
    <w:multiLevelType w:val="hybridMultilevel"/>
    <w:tmpl w:val="A404CAC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5A7191"/>
    <w:multiLevelType w:val="hybridMultilevel"/>
    <w:tmpl w:val="CCEAC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F2293A"/>
    <w:multiLevelType w:val="hybridMultilevel"/>
    <w:tmpl w:val="EE82A31E"/>
    <w:lvl w:ilvl="0" w:tplc="9F7E0D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59235A97"/>
    <w:multiLevelType w:val="hybridMultilevel"/>
    <w:tmpl w:val="18D40394"/>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7">
    <w:nsid w:val="60892844"/>
    <w:multiLevelType w:val="hybridMultilevel"/>
    <w:tmpl w:val="E8244600"/>
    <w:lvl w:ilvl="0" w:tplc="93C434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634771E4"/>
    <w:multiLevelType w:val="multilevel"/>
    <w:tmpl w:val="AADE716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9">
    <w:nsid w:val="69A8313A"/>
    <w:multiLevelType w:val="hybridMultilevel"/>
    <w:tmpl w:val="57DABAC2"/>
    <w:lvl w:ilvl="0" w:tplc="96D03E16">
      <w:start w:val="3"/>
      <w:numFmt w:val="decimal"/>
      <w:lvlText w:val="%1."/>
      <w:lvlJc w:val="left"/>
      <w:pPr>
        <w:tabs>
          <w:tab w:val="num" w:pos="397"/>
        </w:tabs>
        <w:ind w:left="397" w:hanging="360"/>
      </w:pPr>
      <w:rPr>
        <w:rFonts w:hint="default"/>
      </w:rPr>
    </w:lvl>
    <w:lvl w:ilvl="1" w:tplc="04190019" w:tentative="1">
      <w:start w:val="1"/>
      <w:numFmt w:val="lowerLetter"/>
      <w:lvlText w:val="%2."/>
      <w:lvlJc w:val="left"/>
      <w:pPr>
        <w:tabs>
          <w:tab w:val="num" w:pos="1117"/>
        </w:tabs>
        <w:ind w:left="1117" w:hanging="360"/>
      </w:pPr>
    </w:lvl>
    <w:lvl w:ilvl="2" w:tplc="0419001B" w:tentative="1">
      <w:start w:val="1"/>
      <w:numFmt w:val="lowerRoman"/>
      <w:lvlText w:val="%3."/>
      <w:lvlJc w:val="right"/>
      <w:pPr>
        <w:tabs>
          <w:tab w:val="num" w:pos="1837"/>
        </w:tabs>
        <w:ind w:left="1837" w:hanging="180"/>
      </w:pPr>
    </w:lvl>
    <w:lvl w:ilvl="3" w:tplc="0419000F" w:tentative="1">
      <w:start w:val="1"/>
      <w:numFmt w:val="decimal"/>
      <w:lvlText w:val="%4."/>
      <w:lvlJc w:val="left"/>
      <w:pPr>
        <w:tabs>
          <w:tab w:val="num" w:pos="2557"/>
        </w:tabs>
        <w:ind w:left="2557" w:hanging="360"/>
      </w:pPr>
    </w:lvl>
    <w:lvl w:ilvl="4" w:tplc="04190019" w:tentative="1">
      <w:start w:val="1"/>
      <w:numFmt w:val="lowerLetter"/>
      <w:lvlText w:val="%5."/>
      <w:lvlJc w:val="left"/>
      <w:pPr>
        <w:tabs>
          <w:tab w:val="num" w:pos="3277"/>
        </w:tabs>
        <w:ind w:left="3277" w:hanging="360"/>
      </w:pPr>
    </w:lvl>
    <w:lvl w:ilvl="5" w:tplc="0419001B" w:tentative="1">
      <w:start w:val="1"/>
      <w:numFmt w:val="lowerRoman"/>
      <w:lvlText w:val="%6."/>
      <w:lvlJc w:val="right"/>
      <w:pPr>
        <w:tabs>
          <w:tab w:val="num" w:pos="3997"/>
        </w:tabs>
        <w:ind w:left="3997" w:hanging="180"/>
      </w:pPr>
    </w:lvl>
    <w:lvl w:ilvl="6" w:tplc="0419000F" w:tentative="1">
      <w:start w:val="1"/>
      <w:numFmt w:val="decimal"/>
      <w:lvlText w:val="%7."/>
      <w:lvlJc w:val="left"/>
      <w:pPr>
        <w:tabs>
          <w:tab w:val="num" w:pos="4717"/>
        </w:tabs>
        <w:ind w:left="4717" w:hanging="360"/>
      </w:pPr>
    </w:lvl>
    <w:lvl w:ilvl="7" w:tplc="04190019" w:tentative="1">
      <w:start w:val="1"/>
      <w:numFmt w:val="lowerLetter"/>
      <w:lvlText w:val="%8."/>
      <w:lvlJc w:val="left"/>
      <w:pPr>
        <w:tabs>
          <w:tab w:val="num" w:pos="5437"/>
        </w:tabs>
        <w:ind w:left="5437" w:hanging="360"/>
      </w:pPr>
    </w:lvl>
    <w:lvl w:ilvl="8" w:tplc="0419001B" w:tentative="1">
      <w:start w:val="1"/>
      <w:numFmt w:val="lowerRoman"/>
      <w:lvlText w:val="%9."/>
      <w:lvlJc w:val="right"/>
      <w:pPr>
        <w:tabs>
          <w:tab w:val="num" w:pos="6157"/>
        </w:tabs>
        <w:ind w:left="6157" w:hanging="180"/>
      </w:pPr>
    </w:lvl>
  </w:abstractNum>
  <w:abstractNum w:abstractNumId="40">
    <w:nsid w:val="69B34A94"/>
    <w:multiLevelType w:val="hybridMultilevel"/>
    <w:tmpl w:val="B8B45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A0628E5"/>
    <w:multiLevelType w:val="hybridMultilevel"/>
    <w:tmpl w:val="2F38CEA4"/>
    <w:lvl w:ilvl="0" w:tplc="B4DE33B0">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F125A2F"/>
    <w:multiLevelType w:val="hybridMultilevel"/>
    <w:tmpl w:val="93662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63E2C"/>
    <w:multiLevelType w:val="hybridMultilevel"/>
    <w:tmpl w:val="A6FEC7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5"/>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2"/>
  </w:num>
  <w:num w:numId="5">
    <w:abstractNumId w:val="7"/>
  </w:num>
  <w:num w:numId="6">
    <w:abstractNumId w:val="18"/>
  </w:num>
  <w:num w:numId="7">
    <w:abstractNumId w:val="0"/>
  </w:num>
  <w:num w:numId="8">
    <w:abstractNumId w:val="1"/>
  </w:num>
  <w:num w:numId="9">
    <w:abstractNumId w:val="43"/>
  </w:num>
  <w:num w:numId="10">
    <w:abstractNumId w:val="29"/>
  </w:num>
  <w:num w:numId="11">
    <w:abstractNumId w:val="30"/>
  </w:num>
  <w:num w:numId="12">
    <w:abstractNumId w:val="25"/>
  </w:num>
  <w:num w:numId="13">
    <w:abstractNumId w:val="34"/>
  </w:num>
  <w:num w:numId="14">
    <w:abstractNumId w:val="37"/>
  </w:num>
  <w:num w:numId="15">
    <w:abstractNumId w:val="10"/>
  </w:num>
  <w:num w:numId="16">
    <w:abstractNumId w:val="38"/>
  </w:num>
  <w:num w:numId="17">
    <w:abstractNumId w:val="31"/>
  </w:num>
  <w:num w:numId="18">
    <w:abstractNumId w:val="17"/>
  </w:num>
  <w:num w:numId="19">
    <w:abstractNumId w:val="11"/>
  </w:num>
  <w:num w:numId="20">
    <w:abstractNumId w:val="20"/>
  </w:num>
  <w:num w:numId="21">
    <w:abstractNumId w:val="2"/>
  </w:num>
  <w:num w:numId="22">
    <w:abstractNumId w:val="3"/>
  </w:num>
  <w:num w:numId="23">
    <w:abstractNumId w:val="4"/>
  </w:num>
  <w:num w:numId="24">
    <w:abstractNumId w:val="5"/>
  </w:num>
  <w:num w:numId="25">
    <w:abstractNumId w:val="12"/>
  </w:num>
  <w:num w:numId="26">
    <w:abstractNumId w:val="33"/>
  </w:num>
  <w:num w:numId="27">
    <w:abstractNumId w:val="14"/>
  </w:num>
  <w:num w:numId="28">
    <w:abstractNumId w:val="23"/>
  </w:num>
  <w:num w:numId="29">
    <w:abstractNumId w:val="27"/>
  </w:num>
  <w:num w:numId="30">
    <w:abstractNumId w:val="39"/>
  </w:num>
  <w:num w:numId="31">
    <w:abstractNumId w:val="19"/>
  </w:num>
  <w:num w:numId="32">
    <w:abstractNumId w:val="36"/>
  </w:num>
  <w:num w:numId="33">
    <w:abstractNumId w:val="40"/>
  </w:num>
  <w:num w:numId="34">
    <w:abstractNumId w:val="13"/>
  </w:num>
  <w:num w:numId="35">
    <w:abstractNumId w:val="28"/>
  </w:num>
  <w:num w:numId="36">
    <w:abstractNumId w:val="8"/>
  </w:num>
  <w:num w:numId="37">
    <w:abstractNumId w:val="9"/>
  </w:num>
  <w:num w:numId="38">
    <w:abstractNumId w:val="24"/>
  </w:num>
  <w:num w:numId="39">
    <w:abstractNumId w:val="26"/>
  </w:num>
  <w:num w:numId="40">
    <w:abstractNumId w:val="22"/>
  </w:num>
  <w:num w:numId="41">
    <w:abstractNumId w:val="16"/>
  </w:num>
  <w:num w:numId="42">
    <w:abstractNumId w:val="15"/>
  </w:num>
  <w:num w:numId="43">
    <w:abstractNumId w:val="32"/>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2D7905"/>
    <w:rsid w:val="000005E4"/>
    <w:rsid w:val="00001F75"/>
    <w:rsid w:val="00005B73"/>
    <w:rsid w:val="00005CB5"/>
    <w:rsid w:val="00005F58"/>
    <w:rsid w:val="00006D65"/>
    <w:rsid w:val="00007C9F"/>
    <w:rsid w:val="000118CE"/>
    <w:rsid w:val="00014DC4"/>
    <w:rsid w:val="00017E19"/>
    <w:rsid w:val="00020400"/>
    <w:rsid w:val="00022E0B"/>
    <w:rsid w:val="000246F2"/>
    <w:rsid w:val="00044DA6"/>
    <w:rsid w:val="000457A8"/>
    <w:rsid w:val="00050A1F"/>
    <w:rsid w:val="00064A6B"/>
    <w:rsid w:val="00066612"/>
    <w:rsid w:val="0006715D"/>
    <w:rsid w:val="000742EC"/>
    <w:rsid w:val="00074492"/>
    <w:rsid w:val="00074C41"/>
    <w:rsid w:val="00076C72"/>
    <w:rsid w:val="0008085D"/>
    <w:rsid w:val="00080FA6"/>
    <w:rsid w:val="00081A0C"/>
    <w:rsid w:val="00084F37"/>
    <w:rsid w:val="000901C6"/>
    <w:rsid w:val="0009252F"/>
    <w:rsid w:val="00097F5B"/>
    <w:rsid w:val="000A4F89"/>
    <w:rsid w:val="000A709C"/>
    <w:rsid w:val="000A70CE"/>
    <w:rsid w:val="000A7B8E"/>
    <w:rsid w:val="000B060D"/>
    <w:rsid w:val="000B183D"/>
    <w:rsid w:val="000B2A9D"/>
    <w:rsid w:val="000C1A90"/>
    <w:rsid w:val="000C35DF"/>
    <w:rsid w:val="000C51C8"/>
    <w:rsid w:val="000D5B5B"/>
    <w:rsid w:val="000E2049"/>
    <w:rsid w:val="000E3A3C"/>
    <w:rsid w:val="000E6923"/>
    <w:rsid w:val="000F20BA"/>
    <w:rsid w:val="000F78A4"/>
    <w:rsid w:val="0010220C"/>
    <w:rsid w:val="00105449"/>
    <w:rsid w:val="00105C18"/>
    <w:rsid w:val="001111FF"/>
    <w:rsid w:val="00112E81"/>
    <w:rsid w:val="0011362E"/>
    <w:rsid w:val="0011535A"/>
    <w:rsid w:val="00120691"/>
    <w:rsid w:val="001246B7"/>
    <w:rsid w:val="00133178"/>
    <w:rsid w:val="00133BFA"/>
    <w:rsid w:val="00134A0F"/>
    <w:rsid w:val="00141208"/>
    <w:rsid w:val="00143DFC"/>
    <w:rsid w:val="00145889"/>
    <w:rsid w:val="0015080D"/>
    <w:rsid w:val="001534C8"/>
    <w:rsid w:val="00155C4E"/>
    <w:rsid w:val="00157EF5"/>
    <w:rsid w:val="00161DD3"/>
    <w:rsid w:val="001622D2"/>
    <w:rsid w:val="001648C6"/>
    <w:rsid w:val="0016747A"/>
    <w:rsid w:val="001709D5"/>
    <w:rsid w:val="00172482"/>
    <w:rsid w:val="00176EC5"/>
    <w:rsid w:val="00177929"/>
    <w:rsid w:val="00180471"/>
    <w:rsid w:val="001817D0"/>
    <w:rsid w:val="00184186"/>
    <w:rsid w:val="00190C61"/>
    <w:rsid w:val="00196510"/>
    <w:rsid w:val="001977B4"/>
    <w:rsid w:val="001A0067"/>
    <w:rsid w:val="001A0122"/>
    <w:rsid w:val="001A2F49"/>
    <w:rsid w:val="001A6649"/>
    <w:rsid w:val="001A7FBF"/>
    <w:rsid w:val="001B103D"/>
    <w:rsid w:val="001B32C3"/>
    <w:rsid w:val="001B357B"/>
    <w:rsid w:val="001B36C9"/>
    <w:rsid w:val="001C48DB"/>
    <w:rsid w:val="001C6583"/>
    <w:rsid w:val="001C6992"/>
    <w:rsid w:val="001C74B9"/>
    <w:rsid w:val="001D1AC6"/>
    <w:rsid w:val="001D1DD2"/>
    <w:rsid w:val="001D2ADD"/>
    <w:rsid w:val="001D5BEE"/>
    <w:rsid w:val="001E0088"/>
    <w:rsid w:val="001E2AEF"/>
    <w:rsid w:val="001E6C33"/>
    <w:rsid w:val="001F39A7"/>
    <w:rsid w:val="001F468F"/>
    <w:rsid w:val="00202BA0"/>
    <w:rsid w:val="00203CBC"/>
    <w:rsid w:val="0021025B"/>
    <w:rsid w:val="00216E55"/>
    <w:rsid w:val="002173A0"/>
    <w:rsid w:val="0022042D"/>
    <w:rsid w:val="00221AA0"/>
    <w:rsid w:val="002238D1"/>
    <w:rsid w:val="00227F4B"/>
    <w:rsid w:val="00230AFB"/>
    <w:rsid w:val="002361B5"/>
    <w:rsid w:val="00240D95"/>
    <w:rsid w:val="002452BD"/>
    <w:rsid w:val="00246579"/>
    <w:rsid w:val="00246C50"/>
    <w:rsid w:val="00247D83"/>
    <w:rsid w:val="00250368"/>
    <w:rsid w:val="002613D1"/>
    <w:rsid w:val="0026561A"/>
    <w:rsid w:val="00273040"/>
    <w:rsid w:val="00273F63"/>
    <w:rsid w:val="00277A36"/>
    <w:rsid w:val="002816D8"/>
    <w:rsid w:val="00286807"/>
    <w:rsid w:val="002928FD"/>
    <w:rsid w:val="00295384"/>
    <w:rsid w:val="00296134"/>
    <w:rsid w:val="00296DC7"/>
    <w:rsid w:val="002A30E4"/>
    <w:rsid w:val="002A4CDC"/>
    <w:rsid w:val="002A53AF"/>
    <w:rsid w:val="002B21E8"/>
    <w:rsid w:val="002B630F"/>
    <w:rsid w:val="002B63A0"/>
    <w:rsid w:val="002B6969"/>
    <w:rsid w:val="002B7473"/>
    <w:rsid w:val="002C62B1"/>
    <w:rsid w:val="002C7A21"/>
    <w:rsid w:val="002D1F3D"/>
    <w:rsid w:val="002D3CAC"/>
    <w:rsid w:val="002D4B0B"/>
    <w:rsid w:val="002D6FBF"/>
    <w:rsid w:val="002D7905"/>
    <w:rsid w:val="002D7A41"/>
    <w:rsid w:val="002E0D54"/>
    <w:rsid w:val="002E1BB7"/>
    <w:rsid w:val="002E2853"/>
    <w:rsid w:val="002E2958"/>
    <w:rsid w:val="002E36D0"/>
    <w:rsid w:val="002E36E5"/>
    <w:rsid w:val="002E56C4"/>
    <w:rsid w:val="002E6B87"/>
    <w:rsid w:val="002F4CD9"/>
    <w:rsid w:val="002F56C1"/>
    <w:rsid w:val="002F642F"/>
    <w:rsid w:val="002F7CC9"/>
    <w:rsid w:val="003018F4"/>
    <w:rsid w:val="0030210B"/>
    <w:rsid w:val="00302182"/>
    <w:rsid w:val="00302257"/>
    <w:rsid w:val="00306428"/>
    <w:rsid w:val="00310C9A"/>
    <w:rsid w:val="00313A97"/>
    <w:rsid w:val="00314D55"/>
    <w:rsid w:val="003160FB"/>
    <w:rsid w:val="0031677B"/>
    <w:rsid w:val="00325C1E"/>
    <w:rsid w:val="00330890"/>
    <w:rsid w:val="00330A6F"/>
    <w:rsid w:val="00331053"/>
    <w:rsid w:val="00335457"/>
    <w:rsid w:val="0034024A"/>
    <w:rsid w:val="00342564"/>
    <w:rsid w:val="00352D92"/>
    <w:rsid w:val="00355ACE"/>
    <w:rsid w:val="003616D6"/>
    <w:rsid w:val="00363FC5"/>
    <w:rsid w:val="0036600F"/>
    <w:rsid w:val="00370A73"/>
    <w:rsid w:val="00373032"/>
    <w:rsid w:val="00373C58"/>
    <w:rsid w:val="00381921"/>
    <w:rsid w:val="003828B7"/>
    <w:rsid w:val="003835A7"/>
    <w:rsid w:val="00385E3D"/>
    <w:rsid w:val="003865DC"/>
    <w:rsid w:val="003900B5"/>
    <w:rsid w:val="00393180"/>
    <w:rsid w:val="00394F60"/>
    <w:rsid w:val="003A344F"/>
    <w:rsid w:val="003A3DD1"/>
    <w:rsid w:val="003B2286"/>
    <w:rsid w:val="003C5AD5"/>
    <w:rsid w:val="003D2AB9"/>
    <w:rsid w:val="003E079B"/>
    <w:rsid w:val="003E10CB"/>
    <w:rsid w:val="003E4591"/>
    <w:rsid w:val="003E4E74"/>
    <w:rsid w:val="003F2024"/>
    <w:rsid w:val="003F42ED"/>
    <w:rsid w:val="003F6056"/>
    <w:rsid w:val="00405042"/>
    <w:rsid w:val="00405410"/>
    <w:rsid w:val="004062A6"/>
    <w:rsid w:val="00424108"/>
    <w:rsid w:val="0042658F"/>
    <w:rsid w:val="00430EA8"/>
    <w:rsid w:val="00433E6C"/>
    <w:rsid w:val="004400F0"/>
    <w:rsid w:val="004438B3"/>
    <w:rsid w:val="00450457"/>
    <w:rsid w:val="00450A13"/>
    <w:rsid w:val="004539EA"/>
    <w:rsid w:val="00457EF1"/>
    <w:rsid w:val="00461998"/>
    <w:rsid w:val="00463B58"/>
    <w:rsid w:val="00464765"/>
    <w:rsid w:val="004658CE"/>
    <w:rsid w:val="004710B3"/>
    <w:rsid w:val="004711AF"/>
    <w:rsid w:val="00471730"/>
    <w:rsid w:val="0047765E"/>
    <w:rsid w:val="0048335F"/>
    <w:rsid w:val="00490B64"/>
    <w:rsid w:val="00492B3D"/>
    <w:rsid w:val="00494683"/>
    <w:rsid w:val="00497A54"/>
    <w:rsid w:val="004A3708"/>
    <w:rsid w:val="004A6672"/>
    <w:rsid w:val="004B772D"/>
    <w:rsid w:val="004C6EE2"/>
    <w:rsid w:val="004C7539"/>
    <w:rsid w:val="004D3572"/>
    <w:rsid w:val="004D3879"/>
    <w:rsid w:val="004D4356"/>
    <w:rsid w:val="004D56BF"/>
    <w:rsid w:val="004D67D9"/>
    <w:rsid w:val="004E0612"/>
    <w:rsid w:val="004E317D"/>
    <w:rsid w:val="004E39F4"/>
    <w:rsid w:val="004F0C28"/>
    <w:rsid w:val="00504285"/>
    <w:rsid w:val="00505A65"/>
    <w:rsid w:val="005076FC"/>
    <w:rsid w:val="005120B5"/>
    <w:rsid w:val="005133BE"/>
    <w:rsid w:val="00514352"/>
    <w:rsid w:val="00517D96"/>
    <w:rsid w:val="00520B97"/>
    <w:rsid w:val="005212B8"/>
    <w:rsid w:val="00526471"/>
    <w:rsid w:val="0053674F"/>
    <w:rsid w:val="005455A3"/>
    <w:rsid w:val="00547DCD"/>
    <w:rsid w:val="00560231"/>
    <w:rsid w:val="00562AF8"/>
    <w:rsid w:val="00570520"/>
    <w:rsid w:val="005732A9"/>
    <w:rsid w:val="0057434D"/>
    <w:rsid w:val="005752AF"/>
    <w:rsid w:val="00575336"/>
    <w:rsid w:val="00576ACE"/>
    <w:rsid w:val="00581113"/>
    <w:rsid w:val="0058147D"/>
    <w:rsid w:val="00584BFB"/>
    <w:rsid w:val="00585C6E"/>
    <w:rsid w:val="005861A9"/>
    <w:rsid w:val="00592F32"/>
    <w:rsid w:val="00593018"/>
    <w:rsid w:val="00595853"/>
    <w:rsid w:val="005968B9"/>
    <w:rsid w:val="00597155"/>
    <w:rsid w:val="005A0815"/>
    <w:rsid w:val="005A10BA"/>
    <w:rsid w:val="005A21F6"/>
    <w:rsid w:val="005A3D60"/>
    <w:rsid w:val="005A7A6A"/>
    <w:rsid w:val="005B2A7B"/>
    <w:rsid w:val="005B5EE6"/>
    <w:rsid w:val="005B613A"/>
    <w:rsid w:val="005C5051"/>
    <w:rsid w:val="005D0E8C"/>
    <w:rsid w:val="005D12B2"/>
    <w:rsid w:val="005D1548"/>
    <w:rsid w:val="005D2713"/>
    <w:rsid w:val="005D6BD4"/>
    <w:rsid w:val="005D7586"/>
    <w:rsid w:val="005E0D5F"/>
    <w:rsid w:val="005E0DEA"/>
    <w:rsid w:val="005E1208"/>
    <w:rsid w:val="005E1F79"/>
    <w:rsid w:val="005E3901"/>
    <w:rsid w:val="005E3A87"/>
    <w:rsid w:val="005E4AD9"/>
    <w:rsid w:val="005E4F12"/>
    <w:rsid w:val="005E566E"/>
    <w:rsid w:val="005E7A18"/>
    <w:rsid w:val="005F713E"/>
    <w:rsid w:val="005F7D6D"/>
    <w:rsid w:val="006001C4"/>
    <w:rsid w:val="00600F36"/>
    <w:rsid w:val="00602303"/>
    <w:rsid w:val="00603E44"/>
    <w:rsid w:val="0060641B"/>
    <w:rsid w:val="00613584"/>
    <w:rsid w:val="00624DF1"/>
    <w:rsid w:val="00631783"/>
    <w:rsid w:val="006338F6"/>
    <w:rsid w:val="00641FA8"/>
    <w:rsid w:val="0064208F"/>
    <w:rsid w:val="00642201"/>
    <w:rsid w:val="006436D0"/>
    <w:rsid w:val="00651C05"/>
    <w:rsid w:val="006634A3"/>
    <w:rsid w:val="00664E75"/>
    <w:rsid w:val="0067013A"/>
    <w:rsid w:val="006769CC"/>
    <w:rsid w:val="006918D8"/>
    <w:rsid w:val="0069470D"/>
    <w:rsid w:val="006A1F40"/>
    <w:rsid w:val="006A67D7"/>
    <w:rsid w:val="006B0399"/>
    <w:rsid w:val="006B11A6"/>
    <w:rsid w:val="006B1702"/>
    <w:rsid w:val="006B265A"/>
    <w:rsid w:val="006B2B00"/>
    <w:rsid w:val="006B550D"/>
    <w:rsid w:val="006B72CA"/>
    <w:rsid w:val="006C03D1"/>
    <w:rsid w:val="006C0BD7"/>
    <w:rsid w:val="006C4201"/>
    <w:rsid w:val="006C6A7F"/>
    <w:rsid w:val="006D3D42"/>
    <w:rsid w:val="006D4B1A"/>
    <w:rsid w:val="006D556D"/>
    <w:rsid w:val="006D55F7"/>
    <w:rsid w:val="006D5AAC"/>
    <w:rsid w:val="006D6C79"/>
    <w:rsid w:val="006E357B"/>
    <w:rsid w:val="006E3C14"/>
    <w:rsid w:val="006E3FDD"/>
    <w:rsid w:val="006E4BE3"/>
    <w:rsid w:val="006E56CD"/>
    <w:rsid w:val="006E611B"/>
    <w:rsid w:val="006F5EFC"/>
    <w:rsid w:val="00701D37"/>
    <w:rsid w:val="00705C9F"/>
    <w:rsid w:val="0070619A"/>
    <w:rsid w:val="00706362"/>
    <w:rsid w:val="0070662F"/>
    <w:rsid w:val="00707CE6"/>
    <w:rsid w:val="00707FCD"/>
    <w:rsid w:val="00710D99"/>
    <w:rsid w:val="007155A3"/>
    <w:rsid w:val="007157F2"/>
    <w:rsid w:val="00722531"/>
    <w:rsid w:val="0072395F"/>
    <w:rsid w:val="00724D19"/>
    <w:rsid w:val="007318F6"/>
    <w:rsid w:val="00731C99"/>
    <w:rsid w:val="00737EC5"/>
    <w:rsid w:val="00742775"/>
    <w:rsid w:val="00747759"/>
    <w:rsid w:val="0075269B"/>
    <w:rsid w:val="00752F4C"/>
    <w:rsid w:val="00753310"/>
    <w:rsid w:val="007549A8"/>
    <w:rsid w:val="00756AAE"/>
    <w:rsid w:val="007617A2"/>
    <w:rsid w:val="00761D2C"/>
    <w:rsid w:val="00764D64"/>
    <w:rsid w:val="00765143"/>
    <w:rsid w:val="00765938"/>
    <w:rsid w:val="007676C1"/>
    <w:rsid w:val="00770CE8"/>
    <w:rsid w:val="00771359"/>
    <w:rsid w:val="00772DC4"/>
    <w:rsid w:val="00774D52"/>
    <w:rsid w:val="00776A5B"/>
    <w:rsid w:val="00776D2B"/>
    <w:rsid w:val="0077777D"/>
    <w:rsid w:val="0078385D"/>
    <w:rsid w:val="007838C6"/>
    <w:rsid w:val="007872E4"/>
    <w:rsid w:val="00792DFE"/>
    <w:rsid w:val="00792E6C"/>
    <w:rsid w:val="00794942"/>
    <w:rsid w:val="00795C9C"/>
    <w:rsid w:val="007A1617"/>
    <w:rsid w:val="007A1AB8"/>
    <w:rsid w:val="007B0A80"/>
    <w:rsid w:val="007B217D"/>
    <w:rsid w:val="007B46CF"/>
    <w:rsid w:val="007B5BCA"/>
    <w:rsid w:val="007C3101"/>
    <w:rsid w:val="007C3FB1"/>
    <w:rsid w:val="007C7E0F"/>
    <w:rsid w:val="007D0A6E"/>
    <w:rsid w:val="007D1512"/>
    <w:rsid w:val="007D55F6"/>
    <w:rsid w:val="007E0381"/>
    <w:rsid w:val="007E18A0"/>
    <w:rsid w:val="007E5379"/>
    <w:rsid w:val="007E5D22"/>
    <w:rsid w:val="007E7632"/>
    <w:rsid w:val="007F0926"/>
    <w:rsid w:val="008016AE"/>
    <w:rsid w:val="00804426"/>
    <w:rsid w:val="008051FD"/>
    <w:rsid w:val="00805C87"/>
    <w:rsid w:val="00812657"/>
    <w:rsid w:val="00815D48"/>
    <w:rsid w:val="008176C3"/>
    <w:rsid w:val="00820DAF"/>
    <w:rsid w:val="008211E7"/>
    <w:rsid w:val="00822978"/>
    <w:rsid w:val="00825170"/>
    <w:rsid w:val="00830295"/>
    <w:rsid w:val="00833580"/>
    <w:rsid w:val="00842EF5"/>
    <w:rsid w:val="0084482D"/>
    <w:rsid w:val="00845532"/>
    <w:rsid w:val="008456EA"/>
    <w:rsid w:val="0085066E"/>
    <w:rsid w:val="0085339A"/>
    <w:rsid w:val="00854383"/>
    <w:rsid w:val="00861353"/>
    <w:rsid w:val="00864472"/>
    <w:rsid w:val="00864503"/>
    <w:rsid w:val="00866422"/>
    <w:rsid w:val="00866923"/>
    <w:rsid w:val="00870298"/>
    <w:rsid w:val="00872013"/>
    <w:rsid w:val="00873BCC"/>
    <w:rsid w:val="00873C41"/>
    <w:rsid w:val="008767F1"/>
    <w:rsid w:val="008833C9"/>
    <w:rsid w:val="00893DF0"/>
    <w:rsid w:val="008A0579"/>
    <w:rsid w:val="008A0AFB"/>
    <w:rsid w:val="008A4D05"/>
    <w:rsid w:val="008A5A74"/>
    <w:rsid w:val="008A76A5"/>
    <w:rsid w:val="008B4E5F"/>
    <w:rsid w:val="008B5030"/>
    <w:rsid w:val="008B7C08"/>
    <w:rsid w:val="008C76F4"/>
    <w:rsid w:val="008D0BB7"/>
    <w:rsid w:val="008D1D1B"/>
    <w:rsid w:val="008D20B5"/>
    <w:rsid w:val="008D37D9"/>
    <w:rsid w:val="008E3C98"/>
    <w:rsid w:val="008E7E3E"/>
    <w:rsid w:val="008F0B91"/>
    <w:rsid w:val="008F392B"/>
    <w:rsid w:val="0090002E"/>
    <w:rsid w:val="00900AD2"/>
    <w:rsid w:val="00906460"/>
    <w:rsid w:val="00911FBB"/>
    <w:rsid w:val="00912703"/>
    <w:rsid w:val="009165AB"/>
    <w:rsid w:val="0092061C"/>
    <w:rsid w:val="009210F2"/>
    <w:rsid w:val="00921A05"/>
    <w:rsid w:val="00921CCD"/>
    <w:rsid w:val="00922258"/>
    <w:rsid w:val="00930FC3"/>
    <w:rsid w:val="009313A9"/>
    <w:rsid w:val="00934CD3"/>
    <w:rsid w:val="009403DE"/>
    <w:rsid w:val="00942A57"/>
    <w:rsid w:val="0094316B"/>
    <w:rsid w:val="009502FD"/>
    <w:rsid w:val="00952EA8"/>
    <w:rsid w:val="009540A9"/>
    <w:rsid w:val="0095651B"/>
    <w:rsid w:val="00960FEC"/>
    <w:rsid w:val="0096148B"/>
    <w:rsid w:val="00962592"/>
    <w:rsid w:val="009634AC"/>
    <w:rsid w:val="0096392E"/>
    <w:rsid w:val="00964802"/>
    <w:rsid w:val="0097240C"/>
    <w:rsid w:val="00972D80"/>
    <w:rsid w:val="00972DF9"/>
    <w:rsid w:val="009830A8"/>
    <w:rsid w:val="00983FE9"/>
    <w:rsid w:val="009845A6"/>
    <w:rsid w:val="00990F8F"/>
    <w:rsid w:val="00992119"/>
    <w:rsid w:val="00995AAE"/>
    <w:rsid w:val="00997E16"/>
    <w:rsid w:val="009A0A8D"/>
    <w:rsid w:val="009A5A1B"/>
    <w:rsid w:val="009A67BC"/>
    <w:rsid w:val="009B185A"/>
    <w:rsid w:val="009B6D9C"/>
    <w:rsid w:val="009B74DE"/>
    <w:rsid w:val="009C13CB"/>
    <w:rsid w:val="009D58A8"/>
    <w:rsid w:val="009D688F"/>
    <w:rsid w:val="009E198F"/>
    <w:rsid w:val="009E2B3D"/>
    <w:rsid w:val="009E428B"/>
    <w:rsid w:val="009E4FB8"/>
    <w:rsid w:val="009F1D7A"/>
    <w:rsid w:val="009F23DC"/>
    <w:rsid w:val="009F512D"/>
    <w:rsid w:val="009F538F"/>
    <w:rsid w:val="009F69D1"/>
    <w:rsid w:val="00A0042B"/>
    <w:rsid w:val="00A0077D"/>
    <w:rsid w:val="00A035BD"/>
    <w:rsid w:val="00A04C13"/>
    <w:rsid w:val="00A16E72"/>
    <w:rsid w:val="00A20925"/>
    <w:rsid w:val="00A22D76"/>
    <w:rsid w:val="00A233B9"/>
    <w:rsid w:val="00A2709E"/>
    <w:rsid w:val="00A30C3F"/>
    <w:rsid w:val="00A34DB5"/>
    <w:rsid w:val="00A356D1"/>
    <w:rsid w:val="00A35EC1"/>
    <w:rsid w:val="00A46DA6"/>
    <w:rsid w:val="00A5163C"/>
    <w:rsid w:val="00A5510B"/>
    <w:rsid w:val="00A55617"/>
    <w:rsid w:val="00A634D3"/>
    <w:rsid w:val="00A6425B"/>
    <w:rsid w:val="00A71B05"/>
    <w:rsid w:val="00A728C3"/>
    <w:rsid w:val="00A73FC4"/>
    <w:rsid w:val="00A748F8"/>
    <w:rsid w:val="00A81266"/>
    <w:rsid w:val="00A84629"/>
    <w:rsid w:val="00A9199F"/>
    <w:rsid w:val="00A92653"/>
    <w:rsid w:val="00A97412"/>
    <w:rsid w:val="00AA17E5"/>
    <w:rsid w:val="00AA217A"/>
    <w:rsid w:val="00AA4F20"/>
    <w:rsid w:val="00AA70ED"/>
    <w:rsid w:val="00AB3D55"/>
    <w:rsid w:val="00AB75E3"/>
    <w:rsid w:val="00AB7A9A"/>
    <w:rsid w:val="00AC1196"/>
    <w:rsid w:val="00AD2698"/>
    <w:rsid w:val="00AD3C31"/>
    <w:rsid w:val="00AD4B43"/>
    <w:rsid w:val="00AD4E38"/>
    <w:rsid w:val="00AD71ED"/>
    <w:rsid w:val="00AE18E1"/>
    <w:rsid w:val="00AE2770"/>
    <w:rsid w:val="00AE486F"/>
    <w:rsid w:val="00AF06B2"/>
    <w:rsid w:val="00AF1CC6"/>
    <w:rsid w:val="00AF37C9"/>
    <w:rsid w:val="00AF3C37"/>
    <w:rsid w:val="00AF4178"/>
    <w:rsid w:val="00B0188A"/>
    <w:rsid w:val="00B019F8"/>
    <w:rsid w:val="00B03665"/>
    <w:rsid w:val="00B03D39"/>
    <w:rsid w:val="00B04265"/>
    <w:rsid w:val="00B106D7"/>
    <w:rsid w:val="00B13759"/>
    <w:rsid w:val="00B175D2"/>
    <w:rsid w:val="00B17937"/>
    <w:rsid w:val="00B206CE"/>
    <w:rsid w:val="00B22C5F"/>
    <w:rsid w:val="00B31691"/>
    <w:rsid w:val="00B35383"/>
    <w:rsid w:val="00B3784D"/>
    <w:rsid w:val="00B4461B"/>
    <w:rsid w:val="00B50EF8"/>
    <w:rsid w:val="00B51EB0"/>
    <w:rsid w:val="00B53AD6"/>
    <w:rsid w:val="00B55554"/>
    <w:rsid w:val="00B57FE1"/>
    <w:rsid w:val="00B60052"/>
    <w:rsid w:val="00B60350"/>
    <w:rsid w:val="00B65053"/>
    <w:rsid w:val="00B73507"/>
    <w:rsid w:val="00B73EA4"/>
    <w:rsid w:val="00B761BF"/>
    <w:rsid w:val="00B810C6"/>
    <w:rsid w:val="00B82E00"/>
    <w:rsid w:val="00B837C6"/>
    <w:rsid w:val="00B83B3A"/>
    <w:rsid w:val="00B84327"/>
    <w:rsid w:val="00B8476C"/>
    <w:rsid w:val="00B93114"/>
    <w:rsid w:val="00B968BC"/>
    <w:rsid w:val="00BA0CF9"/>
    <w:rsid w:val="00BA1E94"/>
    <w:rsid w:val="00BA70C1"/>
    <w:rsid w:val="00BA72D0"/>
    <w:rsid w:val="00BB001D"/>
    <w:rsid w:val="00BD2926"/>
    <w:rsid w:val="00BD3F60"/>
    <w:rsid w:val="00BD6547"/>
    <w:rsid w:val="00BD67B0"/>
    <w:rsid w:val="00BD75E8"/>
    <w:rsid w:val="00BE3B50"/>
    <w:rsid w:val="00BE4E42"/>
    <w:rsid w:val="00BE5255"/>
    <w:rsid w:val="00C073FE"/>
    <w:rsid w:val="00C140BD"/>
    <w:rsid w:val="00C154DD"/>
    <w:rsid w:val="00C156F9"/>
    <w:rsid w:val="00C16474"/>
    <w:rsid w:val="00C169D4"/>
    <w:rsid w:val="00C24EF0"/>
    <w:rsid w:val="00C2614E"/>
    <w:rsid w:val="00C27A5B"/>
    <w:rsid w:val="00C30205"/>
    <w:rsid w:val="00C41834"/>
    <w:rsid w:val="00C4199F"/>
    <w:rsid w:val="00C41E7D"/>
    <w:rsid w:val="00C44333"/>
    <w:rsid w:val="00C53587"/>
    <w:rsid w:val="00C53B30"/>
    <w:rsid w:val="00C571FF"/>
    <w:rsid w:val="00C655B9"/>
    <w:rsid w:val="00C719B3"/>
    <w:rsid w:val="00C746C7"/>
    <w:rsid w:val="00C80BBB"/>
    <w:rsid w:val="00C8181A"/>
    <w:rsid w:val="00C830B3"/>
    <w:rsid w:val="00C83293"/>
    <w:rsid w:val="00C91552"/>
    <w:rsid w:val="00CA5F3B"/>
    <w:rsid w:val="00CA710A"/>
    <w:rsid w:val="00CB2339"/>
    <w:rsid w:val="00CB241C"/>
    <w:rsid w:val="00CC1267"/>
    <w:rsid w:val="00CC1B55"/>
    <w:rsid w:val="00CC2533"/>
    <w:rsid w:val="00CC5225"/>
    <w:rsid w:val="00CD6666"/>
    <w:rsid w:val="00CD6A5E"/>
    <w:rsid w:val="00CE4EA8"/>
    <w:rsid w:val="00CE6E51"/>
    <w:rsid w:val="00CE771F"/>
    <w:rsid w:val="00CF424E"/>
    <w:rsid w:val="00CF50B4"/>
    <w:rsid w:val="00D01DC7"/>
    <w:rsid w:val="00D06F8C"/>
    <w:rsid w:val="00D06FDB"/>
    <w:rsid w:val="00D13F3F"/>
    <w:rsid w:val="00D31FBE"/>
    <w:rsid w:val="00D32D42"/>
    <w:rsid w:val="00D4004C"/>
    <w:rsid w:val="00D508FF"/>
    <w:rsid w:val="00D5213B"/>
    <w:rsid w:val="00D5448D"/>
    <w:rsid w:val="00D5542A"/>
    <w:rsid w:val="00D67871"/>
    <w:rsid w:val="00D7070A"/>
    <w:rsid w:val="00D7154E"/>
    <w:rsid w:val="00D71E65"/>
    <w:rsid w:val="00D734BC"/>
    <w:rsid w:val="00D808FD"/>
    <w:rsid w:val="00D81D54"/>
    <w:rsid w:val="00D837ED"/>
    <w:rsid w:val="00D96BCC"/>
    <w:rsid w:val="00DA17B9"/>
    <w:rsid w:val="00DA6D18"/>
    <w:rsid w:val="00DB453B"/>
    <w:rsid w:val="00DB482C"/>
    <w:rsid w:val="00DB55C4"/>
    <w:rsid w:val="00DB6B51"/>
    <w:rsid w:val="00DC4E53"/>
    <w:rsid w:val="00DC7210"/>
    <w:rsid w:val="00DC7E2C"/>
    <w:rsid w:val="00DD2816"/>
    <w:rsid w:val="00DD2C99"/>
    <w:rsid w:val="00DD5846"/>
    <w:rsid w:val="00DD7906"/>
    <w:rsid w:val="00DE42A2"/>
    <w:rsid w:val="00DE58BE"/>
    <w:rsid w:val="00DF0535"/>
    <w:rsid w:val="00DF0C58"/>
    <w:rsid w:val="00DF0D47"/>
    <w:rsid w:val="00DF6829"/>
    <w:rsid w:val="00DF7E1C"/>
    <w:rsid w:val="00E00619"/>
    <w:rsid w:val="00E0480C"/>
    <w:rsid w:val="00E11AF2"/>
    <w:rsid w:val="00E1699E"/>
    <w:rsid w:val="00E17500"/>
    <w:rsid w:val="00E22EF2"/>
    <w:rsid w:val="00E24734"/>
    <w:rsid w:val="00E24775"/>
    <w:rsid w:val="00E26B14"/>
    <w:rsid w:val="00E343F0"/>
    <w:rsid w:val="00E3582B"/>
    <w:rsid w:val="00E44D1E"/>
    <w:rsid w:val="00E47A66"/>
    <w:rsid w:val="00E534F7"/>
    <w:rsid w:val="00E54881"/>
    <w:rsid w:val="00E55DE3"/>
    <w:rsid w:val="00E61A0C"/>
    <w:rsid w:val="00E61FEF"/>
    <w:rsid w:val="00E64ED6"/>
    <w:rsid w:val="00E67DB4"/>
    <w:rsid w:val="00E734AD"/>
    <w:rsid w:val="00E7500E"/>
    <w:rsid w:val="00E758A4"/>
    <w:rsid w:val="00E75D87"/>
    <w:rsid w:val="00E76AA6"/>
    <w:rsid w:val="00E77CCC"/>
    <w:rsid w:val="00E81ABB"/>
    <w:rsid w:val="00E85FE9"/>
    <w:rsid w:val="00E86196"/>
    <w:rsid w:val="00E94F1B"/>
    <w:rsid w:val="00E951D9"/>
    <w:rsid w:val="00E97224"/>
    <w:rsid w:val="00EA1096"/>
    <w:rsid w:val="00EA2A9F"/>
    <w:rsid w:val="00EC064C"/>
    <w:rsid w:val="00EC1D82"/>
    <w:rsid w:val="00EC50EF"/>
    <w:rsid w:val="00EC5211"/>
    <w:rsid w:val="00EC6379"/>
    <w:rsid w:val="00EC6C92"/>
    <w:rsid w:val="00ED331E"/>
    <w:rsid w:val="00ED524C"/>
    <w:rsid w:val="00ED7186"/>
    <w:rsid w:val="00ED73E7"/>
    <w:rsid w:val="00EE00A1"/>
    <w:rsid w:val="00EE1B2D"/>
    <w:rsid w:val="00EF7663"/>
    <w:rsid w:val="00F0754E"/>
    <w:rsid w:val="00F07E3F"/>
    <w:rsid w:val="00F10926"/>
    <w:rsid w:val="00F11342"/>
    <w:rsid w:val="00F120AE"/>
    <w:rsid w:val="00F140F1"/>
    <w:rsid w:val="00F2066F"/>
    <w:rsid w:val="00F2098D"/>
    <w:rsid w:val="00F32A8D"/>
    <w:rsid w:val="00F401F3"/>
    <w:rsid w:val="00F548C6"/>
    <w:rsid w:val="00F54F5D"/>
    <w:rsid w:val="00F61663"/>
    <w:rsid w:val="00F62BBB"/>
    <w:rsid w:val="00F73263"/>
    <w:rsid w:val="00F75187"/>
    <w:rsid w:val="00F75FDB"/>
    <w:rsid w:val="00F774ED"/>
    <w:rsid w:val="00F80D5B"/>
    <w:rsid w:val="00F8458D"/>
    <w:rsid w:val="00F86CAC"/>
    <w:rsid w:val="00F91C26"/>
    <w:rsid w:val="00F92FB5"/>
    <w:rsid w:val="00F950B1"/>
    <w:rsid w:val="00F96E59"/>
    <w:rsid w:val="00F97C3A"/>
    <w:rsid w:val="00FA3E4A"/>
    <w:rsid w:val="00FA56FA"/>
    <w:rsid w:val="00FB254B"/>
    <w:rsid w:val="00FB26A4"/>
    <w:rsid w:val="00FB284E"/>
    <w:rsid w:val="00FB2E3E"/>
    <w:rsid w:val="00FC3C3F"/>
    <w:rsid w:val="00FC72FF"/>
    <w:rsid w:val="00FD01C4"/>
    <w:rsid w:val="00FD3C89"/>
    <w:rsid w:val="00FD6F6D"/>
    <w:rsid w:val="00FE1086"/>
    <w:rsid w:val="00FE3058"/>
    <w:rsid w:val="00FF3665"/>
    <w:rsid w:val="00FF6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5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122"/>
    <w:pPr>
      <w:spacing w:after="200" w:line="276" w:lineRule="auto"/>
    </w:pPr>
    <w:rPr>
      <w:sz w:val="22"/>
      <w:szCs w:val="22"/>
      <w:lang w:eastAsia="en-US"/>
    </w:rPr>
  </w:style>
  <w:style w:type="paragraph" w:styleId="1">
    <w:name w:val="heading 1"/>
    <w:basedOn w:val="a"/>
    <w:next w:val="a"/>
    <w:link w:val="10"/>
    <w:qFormat/>
    <w:rsid w:val="008A76A5"/>
    <w:pPr>
      <w:keepNext/>
      <w:suppressAutoHyphens/>
      <w:spacing w:after="0" w:line="240" w:lineRule="auto"/>
      <w:ind w:left="1065" w:hanging="360"/>
      <w:jc w:val="center"/>
      <w:outlineLvl w:val="0"/>
    </w:pPr>
    <w:rPr>
      <w:rFonts w:ascii="Times New Roman" w:eastAsia="Times New Roman" w:hAnsi="Times New Roman"/>
      <w:sz w:val="28"/>
      <w:szCs w:val="20"/>
    </w:rPr>
  </w:style>
  <w:style w:type="paragraph" w:styleId="2">
    <w:name w:val="heading 2"/>
    <w:basedOn w:val="a"/>
    <w:next w:val="a"/>
    <w:link w:val="20"/>
    <w:uiPriority w:val="9"/>
    <w:semiHidden/>
    <w:unhideWhenUsed/>
    <w:qFormat/>
    <w:rsid w:val="005B2A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016AE"/>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CC253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D7905"/>
    <w:rPr>
      <w:sz w:val="22"/>
      <w:szCs w:val="22"/>
      <w:lang w:eastAsia="en-US"/>
    </w:rPr>
  </w:style>
  <w:style w:type="paragraph" w:styleId="a4">
    <w:name w:val="List Paragraph"/>
    <w:basedOn w:val="a"/>
    <w:uiPriority w:val="34"/>
    <w:qFormat/>
    <w:rsid w:val="005A10BA"/>
    <w:pPr>
      <w:spacing w:after="0" w:line="240" w:lineRule="auto"/>
      <w:ind w:left="720" w:firstLine="851"/>
      <w:contextualSpacing/>
      <w:jc w:val="both"/>
    </w:pPr>
    <w:rPr>
      <w:rFonts w:ascii="Times New Roman" w:hAnsi="Times New Roman"/>
      <w:sz w:val="28"/>
    </w:rPr>
  </w:style>
  <w:style w:type="paragraph" w:styleId="a5">
    <w:name w:val="Balloon Text"/>
    <w:basedOn w:val="a"/>
    <w:link w:val="a6"/>
    <w:uiPriority w:val="99"/>
    <w:semiHidden/>
    <w:unhideWhenUsed/>
    <w:rsid w:val="00CD6A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6A5E"/>
    <w:rPr>
      <w:rFonts w:ascii="Tahoma" w:hAnsi="Tahoma" w:cs="Tahoma"/>
      <w:sz w:val="16"/>
      <w:szCs w:val="16"/>
      <w:lang w:eastAsia="en-US"/>
    </w:rPr>
  </w:style>
  <w:style w:type="paragraph" w:styleId="a7">
    <w:name w:val="Body Text"/>
    <w:basedOn w:val="a"/>
    <w:link w:val="a8"/>
    <w:rsid w:val="008F0B91"/>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a8">
    <w:name w:val="Основной текст Знак"/>
    <w:basedOn w:val="a0"/>
    <w:link w:val="a7"/>
    <w:rsid w:val="008F0B91"/>
    <w:rPr>
      <w:rFonts w:ascii="Times New Roman" w:eastAsia="Lucida Sans Unicode" w:hAnsi="Times New Roman" w:cs="Mangal"/>
      <w:kern w:val="1"/>
      <w:sz w:val="24"/>
      <w:szCs w:val="24"/>
      <w:lang w:eastAsia="hi-IN" w:bidi="hi-IN"/>
    </w:rPr>
  </w:style>
  <w:style w:type="paragraph" w:customStyle="1" w:styleId="a9">
    <w:name w:val="Содержимое таблицы"/>
    <w:basedOn w:val="a"/>
    <w:rsid w:val="008F0B91"/>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ConsPlusCell">
    <w:name w:val="ConsPlusCell"/>
    <w:rsid w:val="008F0B91"/>
    <w:pPr>
      <w:widowControl w:val="0"/>
      <w:suppressAutoHyphens/>
      <w:autoSpaceDE w:val="0"/>
    </w:pPr>
    <w:rPr>
      <w:rFonts w:ascii="Arial" w:eastAsia="Arial" w:hAnsi="Arial" w:cs="Arial"/>
      <w:lang w:eastAsia="ar-SA"/>
    </w:rPr>
  </w:style>
  <w:style w:type="character" w:customStyle="1" w:styleId="apple-converted-space">
    <w:name w:val="apple-converted-space"/>
    <w:basedOn w:val="a0"/>
    <w:rsid w:val="00385E3D"/>
  </w:style>
  <w:style w:type="paragraph" w:styleId="aa">
    <w:name w:val="Body Text Indent"/>
    <w:basedOn w:val="a"/>
    <w:link w:val="ab"/>
    <w:uiPriority w:val="99"/>
    <w:unhideWhenUsed/>
    <w:rsid w:val="00C156F9"/>
    <w:pPr>
      <w:spacing w:after="120"/>
      <w:ind w:left="283"/>
    </w:pPr>
  </w:style>
  <w:style w:type="character" w:customStyle="1" w:styleId="ab">
    <w:name w:val="Основной текст с отступом Знак"/>
    <w:basedOn w:val="a0"/>
    <w:link w:val="aa"/>
    <w:uiPriority w:val="99"/>
    <w:rsid w:val="00C156F9"/>
    <w:rPr>
      <w:sz w:val="22"/>
      <w:szCs w:val="22"/>
      <w:lang w:eastAsia="en-US"/>
    </w:rPr>
  </w:style>
  <w:style w:type="paragraph" w:styleId="ac">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C156F9"/>
    <w:pPr>
      <w:spacing w:before="280" w:after="119" w:line="240" w:lineRule="auto"/>
    </w:pPr>
    <w:rPr>
      <w:rFonts w:ascii="Times New Roman" w:eastAsia="Times New Roman" w:hAnsi="Times New Roman"/>
      <w:sz w:val="24"/>
      <w:szCs w:val="24"/>
      <w:lang w:eastAsia="ar-SA"/>
    </w:rPr>
  </w:style>
  <w:style w:type="paragraph" w:customStyle="1" w:styleId="1250">
    <w:name w:val="Стиль Обычный (веб) + Первая строка:  125 см После:  0 пт"/>
    <w:basedOn w:val="a7"/>
    <w:next w:val="a7"/>
    <w:rsid w:val="00C156F9"/>
    <w:pPr>
      <w:widowControl/>
      <w:spacing w:after="0"/>
      <w:ind w:firstLine="708"/>
    </w:pPr>
    <w:rPr>
      <w:rFonts w:eastAsia="Times New Roman" w:cs="Times New Roman"/>
      <w:kern w:val="0"/>
      <w:szCs w:val="20"/>
      <w:lang w:eastAsia="ar-SA" w:bidi="ar-SA"/>
    </w:rPr>
  </w:style>
  <w:style w:type="table" w:styleId="ad">
    <w:name w:val="Table Grid"/>
    <w:basedOn w:val="a1"/>
    <w:uiPriority w:val="59"/>
    <w:rsid w:val="00C156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8A76A5"/>
    <w:rPr>
      <w:rFonts w:ascii="Times New Roman" w:eastAsia="Times New Roman" w:hAnsi="Times New Roman"/>
      <w:sz w:val="28"/>
      <w:lang w:eastAsia="en-US"/>
    </w:rPr>
  </w:style>
  <w:style w:type="paragraph" w:styleId="ae">
    <w:name w:val="Title"/>
    <w:basedOn w:val="a"/>
    <w:next w:val="a"/>
    <w:link w:val="af"/>
    <w:qFormat/>
    <w:rsid w:val="008A76A5"/>
    <w:pPr>
      <w:suppressAutoHyphens/>
      <w:spacing w:after="0" w:line="240" w:lineRule="auto"/>
      <w:jc w:val="center"/>
    </w:pPr>
    <w:rPr>
      <w:rFonts w:ascii="Times New Roman" w:eastAsia="Times New Roman" w:hAnsi="Times New Roman"/>
      <w:sz w:val="28"/>
      <w:szCs w:val="20"/>
    </w:rPr>
  </w:style>
  <w:style w:type="character" w:customStyle="1" w:styleId="af">
    <w:name w:val="Название Знак"/>
    <w:basedOn w:val="a0"/>
    <w:link w:val="ae"/>
    <w:rsid w:val="008A76A5"/>
    <w:rPr>
      <w:rFonts w:ascii="Times New Roman" w:eastAsia="Times New Roman" w:hAnsi="Times New Roman"/>
      <w:sz w:val="28"/>
    </w:rPr>
  </w:style>
  <w:style w:type="paragraph" w:styleId="af0">
    <w:name w:val="Subtitle"/>
    <w:basedOn w:val="a"/>
    <w:next w:val="a"/>
    <w:link w:val="af1"/>
    <w:uiPriority w:val="11"/>
    <w:qFormat/>
    <w:rsid w:val="008A76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8A76A5"/>
    <w:rPr>
      <w:rFonts w:asciiTheme="majorHAnsi" w:eastAsiaTheme="majorEastAsia" w:hAnsiTheme="majorHAnsi" w:cstheme="majorBidi"/>
      <w:i/>
      <w:iCs/>
      <w:color w:val="4F81BD" w:themeColor="accent1"/>
      <w:spacing w:val="15"/>
      <w:sz w:val="24"/>
      <w:szCs w:val="24"/>
      <w:lang w:eastAsia="en-US"/>
    </w:rPr>
  </w:style>
  <w:style w:type="character" w:customStyle="1" w:styleId="20">
    <w:name w:val="Заголовок 2 Знак"/>
    <w:basedOn w:val="a0"/>
    <w:link w:val="2"/>
    <w:uiPriority w:val="9"/>
    <w:semiHidden/>
    <w:rsid w:val="005B2A7B"/>
    <w:rPr>
      <w:rFonts w:asciiTheme="majorHAnsi" w:eastAsiaTheme="majorEastAsia" w:hAnsiTheme="majorHAnsi" w:cstheme="majorBidi"/>
      <w:b/>
      <w:bCs/>
      <w:color w:val="4F81BD" w:themeColor="accent1"/>
      <w:sz w:val="26"/>
      <w:szCs w:val="26"/>
      <w:lang w:eastAsia="en-US"/>
    </w:rPr>
  </w:style>
  <w:style w:type="character" w:customStyle="1" w:styleId="af2">
    <w:name w:val="Гипертекстовая ссылка"/>
    <w:basedOn w:val="a0"/>
    <w:uiPriority w:val="99"/>
    <w:rsid w:val="003B2286"/>
    <w:rPr>
      <w:color w:val="106BBE"/>
    </w:rPr>
  </w:style>
  <w:style w:type="paragraph" w:customStyle="1" w:styleId="11">
    <w:name w:val="Текст1"/>
    <w:basedOn w:val="a"/>
    <w:rsid w:val="006A67D7"/>
    <w:pPr>
      <w:tabs>
        <w:tab w:val="left" w:pos="720"/>
      </w:tabs>
      <w:suppressAutoHyphens/>
      <w:spacing w:before="28" w:after="28" w:line="240" w:lineRule="auto"/>
    </w:pPr>
    <w:rPr>
      <w:rFonts w:ascii="Times New Roman" w:eastAsia="Times New Roman" w:hAnsi="Times New Roman"/>
      <w:color w:val="00000A"/>
      <w:kern w:val="1"/>
      <w:sz w:val="24"/>
      <w:szCs w:val="24"/>
      <w:lang w:eastAsia="zh-CN"/>
    </w:rPr>
  </w:style>
  <w:style w:type="paragraph" w:customStyle="1" w:styleId="12">
    <w:name w:val="Стиль Заголовок 1 + полужирный"/>
    <w:basedOn w:val="1"/>
    <w:rsid w:val="006A67D7"/>
    <w:pPr>
      <w:keepLines/>
      <w:widowControl w:val="0"/>
      <w:tabs>
        <w:tab w:val="left" w:pos="720"/>
      </w:tabs>
      <w:spacing w:before="360" w:after="360"/>
      <w:ind w:left="0" w:firstLine="567"/>
      <w:jc w:val="left"/>
    </w:pPr>
    <w:rPr>
      <w:b/>
      <w:bCs/>
      <w:color w:val="000000"/>
      <w:kern w:val="1"/>
      <w:sz w:val="32"/>
      <w:szCs w:val="24"/>
      <w:lang w:eastAsia="zh-CN"/>
    </w:rPr>
  </w:style>
  <w:style w:type="paragraph" w:customStyle="1" w:styleId="af3">
    <w:name w:val="Заголовок"/>
    <w:basedOn w:val="a"/>
    <w:next w:val="a7"/>
    <w:rsid w:val="00FD01C4"/>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character" w:styleId="af4">
    <w:name w:val="Hyperlink"/>
    <w:uiPriority w:val="99"/>
    <w:rsid w:val="00AD2698"/>
    <w:rPr>
      <w:color w:val="000080"/>
      <w:u w:val="single"/>
    </w:rPr>
  </w:style>
  <w:style w:type="character" w:styleId="af5">
    <w:name w:val="Strong"/>
    <w:basedOn w:val="a0"/>
    <w:uiPriority w:val="22"/>
    <w:qFormat/>
    <w:rsid w:val="00706362"/>
    <w:rPr>
      <w:b/>
      <w:bCs/>
    </w:rPr>
  </w:style>
  <w:style w:type="character" w:customStyle="1" w:styleId="af6">
    <w:name w:val="Основной текст_"/>
    <w:link w:val="21"/>
    <w:rsid w:val="00706362"/>
    <w:rPr>
      <w:sz w:val="23"/>
      <w:szCs w:val="23"/>
      <w:shd w:val="clear" w:color="auto" w:fill="FFFFFF"/>
    </w:rPr>
  </w:style>
  <w:style w:type="paragraph" w:customStyle="1" w:styleId="21">
    <w:name w:val="Основной текст2"/>
    <w:basedOn w:val="a"/>
    <w:link w:val="af6"/>
    <w:rsid w:val="00706362"/>
    <w:pPr>
      <w:widowControl w:val="0"/>
      <w:shd w:val="clear" w:color="auto" w:fill="FFFFFF"/>
      <w:spacing w:after="720" w:line="0" w:lineRule="atLeast"/>
    </w:pPr>
    <w:rPr>
      <w:sz w:val="23"/>
      <w:szCs w:val="23"/>
      <w:lang w:eastAsia="ru-RU"/>
    </w:rPr>
  </w:style>
  <w:style w:type="character" w:customStyle="1" w:styleId="createby">
    <w:name w:val="createby"/>
    <w:basedOn w:val="a0"/>
    <w:rsid w:val="00BA0CF9"/>
  </w:style>
  <w:style w:type="character" w:customStyle="1" w:styleId="Absatz-Standardschriftart">
    <w:name w:val="Absatz-Standardschriftart"/>
    <w:rsid w:val="00F75187"/>
  </w:style>
  <w:style w:type="paragraph" w:customStyle="1" w:styleId="ConsPlusTitle">
    <w:name w:val="ConsPlusTitle"/>
    <w:uiPriority w:val="99"/>
    <w:rsid w:val="004E39F4"/>
    <w:pPr>
      <w:widowControl w:val="0"/>
      <w:autoSpaceDE w:val="0"/>
      <w:autoSpaceDN w:val="0"/>
      <w:adjustRightInd w:val="0"/>
    </w:pPr>
    <w:rPr>
      <w:rFonts w:ascii="Arial" w:eastAsia="Times New Roman" w:hAnsi="Arial" w:cs="Arial"/>
      <w:b/>
      <w:bCs/>
    </w:rPr>
  </w:style>
  <w:style w:type="character" w:customStyle="1" w:styleId="70">
    <w:name w:val="Заголовок 7 Знак"/>
    <w:basedOn w:val="a0"/>
    <w:link w:val="7"/>
    <w:uiPriority w:val="9"/>
    <w:semiHidden/>
    <w:rsid w:val="00CC2533"/>
    <w:rPr>
      <w:rFonts w:asciiTheme="majorHAnsi" w:eastAsiaTheme="majorEastAsia" w:hAnsiTheme="majorHAnsi" w:cstheme="majorBidi"/>
      <w:i/>
      <w:iCs/>
      <w:color w:val="404040" w:themeColor="text1" w:themeTint="BF"/>
      <w:sz w:val="22"/>
      <w:szCs w:val="22"/>
      <w:lang w:eastAsia="en-US"/>
    </w:rPr>
  </w:style>
  <w:style w:type="character" w:customStyle="1" w:styleId="submenu-table">
    <w:name w:val="submenu-table"/>
    <w:basedOn w:val="a0"/>
    <w:rsid w:val="00C8181A"/>
  </w:style>
  <w:style w:type="paragraph" w:customStyle="1" w:styleId="western">
    <w:name w:val="western"/>
    <w:basedOn w:val="a"/>
    <w:rsid w:val="00C818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Основной шрифт абзаца1"/>
    <w:rsid w:val="00335457"/>
  </w:style>
  <w:style w:type="paragraph" w:customStyle="1" w:styleId="14">
    <w:name w:val="Название1"/>
    <w:basedOn w:val="a"/>
    <w:rsid w:val="000E3A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af7">
    <w:name w:val="List"/>
    <w:basedOn w:val="a7"/>
    <w:semiHidden/>
    <w:rsid w:val="00FB254B"/>
    <w:pPr>
      <w:widowControl/>
      <w:spacing w:after="0"/>
      <w:jc w:val="both"/>
    </w:pPr>
    <w:rPr>
      <w:rFonts w:eastAsia="Times New Roman" w:cs="Tahoma"/>
      <w:kern w:val="0"/>
      <w:sz w:val="28"/>
      <w:lang w:eastAsia="ar-SA" w:bidi="ar-SA"/>
    </w:rPr>
  </w:style>
  <w:style w:type="paragraph" w:customStyle="1" w:styleId="15">
    <w:name w:val="Указатель1"/>
    <w:basedOn w:val="a"/>
    <w:rsid w:val="00EA1096"/>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30">
    <w:name w:val="Заголовок 3 Знак"/>
    <w:basedOn w:val="a0"/>
    <w:link w:val="3"/>
    <w:uiPriority w:val="9"/>
    <w:rsid w:val="008016AE"/>
    <w:rPr>
      <w:rFonts w:asciiTheme="majorHAnsi" w:eastAsiaTheme="majorEastAsia" w:hAnsiTheme="majorHAnsi" w:cstheme="majorBidi"/>
      <w:b/>
      <w:bCs/>
      <w:color w:val="4F81BD" w:themeColor="accent1"/>
      <w:sz w:val="22"/>
      <w:szCs w:val="22"/>
      <w:lang w:eastAsia="en-US"/>
    </w:rPr>
  </w:style>
  <w:style w:type="paragraph" w:customStyle="1" w:styleId="16">
    <w:name w:val="Абзац списка1"/>
    <w:basedOn w:val="a"/>
    <w:rsid w:val="008016AE"/>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22">
    <w:name w:val="Основной текст (2)_"/>
    <w:basedOn w:val="a0"/>
    <w:link w:val="23"/>
    <w:rsid w:val="006B2B00"/>
    <w:rPr>
      <w:shd w:val="clear" w:color="auto" w:fill="FFFFFF"/>
    </w:rPr>
  </w:style>
  <w:style w:type="character" w:customStyle="1" w:styleId="2105pt">
    <w:name w:val="Основной текст (2) + 10;5 pt"/>
    <w:basedOn w:val="22"/>
    <w:rsid w:val="006B2B00"/>
    <w:rPr>
      <w:color w:val="000000"/>
      <w:spacing w:val="0"/>
      <w:w w:val="100"/>
      <w:position w:val="0"/>
      <w:sz w:val="21"/>
      <w:szCs w:val="21"/>
      <w:lang w:val="ru-RU" w:eastAsia="ru-RU" w:bidi="ru-RU"/>
    </w:rPr>
  </w:style>
  <w:style w:type="character" w:customStyle="1" w:styleId="2SegoeUI75pt0pt">
    <w:name w:val="Основной текст (2) + Segoe UI;7;5 pt;Полужирный;Интервал 0 pt"/>
    <w:basedOn w:val="22"/>
    <w:rsid w:val="006B2B00"/>
    <w:rPr>
      <w:rFonts w:ascii="Segoe UI" w:eastAsia="Segoe UI" w:hAnsi="Segoe UI" w:cs="Segoe UI"/>
      <w:b/>
      <w:bCs/>
      <w:color w:val="000000"/>
      <w:spacing w:val="10"/>
      <w:w w:val="100"/>
      <w:position w:val="0"/>
      <w:sz w:val="15"/>
      <w:szCs w:val="15"/>
      <w:lang w:val="ru-RU" w:eastAsia="ru-RU" w:bidi="ru-RU"/>
    </w:rPr>
  </w:style>
  <w:style w:type="paragraph" w:customStyle="1" w:styleId="23">
    <w:name w:val="Основной текст (2)"/>
    <w:basedOn w:val="a"/>
    <w:link w:val="22"/>
    <w:rsid w:val="006B2B00"/>
    <w:pPr>
      <w:widowControl w:val="0"/>
      <w:shd w:val="clear" w:color="auto" w:fill="FFFFFF"/>
      <w:spacing w:after="0" w:line="240" w:lineRule="auto"/>
    </w:pPr>
    <w:rPr>
      <w:sz w:val="20"/>
      <w:szCs w:val="20"/>
      <w:lang w:eastAsia="ru-RU"/>
    </w:rPr>
  </w:style>
  <w:style w:type="paragraph" w:customStyle="1" w:styleId="af8">
    <w:name w:val="Стиль"/>
    <w:rsid w:val="0008085D"/>
    <w:pPr>
      <w:widowControl w:val="0"/>
      <w:autoSpaceDE w:val="0"/>
      <w:autoSpaceDN w:val="0"/>
      <w:adjustRightInd w:val="0"/>
    </w:pPr>
    <w:rPr>
      <w:rFonts w:ascii="Times New Roman" w:eastAsia="Times New Roman" w:hAnsi="Times New Roman"/>
      <w:sz w:val="24"/>
      <w:szCs w:val="24"/>
    </w:rPr>
  </w:style>
  <w:style w:type="character" w:customStyle="1" w:styleId="17">
    <w:name w:val="Стиль1 Знак"/>
    <w:rsid w:val="00B73507"/>
    <w:rPr>
      <w:rFonts w:ascii="Times New Roman" w:eastAsia="Times New Roman" w:hAnsi="Times New Roman" w:cs="Times New Roman"/>
      <w:sz w:val="28"/>
      <w:szCs w:val="28"/>
    </w:rPr>
  </w:style>
  <w:style w:type="character" w:styleId="af9">
    <w:name w:val="FollowedHyperlink"/>
    <w:basedOn w:val="a0"/>
    <w:uiPriority w:val="99"/>
    <w:semiHidden/>
    <w:unhideWhenUsed/>
    <w:rsid w:val="00930FC3"/>
    <w:rPr>
      <w:color w:val="800080"/>
      <w:u w:val="single"/>
    </w:rPr>
  </w:style>
  <w:style w:type="paragraph" w:customStyle="1" w:styleId="xl63">
    <w:name w:val="xl63"/>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65">
    <w:name w:val="xl65"/>
    <w:basedOn w:val="a"/>
    <w:rsid w:val="00930FC3"/>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66">
    <w:name w:val="xl66"/>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ru-RU"/>
    </w:rPr>
  </w:style>
  <w:style w:type="paragraph" w:customStyle="1" w:styleId="xl68">
    <w:name w:val="xl68"/>
    <w:basedOn w:val="a"/>
    <w:rsid w:val="00930FC3"/>
    <w:pPr>
      <w:pBdr>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69">
    <w:name w:val="xl69"/>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70">
    <w:name w:val="xl70"/>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1">
    <w:name w:val="xl71"/>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2">
    <w:name w:val="xl72"/>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3">
    <w:name w:val="xl73"/>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5">
    <w:name w:val="xl75"/>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6">
    <w:name w:val="xl76"/>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7">
    <w:name w:val="xl77"/>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8">
    <w:name w:val="xl78"/>
    <w:basedOn w:val="a"/>
    <w:rsid w:val="00930FC3"/>
    <w:pP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9">
    <w:name w:val="xl79"/>
    <w:basedOn w:val="a"/>
    <w:rsid w:val="00930FC3"/>
    <w:pP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80">
    <w:name w:val="xl80"/>
    <w:basedOn w:val="a"/>
    <w:rsid w:val="00930FC3"/>
    <w:pPr>
      <w:shd w:val="clear" w:color="000000"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81">
    <w:name w:val="xl81"/>
    <w:basedOn w:val="a"/>
    <w:rsid w:val="00930FC3"/>
    <w:pPr>
      <w:shd w:val="clear" w:color="000000"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82">
    <w:name w:val="xl82"/>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3">
    <w:name w:val="xl83"/>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4">
    <w:name w:val="xl84"/>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85">
    <w:name w:val="xl85"/>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86">
    <w:name w:val="xl86"/>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7">
    <w:name w:val="xl87"/>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8">
    <w:name w:val="xl88"/>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9">
    <w:name w:val="xl89"/>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0">
    <w:name w:val="xl90"/>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1">
    <w:name w:val="xl91"/>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2">
    <w:name w:val="xl92"/>
    <w:basedOn w:val="a"/>
    <w:rsid w:val="00930FC3"/>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3">
    <w:name w:val="xl93"/>
    <w:basedOn w:val="a"/>
    <w:rsid w:val="00930FC3"/>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4">
    <w:name w:val="xl94"/>
    <w:basedOn w:val="a"/>
    <w:rsid w:val="00930FC3"/>
    <w:pP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95">
    <w:name w:val="xl95"/>
    <w:basedOn w:val="a"/>
    <w:rsid w:val="00930FC3"/>
    <w:pP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96">
    <w:name w:val="xl96"/>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7">
    <w:name w:val="xl97"/>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98">
    <w:name w:val="xl98"/>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99">
    <w:name w:val="xl99"/>
    <w:basedOn w:val="a"/>
    <w:rsid w:val="00930FC3"/>
    <w:pP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00">
    <w:name w:val="xl100"/>
    <w:basedOn w:val="a"/>
    <w:rsid w:val="00930FC3"/>
    <w:pP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01">
    <w:name w:val="xl101"/>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3">
    <w:name w:val="xl103"/>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4">
    <w:name w:val="xl104"/>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5">
    <w:name w:val="xl105"/>
    <w:basedOn w:val="a"/>
    <w:rsid w:val="00930FC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6">
    <w:name w:val="xl106"/>
    <w:basedOn w:val="a"/>
    <w:rsid w:val="00930FC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7">
    <w:name w:val="xl107"/>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108">
    <w:name w:val="xl108"/>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109">
    <w:name w:val="xl109"/>
    <w:basedOn w:val="a"/>
    <w:rsid w:val="00930FC3"/>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0">
    <w:name w:val="xl110"/>
    <w:basedOn w:val="a"/>
    <w:rsid w:val="00930FC3"/>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
    <w:rsid w:val="00930FC3"/>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2">
    <w:name w:val="xl112"/>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3">
    <w:name w:val="xl113"/>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114">
    <w:name w:val="xl114"/>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115">
    <w:name w:val="xl115"/>
    <w:basedOn w:val="a"/>
    <w:rsid w:val="00930FC3"/>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6">
    <w:name w:val="xl116"/>
    <w:basedOn w:val="a"/>
    <w:rsid w:val="00930FC3"/>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7">
    <w:name w:val="xl117"/>
    <w:basedOn w:val="a"/>
    <w:rsid w:val="00930FC3"/>
    <w:pPr>
      <w:pBdr>
        <w:top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118">
    <w:name w:val="xl118"/>
    <w:basedOn w:val="a"/>
    <w:rsid w:val="00930FC3"/>
    <w:pPr>
      <w:pBdr>
        <w:top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divs>
    <w:div w:id="317534443">
      <w:bodyDiv w:val="1"/>
      <w:marLeft w:val="0"/>
      <w:marRight w:val="0"/>
      <w:marTop w:val="0"/>
      <w:marBottom w:val="0"/>
      <w:divBdr>
        <w:top w:val="none" w:sz="0" w:space="0" w:color="auto"/>
        <w:left w:val="none" w:sz="0" w:space="0" w:color="auto"/>
        <w:bottom w:val="none" w:sz="0" w:space="0" w:color="auto"/>
        <w:right w:val="none" w:sz="0" w:space="0" w:color="auto"/>
      </w:divBdr>
    </w:div>
    <w:div w:id="1367833444">
      <w:bodyDiv w:val="1"/>
      <w:marLeft w:val="0"/>
      <w:marRight w:val="0"/>
      <w:marTop w:val="0"/>
      <w:marBottom w:val="0"/>
      <w:divBdr>
        <w:top w:val="none" w:sz="0" w:space="0" w:color="auto"/>
        <w:left w:val="none" w:sz="0" w:space="0" w:color="auto"/>
        <w:bottom w:val="none" w:sz="0" w:space="0" w:color="auto"/>
        <w:right w:val="none" w:sz="0" w:space="0" w:color="auto"/>
      </w:divBdr>
    </w:div>
    <w:div w:id="1487549352">
      <w:bodyDiv w:val="1"/>
      <w:marLeft w:val="0"/>
      <w:marRight w:val="0"/>
      <w:marTop w:val="0"/>
      <w:marBottom w:val="0"/>
      <w:divBdr>
        <w:top w:val="none" w:sz="0" w:space="0" w:color="auto"/>
        <w:left w:val="none" w:sz="0" w:space="0" w:color="auto"/>
        <w:bottom w:val="none" w:sz="0" w:space="0" w:color="auto"/>
        <w:right w:val="none" w:sz="0" w:space="0" w:color="auto"/>
      </w:divBdr>
    </w:div>
    <w:div w:id="16865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4C7D9-2889-4582-8167-BC7B5EE4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отдел ГО и ЧС</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Бобнев В.А.</dc:creator>
  <cp:lastModifiedBy>Администратор</cp:lastModifiedBy>
  <cp:revision>11</cp:revision>
  <cp:lastPrinted>2019-04-12T09:46:00Z</cp:lastPrinted>
  <dcterms:created xsi:type="dcterms:W3CDTF">2019-04-10T08:21:00Z</dcterms:created>
  <dcterms:modified xsi:type="dcterms:W3CDTF">2019-04-13T12:24:00Z</dcterms:modified>
</cp:coreProperties>
</file>