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87" w:rsidRDefault="00115187" w:rsidP="00115187">
      <w:pPr>
        <w:ind w:right="-68"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</w:t>
      </w:r>
    </w:p>
    <w:p w:rsidR="00115187" w:rsidRDefault="00115187" w:rsidP="00115187">
      <w:pPr>
        <w:ind w:right="-68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СОБРАНИЕ ДЕПУТАТОВ</w:t>
      </w:r>
    </w:p>
    <w:p w:rsidR="00115187" w:rsidRDefault="00115187" w:rsidP="00115187">
      <w:pPr>
        <w:ind w:right="-68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ИВАНОВСКОГО   СЕЛЬСОВЕТА</w:t>
      </w:r>
    </w:p>
    <w:p w:rsidR="00115187" w:rsidRDefault="00115187" w:rsidP="00115187">
      <w:pPr>
        <w:ind w:right="-68"/>
        <w:jc w:val="center"/>
        <w:rPr>
          <w:b/>
          <w:color w:val="000000"/>
        </w:rPr>
      </w:pPr>
      <w:r>
        <w:rPr>
          <w:b/>
          <w:color w:val="000000"/>
          <w:sz w:val="32"/>
          <w:szCs w:val="32"/>
        </w:rPr>
        <w:t>СОЛНЦЕВСКОГО РАЙОНА  КУРСКОЙ ОБЛАСТИ</w:t>
      </w:r>
    </w:p>
    <w:p w:rsidR="00115187" w:rsidRDefault="00115187" w:rsidP="00115187">
      <w:pPr>
        <w:ind w:right="-68"/>
        <w:jc w:val="center"/>
        <w:rPr>
          <w:b/>
          <w:color w:val="000000"/>
        </w:rPr>
      </w:pPr>
    </w:p>
    <w:p w:rsidR="00115187" w:rsidRDefault="00115187" w:rsidP="00115187">
      <w:pPr>
        <w:ind w:right="-68"/>
        <w:jc w:val="center"/>
        <w:rPr>
          <w:b/>
          <w:color w:val="000000"/>
        </w:rPr>
      </w:pPr>
    </w:p>
    <w:p w:rsidR="00115187" w:rsidRDefault="00115187" w:rsidP="00115187">
      <w:pPr>
        <w:ind w:right="-68"/>
        <w:jc w:val="center"/>
        <w:rPr>
          <w:b/>
          <w:color w:val="000000"/>
        </w:rPr>
      </w:pPr>
    </w:p>
    <w:p w:rsidR="00115187" w:rsidRDefault="00115187" w:rsidP="00115187">
      <w:pPr>
        <w:ind w:right="-68"/>
        <w:jc w:val="center"/>
        <w:rPr>
          <w:b/>
          <w:color w:val="000000"/>
        </w:rPr>
      </w:pPr>
    </w:p>
    <w:p w:rsidR="00115187" w:rsidRDefault="00115187" w:rsidP="00115187">
      <w:pPr>
        <w:ind w:right="-68"/>
        <w:jc w:val="center"/>
        <w:rPr>
          <w:b/>
          <w:color w:val="000000"/>
        </w:rPr>
      </w:pPr>
    </w:p>
    <w:p w:rsidR="00115187" w:rsidRDefault="00115187" w:rsidP="00115187">
      <w:pPr>
        <w:shd w:val="clear" w:color="auto" w:fill="FFFFFF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РЕШЕНИЕ</w:t>
      </w:r>
    </w:p>
    <w:p w:rsidR="00115187" w:rsidRDefault="00115187" w:rsidP="00115187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115187" w:rsidRPr="00B617D0" w:rsidRDefault="00115187" w:rsidP="00115187">
      <w:pPr>
        <w:shd w:val="clear" w:color="auto" w:fill="FFFFFF"/>
        <w:tabs>
          <w:tab w:val="left" w:pos="7410"/>
        </w:tabs>
        <w:rPr>
          <w:b/>
          <w:bCs/>
          <w:color w:val="000000"/>
          <w:spacing w:val="-3"/>
          <w:sz w:val="24"/>
          <w:szCs w:val="24"/>
        </w:rPr>
      </w:pPr>
      <w:r w:rsidRPr="00986854">
        <w:rPr>
          <w:b/>
          <w:bCs/>
          <w:color w:val="FF0000"/>
          <w:spacing w:val="-3"/>
          <w:sz w:val="24"/>
          <w:szCs w:val="24"/>
        </w:rPr>
        <w:t xml:space="preserve"> </w:t>
      </w:r>
      <w:r w:rsidRPr="00B617D0">
        <w:rPr>
          <w:b/>
          <w:bCs/>
          <w:color w:val="000000"/>
          <w:spacing w:val="-3"/>
          <w:sz w:val="24"/>
          <w:szCs w:val="24"/>
        </w:rPr>
        <w:t xml:space="preserve">от </w:t>
      </w:r>
      <w:r>
        <w:rPr>
          <w:b/>
          <w:bCs/>
          <w:color w:val="000000"/>
          <w:spacing w:val="-3"/>
          <w:sz w:val="24"/>
          <w:szCs w:val="24"/>
        </w:rPr>
        <w:t>23  июня</w:t>
      </w:r>
      <w:r w:rsidRPr="00B617D0">
        <w:rPr>
          <w:b/>
          <w:bCs/>
          <w:color w:val="000000"/>
          <w:spacing w:val="-3"/>
          <w:sz w:val="24"/>
          <w:szCs w:val="24"/>
        </w:rPr>
        <w:t xml:space="preserve">  2015 г</w:t>
      </w:r>
      <w:r>
        <w:rPr>
          <w:b/>
          <w:bCs/>
          <w:color w:val="000000"/>
          <w:spacing w:val="-3"/>
          <w:sz w:val="24"/>
          <w:szCs w:val="24"/>
        </w:rPr>
        <w:t>.</w:t>
      </w:r>
      <w:r w:rsidRPr="00B617D0">
        <w:rPr>
          <w:b/>
          <w:bCs/>
          <w:color w:val="000000"/>
          <w:spacing w:val="-3"/>
          <w:sz w:val="24"/>
          <w:szCs w:val="24"/>
        </w:rPr>
        <w:t xml:space="preserve">                                                                       № </w:t>
      </w:r>
      <w:r>
        <w:rPr>
          <w:b/>
          <w:bCs/>
          <w:color w:val="000000"/>
          <w:spacing w:val="-3"/>
          <w:sz w:val="24"/>
          <w:szCs w:val="24"/>
        </w:rPr>
        <w:t xml:space="preserve"> 26/7</w:t>
      </w:r>
    </w:p>
    <w:p w:rsidR="00115187" w:rsidRDefault="00115187" w:rsidP="00115187">
      <w:pPr>
        <w:shd w:val="clear" w:color="auto" w:fill="FFFFFF"/>
        <w:tabs>
          <w:tab w:val="left" w:pos="7410"/>
        </w:tabs>
        <w:rPr>
          <w:b/>
          <w:bCs/>
          <w:color w:val="000000"/>
          <w:spacing w:val="-3"/>
          <w:sz w:val="24"/>
          <w:szCs w:val="24"/>
        </w:rPr>
      </w:pPr>
    </w:p>
    <w:p w:rsidR="00115187" w:rsidRPr="00B617D0" w:rsidRDefault="00115187" w:rsidP="00115187">
      <w:pPr>
        <w:shd w:val="clear" w:color="auto" w:fill="FFFFFF"/>
        <w:tabs>
          <w:tab w:val="left" w:pos="7410"/>
        </w:tabs>
        <w:rPr>
          <w:b/>
          <w:bCs/>
          <w:color w:val="000000"/>
          <w:spacing w:val="-3"/>
          <w:sz w:val="24"/>
          <w:szCs w:val="24"/>
        </w:rPr>
      </w:pPr>
    </w:p>
    <w:p w:rsidR="00115187" w:rsidRDefault="00115187" w:rsidP="00115187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О внесение изменений и дополнений </w:t>
      </w:r>
    </w:p>
    <w:p w:rsidR="00115187" w:rsidRDefault="00115187" w:rsidP="00115187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в решение Собрания депутатов </w:t>
      </w:r>
    </w:p>
    <w:p w:rsidR="00115187" w:rsidRDefault="00115187" w:rsidP="00115187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№39/14 от19.12.2014 года</w:t>
      </w:r>
    </w:p>
    <w:p w:rsidR="00115187" w:rsidRDefault="00115187" w:rsidP="00115187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«О бюджете муниципального образования</w:t>
      </w:r>
    </w:p>
    <w:p w:rsidR="00115187" w:rsidRDefault="00115187" w:rsidP="00115187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«Ивановский  сельсовет» Солнцевского района</w:t>
      </w:r>
    </w:p>
    <w:p w:rsidR="00115187" w:rsidRDefault="00115187" w:rsidP="00115187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Курской области на 2015 год</w:t>
      </w:r>
    </w:p>
    <w:p w:rsidR="00115187" w:rsidRDefault="00115187" w:rsidP="00115187">
      <w:pPr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и на  плановый период 2016 и 2017 годов»</w:t>
      </w:r>
    </w:p>
    <w:p w:rsidR="00115187" w:rsidRDefault="00115187" w:rsidP="00115187">
      <w:pPr>
        <w:pStyle w:val="22"/>
        <w:tabs>
          <w:tab w:val="clear" w:pos="1418"/>
          <w:tab w:val="left" w:pos="851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115187" w:rsidRPr="00986854" w:rsidRDefault="00115187" w:rsidP="00115187">
      <w:pPr>
        <w:shd w:val="clear" w:color="auto" w:fill="FFFFFF"/>
        <w:jc w:val="both"/>
        <w:rPr>
          <w:bCs/>
          <w:color w:val="000000"/>
          <w:spacing w:val="-3"/>
          <w:sz w:val="24"/>
          <w:szCs w:val="24"/>
        </w:rPr>
      </w:pPr>
      <w:r w:rsidRPr="00986854">
        <w:rPr>
          <w:bCs/>
          <w:color w:val="000000"/>
          <w:spacing w:val="-3"/>
          <w:sz w:val="24"/>
          <w:szCs w:val="24"/>
        </w:rPr>
        <w:t>На основании статьи 45 Устава муниципального образования «Ивановский сельсовет» Солнцевского района Курской области,</w:t>
      </w:r>
      <w:r>
        <w:rPr>
          <w:bCs/>
          <w:color w:val="000000"/>
          <w:spacing w:val="-3"/>
          <w:sz w:val="24"/>
          <w:szCs w:val="24"/>
        </w:rPr>
        <w:t xml:space="preserve"> заключения Комитета финансов Курской области «Об анализе бюджета муниципального образования «Ивановский сельсовет» Солнцевского района Курской области ,</w:t>
      </w:r>
      <w:r w:rsidRPr="00986854">
        <w:rPr>
          <w:bCs/>
          <w:color w:val="000000"/>
          <w:spacing w:val="-3"/>
          <w:sz w:val="24"/>
          <w:szCs w:val="24"/>
        </w:rPr>
        <w:t xml:space="preserve"> в соответствии со статьей 184.1 Бюджетного кодекса Российской Федерации</w:t>
      </w:r>
      <w:r>
        <w:rPr>
          <w:bCs/>
          <w:color w:val="000000"/>
          <w:spacing w:val="-3"/>
          <w:sz w:val="24"/>
          <w:szCs w:val="24"/>
        </w:rPr>
        <w:t>, С</w:t>
      </w:r>
      <w:r w:rsidRPr="00986854">
        <w:rPr>
          <w:bCs/>
          <w:color w:val="000000"/>
          <w:spacing w:val="-3"/>
          <w:sz w:val="24"/>
          <w:szCs w:val="24"/>
        </w:rPr>
        <w:t xml:space="preserve">обрание депутатов Ивановского сельсовета </w:t>
      </w:r>
      <w:r w:rsidRPr="00986854">
        <w:rPr>
          <w:bCs/>
          <w:color w:val="000000"/>
          <w:spacing w:val="-3"/>
          <w:sz w:val="24"/>
          <w:szCs w:val="24"/>
          <w:lang w:val="en-US"/>
        </w:rPr>
        <w:t>C</w:t>
      </w:r>
      <w:r w:rsidRPr="00986854">
        <w:rPr>
          <w:bCs/>
          <w:color w:val="000000"/>
          <w:spacing w:val="-3"/>
          <w:sz w:val="24"/>
          <w:szCs w:val="24"/>
        </w:rPr>
        <w:t xml:space="preserve">олнцевского района Курской области     </w:t>
      </w:r>
      <w:r w:rsidRPr="00986854">
        <w:rPr>
          <w:b/>
          <w:bCs/>
          <w:color w:val="000000"/>
          <w:spacing w:val="-3"/>
          <w:sz w:val="24"/>
          <w:szCs w:val="24"/>
        </w:rPr>
        <w:t>РЕШИЛО</w:t>
      </w:r>
      <w:r>
        <w:rPr>
          <w:b/>
          <w:bCs/>
          <w:color w:val="000000"/>
          <w:spacing w:val="-3"/>
          <w:sz w:val="24"/>
          <w:szCs w:val="24"/>
        </w:rPr>
        <w:t>:</w:t>
      </w:r>
    </w:p>
    <w:p w:rsidR="00115187" w:rsidRDefault="00115187" w:rsidP="00115187">
      <w:pPr>
        <w:shd w:val="clear" w:color="auto" w:fill="FFFFFF"/>
        <w:jc w:val="both"/>
        <w:rPr>
          <w:rStyle w:val="hl41"/>
          <w:b w:val="0"/>
          <w:sz w:val="28"/>
          <w:szCs w:val="28"/>
        </w:rPr>
      </w:pPr>
      <w:r w:rsidRPr="00986854">
        <w:rPr>
          <w:bCs/>
          <w:color w:val="000000"/>
          <w:spacing w:val="-3"/>
          <w:sz w:val="24"/>
          <w:szCs w:val="24"/>
        </w:rPr>
        <w:t xml:space="preserve">   Внести в решение  Собрания депутатов Ивановского сельсовета Солнцевского района Курской области от </w:t>
      </w:r>
      <w:r>
        <w:rPr>
          <w:bCs/>
          <w:color w:val="000000"/>
          <w:spacing w:val="-3"/>
          <w:sz w:val="24"/>
          <w:szCs w:val="24"/>
        </w:rPr>
        <w:t>19.12.2014</w:t>
      </w:r>
      <w:r w:rsidRPr="00986854">
        <w:rPr>
          <w:bCs/>
          <w:color w:val="000000"/>
          <w:spacing w:val="-3"/>
          <w:sz w:val="24"/>
          <w:szCs w:val="24"/>
        </w:rPr>
        <w:t xml:space="preserve"> года </w:t>
      </w:r>
      <w:r w:rsidRPr="00986854">
        <w:rPr>
          <w:rStyle w:val="hl41"/>
          <w:b w:val="0"/>
          <w:sz w:val="24"/>
          <w:szCs w:val="24"/>
        </w:rPr>
        <w:t xml:space="preserve">№ </w:t>
      </w:r>
      <w:r>
        <w:rPr>
          <w:rStyle w:val="hl41"/>
          <w:b w:val="0"/>
          <w:sz w:val="24"/>
          <w:szCs w:val="24"/>
        </w:rPr>
        <w:t>39/14</w:t>
      </w:r>
      <w:r w:rsidRPr="00986854">
        <w:rPr>
          <w:rStyle w:val="hl41"/>
          <w:b w:val="0"/>
          <w:sz w:val="24"/>
          <w:szCs w:val="24"/>
        </w:rPr>
        <w:t xml:space="preserve"> «О бюджете муниципального образования «Ивановский сельсовет» Солнцевского района  Курской области на 201</w:t>
      </w:r>
      <w:r>
        <w:rPr>
          <w:rStyle w:val="hl41"/>
          <w:b w:val="0"/>
          <w:sz w:val="24"/>
          <w:szCs w:val="24"/>
        </w:rPr>
        <w:t>5</w:t>
      </w:r>
      <w:r w:rsidRPr="00986854">
        <w:rPr>
          <w:rStyle w:val="hl41"/>
          <w:b w:val="0"/>
          <w:sz w:val="24"/>
          <w:szCs w:val="24"/>
        </w:rPr>
        <w:t xml:space="preserve"> год</w:t>
      </w:r>
      <w:r w:rsidRPr="00986854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986854">
        <w:rPr>
          <w:bCs/>
          <w:color w:val="000000"/>
          <w:spacing w:val="-3"/>
          <w:sz w:val="24"/>
          <w:szCs w:val="24"/>
        </w:rPr>
        <w:t>и на плановый период 201</w:t>
      </w:r>
      <w:r>
        <w:rPr>
          <w:bCs/>
          <w:color w:val="000000"/>
          <w:spacing w:val="-3"/>
          <w:sz w:val="24"/>
          <w:szCs w:val="24"/>
        </w:rPr>
        <w:t>6</w:t>
      </w:r>
      <w:r w:rsidRPr="00986854">
        <w:rPr>
          <w:bCs/>
          <w:color w:val="000000"/>
          <w:spacing w:val="-3"/>
          <w:sz w:val="24"/>
          <w:szCs w:val="24"/>
        </w:rPr>
        <w:t>-201</w:t>
      </w:r>
      <w:r>
        <w:rPr>
          <w:bCs/>
          <w:color w:val="000000"/>
          <w:spacing w:val="-3"/>
          <w:sz w:val="24"/>
          <w:szCs w:val="24"/>
        </w:rPr>
        <w:t>7</w:t>
      </w:r>
      <w:r w:rsidRPr="00986854">
        <w:rPr>
          <w:bCs/>
          <w:color w:val="000000"/>
          <w:spacing w:val="-3"/>
          <w:sz w:val="24"/>
          <w:szCs w:val="24"/>
        </w:rPr>
        <w:t xml:space="preserve"> годов»  </w:t>
      </w:r>
      <w:r w:rsidRPr="00986854">
        <w:rPr>
          <w:rStyle w:val="hl41"/>
          <w:b w:val="0"/>
          <w:sz w:val="24"/>
          <w:szCs w:val="24"/>
        </w:rPr>
        <w:t>следующие изменения и дополнения:</w:t>
      </w:r>
      <w:r>
        <w:rPr>
          <w:rStyle w:val="hl41"/>
          <w:b w:val="0"/>
          <w:sz w:val="28"/>
          <w:szCs w:val="28"/>
        </w:rPr>
        <w:t xml:space="preserve">         </w:t>
      </w:r>
    </w:p>
    <w:p w:rsidR="00115187" w:rsidRPr="00D32623" w:rsidRDefault="00115187" w:rsidP="00115187">
      <w:pPr>
        <w:pStyle w:val="22"/>
        <w:spacing w:line="240" w:lineRule="auto"/>
        <w:ind w:left="0" w:firstLine="567"/>
        <w:rPr>
          <w:color w:val="FF0000"/>
          <w:sz w:val="24"/>
          <w:szCs w:val="24"/>
        </w:rPr>
      </w:pPr>
    </w:p>
    <w:p w:rsidR="00115187" w:rsidRDefault="00115187" w:rsidP="00115187">
      <w:pPr>
        <w:pStyle w:val="22"/>
        <w:spacing w:line="240" w:lineRule="auto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>1.Утвердить основные характеристики бюджета муниципального образования на 2015 год:</w:t>
      </w:r>
    </w:p>
    <w:p w:rsidR="00115187" w:rsidRDefault="00115187" w:rsidP="00115187">
      <w:pPr>
        <w:pStyle w:val="22"/>
        <w:tabs>
          <w:tab w:val="clear" w:pos="1418"/>
        </w:tabs>
        <w:spacing w:line="240" w:lineRule="auto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прогнозируемый общий объем доходов бюджета муниципального образования  в сумме  6 327 001 рублей 25 копеек;</w:t>
      </w:r>
    </w:p>
    <w:p w:rsidR="00115187" w:rsidRDefault="00115187" w:rsidP="00115187">
      <w:pPr>
        <w:pStyle w:val="22"/>
        <w:spacing w:line="240" w:lineRule="auto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общий объем расходов бюджета муниципального образования в сумме 8 276 122</w:t>
      </w:r>
      <w:r>
        <w:rPr>
          <w:b/>
          <w:sz w:val="22"/>
          <w:szCs w:val="22"/>
        </w:rPr>
        <w:t xml:space="preserve"> </w:t>
      </w:r>
      <w:r>
        <w:rPr>
          <w:sz w:val="24"/>
          <w:szCs w:val="24"/>
        </w:rPr>
        <w:t>рубля 39 копеек .</w:t>
      </w:r>
    </w:p>
    <w:p w:rsidR="00115187" w:rsidRDefault="00115187" w:rsidP="00115187">
      <w:pPr>
        <w:pStyle w:val="22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2. Утвердить основные характеристики бюджета муниципального образования на 2016 и 2017 годы:</w:t>
      </w:r>
    </w:p>
    <w:p w:rsidR="00115187" w:rsidRDefault="00115187" w:rsidP="00115187">
      <w:pPr>
        <w:pStyle w:val="22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прогнозируемый общий объем доходов бюджета муниципального образования на 2016 год в сумме 3056177 рублей, 2017 год в сумме  3002010   рублей;</w:t>
      </w:r>
    </w:p>
    <w:p w:rsidR="00115187" w:rsidRDefault="00115187" w:rsidP="00115187">
      <w:pPr>
        <w:pStyle w:val="22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общий объем расходов бюджета муниципального образования на 2016 год в сумме   3056177</w:t>
      </w:r>
      <w:r w:rsidRPr="007D1A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рублей, в том числе условно утвержденные расходы в сумме  76404</w:t>
      </w:r>
      <w:r w:rsidRPr="007D1A76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рублей, на 2017 год в сумме 3002010  рублей, в том числе условно утвержденные расходы в сумме 150100</w:t>
      </w:r>
      <w:r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>рублей.</w:t>
      </w:r>
    </w:p>
    <w:p w:rsidR="00115187" w:rsidRDefault="00115187" w:rsidP="00115187">
      <w:pPr>
        <w:pStyle w:val="22"/>
        <w:spacing w:line="240" w:lineRule="auto"/>
        <w:ind w:left="0" w:firstLine="709"/>
        <w:rPr>
          <w:sz w:val="24"/>
          <w:szCs w:val="24"/>
        </w:rPr>
      </w:pPr>
    </w:p>
    <w:p w:rsidR="00115187" w:rsidRDefault="00115187" w:rsidP="00115187">
      <w:pPr>
        <w:pStyle w:val="22"/>
        <w:spacing w:line="240" w:lineRule="auto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>- Установить источники финансирования дефицита местного бюджета на 2015 год и на плановый период 2016 и 2017 годов согласно приложению №1 к настоящему Решению.</w:t>
      </w:r>
    </w:p>
    <w:p w:rsidR="00115187" w:rsidRDefault="00115187" w:rsidP="00115187">
      <w:pPr>
        <w:pStyle w:val="22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115187" w:rsidRDefault="00115187" w:rsidP="00115187">
      <w:pPr>
        <w:pStyle w:val="22"/>
        <w:spacing w:line="240" w:lineRule="auto"/>
        <w:ind w:left="0"/>
        <w:rPr>
          <w:sz w:val="24"/>
          <w:szCs w:val="24"/>
        </w:rPr>
      </w:pPr>
    </w:p>
    <w:p w:rsidR="00115187" w:rsidRDefault="00115187" w:rsidP="00115187">
      <w:pPr>
        <w:pStyle w:val="22"/>
        <w:tabs>
          <w:tab w:val="clear" w:pos="1418"/>
          <w:tab w:val="left" w:pos="0"/>
          <w:tab w:val="left" w:pos="851"/>
        </w:tabs>
        <w:spacing w:line="240" w:lineRule="auto"/>
        <w:ind w:left="0" w:firstLine="567"/>
        <w:rPr>
          <w:sz w:val="24"/>
          <w:szCs w:val="24"/>
        </w:rPr>
      </w:pPr>
    </w:p>
    <w:p w:rsidR="00115187" w:rsidRDefault="00115187" w:rsidP="00115187">
      <w:pPr>
        <w:pStyle w:val="22"/>
        <w:tabs>
          <w:tab w:val="clear" w:pos="1418"/>
          <w:tab w:val="left" w:pos="0"/>
          <w:tab w:val="left" w:pos="851"/>
        </w:tabs>
        <w:spacing w:line="240" w:lineRule="auto"/>
        <w:ind w:left="0" w:firstLine="567"/>
        <w:rPr>
          <w:sz w:val="24"/>
          <w:szCs w:val="24"/>
        </w:rPr>
      </w:pPr>
    </w:p>
    <w:p w:rsidR="00115187" w:rsidRDefault="00115187" w:rsidP="00115187">
      <w:pPr>
        <w:pStyle w:val="22"/>
        <w:tabs>
          <w:tab w:val="clear" w:pos="1418"/>
          <w:tab w:val="left" w:pos="0"/>
          <w:tab w:val="left" w:pos="851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-Учесть поступления доходов в бюджет муниципального образования в 2015 году и в плановом периоде 2016 и 2017 годов согласно приложению № 4 к настоящему Решению.</w:t>
      </w:r>
    </w:p>
    <w:p w:rsidR="00115187" w:rsidRDefault="00115187" w:rsidP="00115187">
      <w:pPr>
        <w:pStyle w:val="22"/>
        <w:tabs>
          <w:tab w:val="clear" w:pos="1418"/>
          <w:tab w:val="left" w:pos="709"/>
        </w:tabs>
        <w:spacing w:line="240" w:lineRule="auto"/>
        <w:ind w:left="709"/>
        <w:rPr>
          <w:b/>
          <w:sz w:val="24"/>
          <w:szCs w:val="24"/>
        </w:rPr>
      </w:pPr>
    </w:p>
    <w:p w:rsidR="00115187" w:rsidRDefault="00115187" w:rsidP="00115187">
      <w:pPr>
        <w:pStyle w:val="22"/>
        <w:tabs>
          <w:tab w:val="clear" w:pos="1418"/>
          <w:tab w:val="left" w:pos="567"/>
        </w:tabs>
        <w:spacing w:line="240" w:lineRule="auto"/>
        <w:ind w:left="567" w:hanging="142"/>
        <w:rPr>
          <w:b/>
          <w:sz w:val="24"/>
          <w:szCs w:val="24"/>
        </w:rPr>
      </w:pPr>
      <w:r>
        <w:rPr>
          <w:sz w:val="24"/>
          <w:szCs w:val="24"/>
        </w:rPr>
        <w:t>-Утвердить распределение бюджетных ассигнований  по разделам и подразделам,целевым статьям (муниципальным программам Администрации Ивановского  сельсовета Солнцевского района Курской области и непрограммным направлениям деятельности), группам  видам расходов классификации расходов бюджета на 2015 год  и на плановый период 2016 и 2017 годов согласно приложению  № 5  к настоящему Решению.</w:t>
      </w:r>
    </w:p>
    <w:p w:rsidR="00115187" w:rsidRDefault="00115187" w:rsidP="00115187">
      <w:pPr>
        <w:pStyle w:val="22"/>
        <w:tabs>
          <w:tab w:val="clear" w:pos="1418"/>
          <w:tab w:val="left" w:pos="567"/>
        </w:tabs>
        <w:spacing w:line="240" w:lineRule="auto"/>
        <w:ind w:left="927"/>
        <w:rPr>
          <w:b/>
          <w:sz w:val="24"/>
          <w:szCs w:val="24"/>
        </w:rPr>
      </w:pPr>
    </w:p>
    <w:p w:rsidR="00115187" w:rsidRDefault="00115187" w:rsidP="00115187">
      <w:pPr>
        <w:pStyle w:val="22"/>
        <w:tabs>
          <w:tab w:val="clear" w:pos="1418"/>
          <w:tab w:val="left" w:pos="851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-Утвердить ведомственную структуру расходов бюджета муниципального образования    на 2015 год  и на плановый период 2016 и 2017 годов согласно приложению № 6 к настоящему Решению.  </w:t>
      </w:r>
    </w:p>
    <w:p w:rsidR="00115187" w:rsidRDefault="00115187" w:rsidP="00115187">
      <w:pPr>
        <w:pStyle w:val="22"/>
        <w:tabs>
          <w:tab w:val="clear" w:pos="1418"/>
          <w:tab w:val="left" w:pos="851"/>
        </w:tabs>
        <w:spacing w:line="240" w:lineRule="auto"/>
        <w:ind w:left="0"/>
        <w:rPr>
          <w:sz w:val="24"/>
          <w:szCs w:val="24"/>
        </w:rPr>
      </w:pPr>
    </w:p>
    <w:p w:rsidR="00115187" w:rsidRDefault="00115187" w:rsidP="001151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-Утвердить распределение бюджетных ассигнований по целевым статьям (муниципальным программам Администрации Ивановского сельсовета Солнцевского района Курской области и непрограммным направлениям деятельности), группам (подгруппам) видов расходов  на 2015 год и на  плановый период 2016 и 2017 годов согласно приложения  № 7.</w:t>
      </w:r>
    </w:p>
    <w:p w:rsidR="00115187" w:rsidRDefault="00115187" w:rsidP="001151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15187" w:rsidRPr="00E82BF9" w:rsidRDefault="00115187" w:rsidP="001151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В статье 9 п.1 решения изложить в новой  редакции: «</w:t>
      </w:r>
      <w:r w:rsidRPr="00280CA6">
        <w:rPr>
          <w:rFonts w:ascii="Times New Roman" w:hAnsi="Times New Roman" w:cs="Times New Roman"/>
          <w:sz w:val="24"/>
          <w:szCs w:val="24"/>
        </w:rPr>
        <w:t xml:space="preserve">Установить предельный объем муниципального долга Ивановского  сельсовета на 2015 год в сумме  </w:t>
      </w:r>
      <w:r w:rsidRPr="006D6513">
        <w:rPr>
          <w:rFonts w:ascii="Times New Roman" w:hAnsi="Times New Roman" w:cs="Times New Roman"/>
          <w:sz w:val="24"/>
          <w:szCs w:val="24"/>
        </w:rPr>
        <w:t>3 911 833  рублей 75 копеек, на 2016 год  в сумме  2058 628 рублей, на 2017 год в сумме</w:t>
      </w:r>
      <w:r w:rsidRPr="006D6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513">
        <w:rPr>
          <w:rFonts w:ascii="Times New Roman" w:hAnsi="Times New Roman" w:cs="Times New Roman"/>
          <w:sz w:val="24"/>
          <w:szCs w:val="24"/>
        </w:rPr>
        <w:t xml:space="preserve"> 1 929 455</w:t>
      </w:r>
      <w:r w:rsidRPr="004127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2BF9">
        <w:rPr>
          <w:rFonts w:ascii="Times New Roman" w:hAnsi="Times New Roman" w:cs="Times New Roman"/>
          <w:sz w:val="24"/>
          <w:szCs w:val="24"/>
        </w:rPr>
        <w:t>рублей.</w:t>
      </w:r>
    </w:p>
    <w:p w:rsidR="00115187" w:rsidRDefault="00115187" w:rsidP="00115187">
      <w:pPr>
        <w:pStyle w:val="22"/>
        <w:tabs>
          <w:tab w:val="clear" w:pos="1418"/>
          <w:tab w:val="left" w:pos="0"/>
          <w:tab w:val="left" w:pos="993"/>
        </w:tabs>
        <w:spacing w:line="240" w:lineRule="auto"/>
        <w:ind w:left="0"/>
        <w:rPr>
          <w:sz w:val="24"/>
          <w:szCs w:val="24"/>
        </w:rPr>
      </w:pPr>
      <w:r w:rsidRPr="000207D3">
        <w:rPr>
          <w:sz w:val="24"/>
          <w:szCs w:val="24"/>
        </w:rPr>
        <w:t xml:space="preserve">         </w:t>
      </w:r>
    </w:p>
    <w:p w:rsidR="00115187" w:rsidRPr="00960D7E" w:rsidRDefault="00115187" w:rsidP="00115187">
      <w:pPr>
        <w:pStyle w:val="22"/>
        <w:tabs>
          <w:tab w:val="clear" w:pos="1418"/>
          <w:tab w:val="left" w:pos="0"/>
          <w:tab w:val="left" w:pos="993"/>
        </w:tabs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Pr="00960D7E">
        <w:rPr>
          <w:color w:val="000000"/>
          <w:sz w:val="24"/>
          <w:szCs w:val="24"/>
        </w:rPr>
        <w:t>4.</w:t>
      </w:r>
      <w:r w:rsidRPr="00960D7E">
        <w:rPr>
          <w:b/>
          <w:color w:val="000000"/>
          <w:sz w:val="24"/>
          <w:szCs w:val="24"/>
        </w:rPr>
        <w:t xml:space="preserve">  </w:t>
      </w:r>
      <w:r w:rsidRPr="006D6513">
        <w:rPr>
          <w:color w:val="000000"/>
          <w:sz w:val="24"/>
          <w:szCs w:val="24"/>
        </w:rPr>
        <w:t>П</w:t>
      </w:r>
      <w:r w:rsidRPr="00960D7E">
        <w:rPr>
          <w:color w:val="000000"/>
          <w:sz w:val="24"/>
          <w:szCs w:val="24"/>
        </w:rPr>
        <w:t>ункт 1 статьи 4</w:t>
      </w:r>
      <w:r>
        <w:rPr>
          <w:color w:val="000000"/>
          <w:sz w:val="24"/>
          <w:szCs w:val="24"/>
        </w:rPr>
        <w:t xml:space="preserve">  текстовой части решения</w:t>
      </w:r>
      <w:r w:rsidRPr="00960D7E">
        <w:rPr>
          <w:color w:val="000000"/>
          <w:sz w:val="24"/>
          <w:szCs w:val="24"/>
        </w:rPr>
        <w:t xml:space="preserve"> исключить</w:t>
      </w:r>
      <w:r>
        <w:rPr>
          <w:color w:val="000000"/>
          <w:sz w:val="24"/>
          <w:szCs w:val="24"/>
        </w:rPr>
        <w:t>.</w:t>
      </w:r>
    </w:p>
    <w:p w:rsidR="00115187" w:rsidRDefault="00115187" w:rsidP="00115187">
      <w:pPr>
        <w:pStyle w:val="22"/>
        <w:tabs>
          <w:tab w:val="clear" w:pos="1418"/>
          <w:tab w:val="left" w:pos="0"/>
          <w:tab w:val="left" w:pos="993"/>
        </w:tabs>
        <w:spacing w:line="240" w:lineRule="auto"/>
        <w:ind w:left="0"/>
        <w:rPr>
          <w:sz w:val="24"/>
          <w:szCs w:val="24"/>
        </w:rPr>
      </w:pPr>
    </w:p>
    <w:p w:rsidR="00115187" w:rsidRPr="000207D3" w:rsidRDefault="00115187" w:rsidP="00115187">
      <w:pPr>
        <w:pStyle w:val="22"/>
        <w:tabs>
          <w:tab w:val="clear" w:pos="1418"/>
          <w:tab w:val="left" w:pos="0"/>
          <w:tab w:val="left" w:pos="993"/>
        </w:tabs>
        <w:spacing w:line="240" w:lineRule="auto"/>
        <w:ind w:left="0"/>
        <w:rPr>
          <w:sz w:val="24"/>
          <w:szCs w:val="24"/>
        </w:rPr>
      </w:pPr>
    </w:p>
    <w:p w:rsidR="00115187" w:rsidRPr="0096640E" w:rsidRDefault="00115187" w:rsidP="00115187">
      <w:pPr>
        <w:pStyle w:val="22"/>
        <w:tabs>
          <w:tab w:val="clear" w:pos="1418"/>
          <w:tab w:val="left" w:pos="0"/>
          <w:tab w:val="left" w:pos="993"/>
        </w:tabs>
        <w:spacing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5. Приложения  1,2,4,5,6, 7,</w:t>
      </w:r>
      <w:r w:rsidRPr="0096640E">
        <w:rPr>
          <w:sz w:val="24"/>
          <w:szCs w:val="24"/>
        </w:rPr>
        <w:t xml:space="preserve"> изложить в новой редакции (прилагаются).</w:t>
      </w:r>
    </w:p>
    <w:p w:rsidR="00115187" w:rsidRDefault="00115187" w:rsidP="00115187">
      <w:pPr>
        <w:rPr>
          <w:rStyle w:val="hl41"/>
          <w:b w:val="0"/>
          <w:sz w:val="24"/>
          <w:szCs w:val="24"/>
        </w:rPr>
      </w:pPr>
    </w:p>
    <w:p w:rsidR="00115187" w:rsidRPr="0096640E" w:rsidRDefault="00115187" w:rsidP="00115187">
      <w:pPr>
        <w:rPr>
          <w:rStyle w:val="hl41"/>
          <w:b w:val="0"/>
          <w:sz w:val="24"/>
          <w:szCs w:val="24"/>
        </w:rPr>
      </w:pPr>
    </w:p>
    <w:p w:rsidR="00115187" w:rsidRPr="0096640E" w:rsidRDefault="00115187" w:rsidP="00115187">
      <w:pPr>
        <w:shd w:val="clear" w:color="auto" w:fill="FFFFFF"/>
        <w:rPr>
          <w:rStyle w:val="hl41"/>
          <w:b w:val="0"/>
          <w:sz w:val="24"/>
          <w:szCs w:val="24"/>
        </w:rPr>
      </w:pPr>
      <w:r w:rsidRPr="0096640E">
        <w:rPr>
          <w:rStyle w:val="hl41"/>
          <w:b w:val="0"/>
          <w:sz w:val="24"/>
          <w:szCs w:val="24"/>
        </w:rPr>
        <w:t xml:space="preserve">      </w:t>
      </w:r>
      <w:r>
        <w:rPr>
          <w:rStyle w:val="hl41"/>
          <w:b w:val="0"/>
          <w:sz w:val="24"/>
          <w:szCs w:val="24"/>
        </w:rPr>
        <w:t xml:space="preserve">   6 </w:t>
      </w:r>
      <w:r w:rsidRPr="0096640E">
        <w:rPr>
          <w:rStyle w:val="hl41"/>
          <w:b w:val="0"/>
          <w:sz w:val="24"/>
          <w:szCs w:val="24"/>
        </w:rPr>
        <w:t>. Настоящее решение вступает в силу со дня его подписания.</w:t>
      </w:r>
    </w:p>
    <w:p w:rsidR="00115187" w:rsidRPr="0096640E" w:rsidRDefault="00115187" w:rsidP="00115187">
      <w:pPr>
        <w:shd w:val="clear" w:color="auto" w:fill="FFFFFF"/>
        <w:ind w:left="851"/>
        <w:rPr>
          <w:rStyle w:val="hl41"/>
          <w:b w:val="0"/>
          <w:sz w:val="24"/>
          <w:szCs w:val="24"/>
        </w:rPr>
      </w:pPr>
    </w:p>
    <w:p w:rsidR="00115187" w:rsidRDefault="00115187" w:rsidP="00115187">
      <w:pPr>
        <w:pStyle w:val="22"/>
        <w:tabs>
          <w:tab w:val="clear" w:pos="1418"/>
          <w:tab w:val="left" w:pos="0"/>
          <w:tab w:val="left" w:pos="993"/>
        </w:tabs>
        <w:spacing w:line="240" w:lineRule="auto"/>
        <w:ind w:left="0"/>
        <w:rPr>
          <w:b/>
          <w:sz w:val="24"/>
          <w:szCs w:val="24"/>
        </w:rPr>
      </w:pPr>
    </w:p>
    <w:p w:rsidR="00115187" w:rsidRDefault="00115187" w:rsidP="00115187">
      <w:pPr>
        <w:pStyle w:val="22"/>
        <w:tabs>
          <w:tab w:val="clear" w:pos="1418"/>
        </w:tabs>
        <w:spacing w:line="240" w:lineRule="auto"/>
        <w:ind w:left="0" w:firstLine="567"/>
        <w:rPr>
          <w:b/>
          <w:sz w:val="24"/>
          <w:szCs w:val="24"/>
        </w:rPr>
      </w:pPr>
    </w:p>
    <w:p w:rsidR="00115187" w:rsidRDefault="00115187" w:rsidP="00115187">
      <w:pPr>
        <w:pStyle w:val="22"/>
        <w:tabs>
          <w:tab w:val="clear" w:pos="1418"/>
        </w:tabs>
        <w:spacing w:line="240" w:lineRule="auto"/>
        <w:ind w:left="0" w:firstLine="567"/>
        <w:rPr>
          <w:b/>
          <w:sz w:val="24"/>
          <w:szCs w:val="24"/>
        </w:rPr>
      </w:pPr>
    </w:p>
    <w:p w:rsidR="00115187" w:rsidRDefault="00115187" w:rsidP="00115187">
      <w:pPr>
        <w:pStyle w:val="22"/>
        <w:tabs>
          <w:tab w:val="clear" w:pos="1418"/>
        </w:tabs>
        <w:spacing w:line="240" w:lineRule="auto"/>
        <w:ind w:left="0" w:firstLine="567"/>
        <w:rPr>
          <w:b/>
          <w:sz w:val="24"/>
          <w:szCs w:val="24"/>
        </w:rPr>
      </w:pPr>
    </w:p>
    <w:p w:rsidR="00115187" w:rsidRDefault="00115187" w:rsidP="00115187">
      <w:pPr>
        <w:pStyle w:val="22"/>
        <w:tabs>
          <w:tab w:val="clear" w:pos="1418"/>
        </w:tabs>
        <w:spacing w:line="240" w:lineRule="auto"/>
        <w:ind w:left="0" w:firstLine="567"/>
        <w:rPr>
          <w:b/>
          <w:sz w:val="24"/>
          <w:szCs w:val="24"/>
        </w:rPr>
      </w:pPr>
    </w:p>
    <w:p w:rsidR="00115187" w:rsidRDefault="00115187" w:rsidP="00115187">
      <w:pPr>
        <w:pStyle w:val="22"/>
        <w:tabs>
          <w:tab w:val="clear" w:pos="1418"/>
        </w:tabs>
        <w:spacing w:line="240" w:lineRule="auto"/>
        <w:ind w:left="0" w:firstLine="567"/>
        <w:rPr>
          <w:b/>
          <w:sz w:val="24"/>
          <w:szCs w:val="24"/>
        </w:rPr>
      </w:pPr>
    </w:p>
    <w:p w:rsidR="00115187" w:rsidRDefault="00115187" w:rsidP="00115187">
      <w:pPr>
        <w:pStyle w:val="22"/>
        <w:tabs>
          <w:tab w:val="clear" w:pos="1418"/>
        </w:tabs>
        <w:spacing w:line="240" w:lineRule="auto"/>
        <w:ind w:left="0" w:firstLine="567"/>
        <w:rPr>
          <w:b/>
          <w:sz w:val="24"/>
          <w:szCs w:val="24"/>
        </w:rPr>
      </w:pPr>
    </w:p>
    <w:p w:rsidR="00115187" w:rsidRDefault="00115187" w:rsidP="00115187">
      <w:pPr>
        <w:pStyle w:val="22"/>
        <w:tabs>
          <w:tab w:val="clear" w:pos="1418"/>
        </w:tabs>
        <w:spacing w:line="240" w:lineRule="auto"/>
        <w:ind w:left="0" w:firstLine="567"/>
        <w:rPr>
          <w:b/>
          <w:sz w:val="24"/>
          <w:szCs w:val="24"/>
        </w:rPr>
      </w:pPr>
    </w:p>
    <w:p w:rsidR="00115187" w:rsidRDefault="00115187" w:rsidP="00115187">
      <w:pPr>
        <w:tabs>
          <w:tab w:val="left" w:pos="6945"/>
        </w:tabs>
      </w:pPr>
      <w:r>
        <w:rPr>
          <w:sz w:val="24"/>
          <w:szCs w:val="24"/>
        </w:rPr>
        <w:t xml:space="preserve">         Глава Ивановского  сельсовета                                                                Э.Г. Казаков</w:t>
      </w:r>
      <w:r>
        <w:t xml:space="preserve">     </w:t>
      </w:r>
    </w:p>
    <w:p w:rsidR="00115187" w:rsidRDefault="00115187" w:rsidP="00115187"/>
    <w:p w:rsidR="00115187" w:rsidRDefault="00115187" w:rsidP="00115187"/>
    <w:p w:rsidR="00115187" w:rsidRDefault="00115187" w:rsidP="00115187"/>
    <w:p w:rsidR="00115187" w:rsidRDefault="00115187" w:rsidP="00115187"/>
    <w:p w:rsidR="00115187" w:rsidRDefault="00115187" w:rsidP="00115187"/>
    <w:p w:rsidR="00115187" w:rsidRDefault="00115187" w:rsidP="00115187"/>
    <w:p w:rsidR="00115187" w:rsidRDefault="00115187" w:rsidP="00115187">
      <w:r>
        <w:t xml:space="preserve">    Подготовила:</w:t>
      </w:r>
    </w:p>
    <w:p w:rsidR="00115187" w:rsidRDefault="00115187" w:rsidP="00115187">
      <w:r>
        <w:t xml:space="preserve">    Начальник отдела:                                                                                                                     Ю.А. Квасова       </w:t>
      </w:r>
    </w:p>
    <w:p w:rsidR="00115187" w:rsidRDefault="00115187" w:rsidP="00115187">
      <w:pPr>
        <w:jc w:val="center"/>
      </w:pPr>
    </w:p>
    <w:p w:rsidR="00115187" w:rsidRDefault="00115187" w:rsidP="00115187">
      <w:pPr>
        <w:jc w:val="center"/>
      </w:pPr>
    </w:p>
    <w:p w:rsidR="00115187" w:rsidRDefault="00115187" w:rsidP="00115187">
      <w:pPr>
        <w:jc w:val="center"/>
      </w:pPr>
    </w:p>
    <w:p w:rsidR="00115187" w:rsidRDefault="00115187" w:rsidP="00115187">
      <w:pPr>
        <w:jc w:val="center"/>
      </w:pPr>
    </w:p>
    <w:p w:rsidR="00115187" w:rsidRDefault="00115187" w:rsidP="00115187">
      <w:pPr>
        <w:jc w:val="center"/>
      </w:pPr>
    </w:p>
    <w:p w:rsidR="00115187" w:rsidRDefault="00115187" w:rsidP="00115187">
      <w:pPr>
        <w:jc w:val="center"/>
      </w:pPr>
    </w:p>
    <w:p w:rsidR="00115187" w:rsidRDefault="00115187" w:rsidP="00115187">
      <w:pPr>
        <w:jc w:val="center"/>
      </w:pPr>
    </w:p>
    <w:p w:rsidR="00115187" w:rsidRPr="00D04D7D" w:rsidRDefault="00115187" w:rsidP="001151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D04D7D">
        <w:rPr>
          <w:sz w:val="22"/>
          <w:szCs w:val="22"/>
        </w:rPr>
        <w:t xml:space="preserve">Приложение №1 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к  решени</w:t>
      </w:r>
      <w:r>
        <w:rPr>
          <w:sz w:val="22"/>
          <w:szCs w:val="22"/>
        </w:rPr>
        <w:t>ю</w:t>
      </w:r>
      <w:r w:rsidRPr="00D04D7D">
        <w:rPr>
          <w:sz w:val="22"/>
          <w:szCs w:val="22"/>
        </w:rPr>
        <w:t xml:space="preserve"> Собрания депутатов 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Ивановского сельсовета 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Солнцевского района Курской области  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от </w:t>
      </w:r>
      <w:r>
        <w:rPr>
          <w:sz w:val="22"/>
          <w:szCs w:val="22"/>
        </w:rPr>
        <w:t>23.06</w:t>
      </w:r>
      <w:r w:rsidRPr="00D04D7D">
        <w:rPr>
          <w:sz w:val="22"/>
          <w:szCs w:val="22"/>
        </w:rPr>
        <w:t>.</w:t>
      </w:r>
      <w:r w:rsidRPr="00D04D7D">
        <w:rPr>
          <w:color w:val="000000"/>
          <w:sz w:val="22"/>
          <w:szCs w:val="22"/>
        </w:rPr>
        <w:t xml:space="preserve">2015 </w:t>
      </w:r>
      <w:r>
        <w:rPr>
          <w:color w:val="000000"/>
          <w:sz w:val="22"/>
          <w:szCs w:val="22"/>
        </w:rPr>
        <w:t>года</w:t>
      </w:r>
      <w:r w:rsidRPr="00D04D7D">
        <w:rPr>
          <w:color w:val="000000"/>
          <w:sz w:val="22"/>
          <w:szCs w:val="22"/>
        </w:rPr>
        <w:t xml:space="preserve">     №  </w:t>
      </w:r>
      <w:r>
        <w:rPr>
          <w:color w:val="000000"/>
          <w:sz w:val="22"/>
          <w:szCs w:val="22"/>
        </w:rPr>
        <w:t>26/7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rStyle w:val="hl41"/>
          <w:b w:val="0"/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«</w:t>
      </w:r>
      <w:r w:rsidRPr="00D04D7D">
        <w:rPr>
          <w:rStyle w:val="hl41"/>
          <w:b w:val="0"/>
          <w:sz w:val="22"/>
          <w:szCs w:val="22"/>
        </w:rPr>
        <w:t xml:space="preserve">О внесении изменений и дополнений 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rStyle w:val="hl41"/>
          <w:b w:val="0"/>
          <w:sz w:val="22"/>
          <w:szCs w:val="22"/>
        </w:rPr>
        <w:t xml:space="preserve">                                                                                     </w:t>
      </w:r>
      <w:r w:rsidRPr="00D04D7D">
        <w:rPr>
          <w:sz w:val="22"/>
          <w:szCs w:val="22"/>
        </w:rPr>
        <w:t>в решение Собрания депутатов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Ивановского сельсовета 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Солнцевского района Курской области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от 19.12.2014г. № 39/14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«О бюджете муниципального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образования «Ивановский сельсовет»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Солнцевского района Курской области 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bCs/>
          <w:color w:val="000000"/>
          <w:spacing w:val="-3"/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на 2015 год </w:t>
      </w:r>
      <w:r w:rsidRPr="00D04D7D">
        <w:rPr>
          <w:bCs/>
          <w:color w:val="000000"/>
          <w:spacing w:val="-3"/>
          <w:sz w:val="22"/>
          <w:szCs w:val="22"/>
        </w:rPr>
        <w:t xml:space="preserve">и на плановый 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bCs/>
          <w:color w:val="000000"/>
          <w:spacing w:val="-3"/>
          <w:sz w:val="22"/>
          <w:szCs w:val="22"/>
        </w:rPr>
      </w:pPr>
      <w:r w:rsidRPr="00D04D7D">
        <w:rPr>
          <w:bCs/>
          <w:color w:val="000000"/>
          <w:spacing w:val="-3"/>
          <w:sz w:val="22"/>
          <w:szCs w:val="22"/>
        </w:rPr>
        <w:t xml:space="preserve">                                                                                         период  2016-2017 годов»</w:t>
      </w:r>
    </w:p>
    <w:p w:rsidR="00115187" w:rsidRDefault="00115187" w:rsidP="00115187">
      <w:pPr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115187" w:rsidRDefault="00115187" w:rsidP="00115187">
      <w:pPr>
        <w:pStyle w:val="22"/>
        <w:tabs>
          <w:tab w:val="clear" w:pos="1418"/>
          <w:tab w:val="left" w:pos="0"/>
        </w:tabs>
        <w:spacing w:line="240" w:lineRule="auto"/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 дефицита местного бюджета на 2015 год и на плановый период 2016 и 2017 годов</w:t>
      </w:r>
    </w:p>
    <w:p w:rsidR="00115187" w:rsidRDefault="00115187" w:rsidP="00115187">
      <w:pPr>
        <w:pStyle w:val="22"/>
        <w:tabs>
          <w:tab w:val="clear" w:pos="1418"/>
          <w:tab w:val="left" w:pos="0"/>
        </w:tabs>
        <w:spacing w:line="240" w:lineRule="auto"/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( руб.)</w:t>
      </w:r>
    </w:p>
    <w:tbl>
      <w:tblPr>
        <w:tblW w:w="103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3827"/>
        <w:gridCol w:w="1417"/>
        <w:gridCol w:w="1276"/>
        <w:gridCol w:w="1393"/>
      </w:tblGrid>
      <w:tr w:rsidR="00115187" w:rsidRPr="0008105A" w:rsidTr="00FD446F">
        <w:tc>
          <w:tcPr>
            <w:tcW w:w="2411" w:type="dxa"/>
          </w:tcPr>
          <w:p w:rsidR="00115187" w:rsidRPr="0008105A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08105A">
              <w:rPr>
                <w:sz w:val="24"/>
                <w:szCs w:val="24"/>
              </w:rPr>
              <w:t>Код бюджетной классификации Российской Ф</w:t>
            </w:r>
            <w:r w:rsidRPr="0008105A">
              <w:rPr>
                <w:sz w:val="24"/>
                <w:szCs w:val="24"/>
              </w:rPr>
              <w:t>е</w:t>
            </w:r>
            <w:r w:rsidRPr="0008105A">
              <w:rPr>
                <w:sz w:val="24"/>
                <w:szCs w:val="24"/>
              </w:rPr>
              <w:t>дерации</w:t>
            </w:r>
          </w:p>
        </w:tc>
        <w:tc>
          <w:tcPr>
            <w:tcW w:w="3827" w:type="dxa"/>
          </w:tcPr>
          <w:p w:rsidR="00115187" w:rsidRPr="0008105A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08105A">
              <w:rPr>
                <w:sz w:val="24"/>
                <w:szCs w:val="24"/>
              </w:rPr>
              <w:t>Наименование источников финансирования дефицита бюдж</w:t>
            </w:r>
            <w:r w:rsidRPr="0008105A">
              <w:rPr>
                <w:sz w:val="24"/>
                <w:szCs w:val="24"/>
              </w:rPr>
              <w:t>е</w:t>
            </w:r>
            <w:r w:rsidRPr="0008105A">
              <w:rPr>
                <w:sz w:val="24"/>
                <w:szCs w:val="24"/>
              </w:rPr>
              <w:t>та</w:t>
            </w:r>
          </w:p>
        </w:tc>
        <w:tc>
          <w:tcPr>
            <w:tcW w:w="1417" w:type="dxa"/>
          </w:tcPr>
          <w:p w:rsidR="00115187" w:rsidRPr="0008105A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г.</w:t>
            </w:r>
          </w:p>
        </w:tc>
        <w:tc>
          <w:tcPr>
            <w:tcW w:w="1276" w:type="dxa"/>
          </w:tcPr>
          <w:p w:rsidR="00115187" w:rsidRPr="0008105A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г.</w:t>
            </w:r>
          </w:p>
        </w:tc>
        <w:tc>
          <w:tcPr>
            <w:tcW w:w="1393" w:type="dxa"/>
          </w:tcPr>
          <w:p w:rsidR="00115187" w:rsidRPr="0008105A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г.</w:t>
            </w:r>
          </w:p>
        </w:tc>
      </w:tr>
      <w:tr w:rsidR="00115187" w:rsidRPr="007F7051" w:rsidTr="00FD446F">
        <w:trPr>
          <w:trHeight w:val="390"/>
        </w:trPr>
        <w:tc>
          <w:tcPr>
            <w:tcW w:w="2411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rPr>
                <w:b/>
              </w:rPr>
            </w:pPr>
            <w:r w:rsidRPr="00465A20">
              <w:rPr>
                <w:b/>
              </w:rPr>
              <w:t>01 00 00 00 00 0000 000</w:t>
            </w:r>
          </w:p>
        </w:tc>
        <w:tc>
          <w:tcPr>
            <w:tcW w:w="3827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both"/>
              <w:rPr>
                <w:b/>
              </w:rPr>
            </w:pPr>
            <w:r w:rsidRPr="00465A20">
              <w:rPr>
                <w:b/>
              </w:rPr>
              <w:t>Источники внутреннего финансирования дефицита бю</w:t>
            </w:r>
            <w:r w:rsidRPr="00465A20">
              <w:rPr>
                <w:b/>
              </w:rPr>
              <w:t>д</w:t>
            </w:r>
            <w:r w:rsidRPr="00465A20">
              <w:rPr>
                <w:b/>
              </w:rPr>
              <w:t>жета</w:t>
            </w:r>
          </w:p>
        </w:tc>
        <w:tc>
          <w:tcPr>
            <w:tcW w:w="1417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-1949121,14</w:t>
            </w:r>
          </w:p>
        </w:tc>
        <w:tc>
          <w:tcPr>
            <w:tcW w:w="1276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center"/>
              <w:rPr>
                <w:b/>
              </w:rPr>
            </w:pPr>
            <w:r w:rsidRPr="00465A20">
              <w:rPr>
                <w:b/>
              </w:rPr>
              <w:t>0</w:t>
            </w:r>
          </w:p>
        </w:tc>
        <w:tc>
          <w:tcPr>
            <w:tcW w:w="1393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center"/>
              <w:rPr>
                <w:b/>
              </w:rPr>
            </w:pPr>
            <w:r w:rsidRPr="00465A20">
              <w:rPr>
                <w:b/>
              </w:rPr>
              <w:t>0</w:t>
            </w:r>
          </w:p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115187" w:rsidRPr="007F7051" w:rsidTr="00FD446F">
        <w:trPr>
          <w:trHeight w:val="185"/>
        </w:trPr>
        <w:tc>
          <w:tcPr>
            <w:tcW w:w="2411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rPr>
                <w:b/>
              </w:rPr>
            </w:pPr>
            <w:r w:rsidRPr="00465A20">
              <w:rPr>
                <w:b/>
              </w:rPr>
              <w:t>01 05 00 00 00 0000 000</w:t>
            </w:r>
          </w:p>
        </w:tc>
        <w:tc>
          <w:tcPr>
            <w:tcW w:w="3827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both"/>
              <w:rPr>
                <w:b/>
              </w:rPr>
            </w:pPr>
            <w:r w:rsidRPr="00465A20">
              <w:rPr>
                <w:b/>
              </w:rPr>
              <w:t>Изменение остатков средств на счетах по учету средств бю</w:t>
            </w:r>
            <w:r w:rsidRPr="00465A20">
              <w:rPr>
                <w:b/>
              </w:rPr>
              <w:t>д</w:t>
            </w:r>
            <w:r w:rsidRPr="00465A20">
              <w:rPr>
                <w:b/>
              </w:rPr>
              <w:t>жета</w:t>
            </w:r>
          </w:p>
        </w:tc>
        <w:tc>
          <w:tcPr>
            <w:tcW w:w="1417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-1949121,14</w:t>
            </w:r>
          </w:p>
        </w:tc>
        <w:tc>
          <w:tcPr>
            <w:tcW w:w="1276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jc w:val="center"/>
              <w:rPr>
                <w:b/>
              </w:rPr>
            </w:pPr>
            <w:r w:rsidRPr="00465A20">
              <w:rPr>
                <w:b/>
              </w:rPr>
              <w:t>0</w:t>
            </w:r>
          </w:p>
        </w:tc>
        <w:tc>
          <w:tcPr>
            <w:tcW w:w="1393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jc w:val="center"/>
              <w:rPr>
                <w:b/>
              </w:rPr>
            </w:pPr>
            <w:r w:rsidRPr="00465A20">
              <w:rPr>
                <w:b/>
              </w:rPr>
              <w:t>0</w:t>
            </w:r>
          </w:p>
        </w:tc>
      </w:tr>
      <w:tr w:rsidR="00115187" w:rsidRPr="007F7051" w:rsidTr="00FD446F">
        <w:trPr>
          <w:trHeight w:val="240"/>
        </w:trPr>
        <w:tc>
          <w:tcPr>
            <w:tcW w:w="2411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rPr>
                <w:b/>
              </w:rPr>
            </w:pPr>
            <w:r w:rsidRPr="00465A20">
              <w:rPr>
                <w:b/>
              </w:rPr>
              <w:t>01 05 00 00 00 0000 500</w:t>
            </w:r>
          </w:p>
        </w:tc>
        <w:tc>
          <w:tcPr>
            <w:tcW w:w="3827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both"/>
              <w:rPr>
                <w:b/>
              </w:rPr>
            </w:pPr>
            <w:r w:rsidRPr="00465A20">
              <w:rPr>
                <w:b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-6327001,25</w:t>
            </w:r>
          </w:p>
        </w:tc>
        <w:tc>
          <w:tcPr>
            <w:tcW w:w="1276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-3056177</w:t>
            </w:r>
          </w:p>
        </w:tc>
        <w:tc>
          <w:tcPr>
            <w:tcW w:w="1393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-3002010</w:t>
            </w:r>
          </w:p>
        </w:tc>
      </w:tr>
      <w:tr w:rsidR="00115187" w:rsidRPr="0008105A" w:rsidTr="00FD446F">
        <w:trPr>
          <w:trHeight w:val="255"/>
        </w:trPr>
        <w:tc>
          <w:tcPr>
            <w:tcW w:w="2411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</w:pPr>
            <w:r w:rsidRPr="00465A20">
              <w:t>01 05 02 00 00 0000 500</w:t>
            </w:r>
          </w:p>
        </w:tc>
        <w:tc>
          <w:tcPr>
            <w:tcW w:w="3827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both"/>
            </w:pPr>
            <w:r w:rsidRPr="00465A20"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115187" w:rsidRPr="007844EF" w:rsidRDefault="00115187" w:rsidP="00FD446F">
            <w:pPr>
              <w:pStyle w:val="23"/>
              <w:tabs>
                <w:tab w:val="left" w:pos="0"/>
              </w:tabs>
              <w:jc w:val="center"/>
            </w:pPr>
            <w:r w:rsidRPr="007844EF">
              <w:t>-6327001,25</w:t>
            </w:r>
          </w:p>
        </w:tc>
        <w:tc>
          <w:tcPr>
            <w:tcW w:w="1276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-3056177</w:t>
            </w:r>
          </w:p>
        </w:tc>
        <w:tc>
          <w:tcPr>
            <w:tcW w:w="1393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-3002010</w:t>
            </w:r>
          </w:p>
        </w:tc>
      </w:tr>
      <w:tr w:rsidR="00115187" w:rsidRPr="0008105A" w:rsidTr="00FD446F">
        <w:trPr>
          <w:trHeight w:val="285"/>
        </w:trPr>
        <w:tc>
          <w:tcPr>
            <w:tcW w:w="2411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</w:pPr>
            <w:r w:rsidRPr="00465A20">
              <w:t>01 05 02 01 00 0000 510</w:t>
            </w:r>
          </w:p>
        </w:tc>
        <w:tc>
          <w:tcPr>
            <w:tcW w:w="3827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both"/>
              <w:rPr>
                <w:b/>
              </w:rPr>
            </w:pPr>
            <w:r w:rsidRPr="00465A20"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115187" w:rsidRPr="007844EF" w:rsidRDefault="00115187" w:rsidP="00FD446F">
            <w:pPr>
              <w:pStyle w:val="23"/>
              <w:tabs>
                <w:tab w:val="left" w:pos="0"/>
              </w:tabs>
              <w:jc w:val="center"/>
            </w:pPr>
            <w:r w:rsidRPr="007844EF">
              <w:t>-6327001,25</w:t>
            </w:r>
          </w:p>
        </w:tc>
        <w:tc>
          <w:tcPr>
            <w:tcW w:w="1276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-3056177</w:t>
            </w:r>
          </w:p>
        </w:tc>
        <w:tc>
          <w:tcPr>
            <w:tcW w:w="1393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-3002010</w:t>
            </w:r>
          </w:p>
        </w:tc>
      </w:tr>
      <w:tr w:rsidR="00115187" w:rsidRPr="0008105A" w:rsidTr="00FD446F">
        <w:trPr>
          <w:trHeight w:val="125"/>
        </w:trPr>
        <w:tc>
          <w:tcPr>
            <w:tcW w:w="2411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</w:pPr>
            <w:r w:rsidRPr="00465A20">
              <w:t>01 05 02 01 10 0000 510</w:t>
            </w:r>
          </w:p>
        </w:tc>
        <w:tc>
          <w:tcPr>
            <w:tcW w:w="3827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both"/>
              <w:rPr>
                <w:b/>
              </w:rPr>
            </w:pPr>
            <w:r w:rsidRPr="00465A20">
              <w:t>Увеличение прочих остатков денежных средств бюджетов пос</w:t>
            </w:r>
            <w:r w:rsidRPr="00465A20">
              <w:t>е</w:t>
            </w:r>
            <w:r w:rsidRPr="00465A20">
              <w:t>лений</w:t>
            </w:r>
          </w:p>
        </w:tc>
        <w:tc>
          <w:tcPr>
            <w:tcW w:w="1417" w:type="dxa"/>
          </w:tcPr>
          <w:p w:rsidR="00115187" w:rsidRPr="007844EF" w:rsidRDefault="00115187" w:rsidP="00FD446F">
            <w:pPr>
              <w:pStyle w:val="23"/>
              <w:tabs>
                <w:tab w:val="left" w:pos="0"/>
              </w:tabs>
              <w:jc w:val="center"/>
            </w:pPr>
            <w:r w:rsidRPr="007844EF">
              <w:t>-6327001,25</w:t>
            </w:r>
          </w:p>
        </w:tc>
        <w:tc>
          <w:tcPr>
            <w:tcW w:w="1276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-3056177</w:t>
            </w:r>
          </w:p>
        </w:tc>
        <w:tc>
          <w:tcPr>
            <w:tcW w:w="1393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-3002010</w:t>
            </w:r>
          </w:p>
        </w:tc>
      </w:tr>
      <w:tr w:rsidR="00115187" w:rsidRPr="007F7051" w:rsidTr="00FD446F">
        <w:trPr>
          <w:trHeight w:val="110"/>
        </w:trPr>
        <w:tc>
          <w:tcPr>
            <w:tcW w:w="2411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rPr>
                <w:b/>
              </w:rPr>
            </w:pPr>
            <w:r w:rsidRPr="00465A20">
              <w:rPr>
                <w:b/>
              </w:rPr>
              <w:t>01 05 00 00 00 0000 600</w:t>
            </w:r>
          </w:p>
        </w:tc>
        <w:tc>
          <w:tcPr>
            <w:tcW w:w="3827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both"/>
              <w:rPr>
                <w:b/>
              </w:rPr>
            </w:pPr>
            <w:r w:rsidRPr="00465A20">
              <w:rPr>
                <w:b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8276122,39</w:t>
            </w:r>
          </w:p>
        </w:tc>
        <w:tc>
          <w:tcPr>
            <w:tcW w:w="1276" w:type="dxa"/>
          </w:tcPr>
          <w:p w:rsidR="00115187" w:rsidRPr="006714C1" w:rsidRDefault="00115187" w:rsidP="00FD446F">
            <w:pPr>
              <w:jc w:val="center"/>
              <w:rPr>
                <w:b/>
                <w:bCs/>
                <w:snapToGrid w:val="0"/>
              </w:rPr>
            </w:pPr>
            <w:r w:rsidRPr="006714C1">
              <w:rPr>
                <w:b/>
                <w:bCs/>
                <w:snapToGrid w:val="0"/>
              </w:rPr>
              <w:t>3 056 177</w:t>
            </w:r>
          </w:p>
        </w:tc>
        <w:tc>
          <w:tcPr>
            <w:tcW w:w="1393" w:type="dxa"/>
          </w:tcPr>
          <w:p w:rsidR="00115187" w:rsidRPr="006714C1" w:rsidRDefault="00115187" w:rsidP="00FD446F">
            <w:pPr>
              <w:jc w:val="center"/>
              <w:rPr>
                <w:b/>
                <w:bCs/>
                <w:snapToGrid w:val="0"/>
              </w:rPr>
            </w:pPr>
            <w:r w:rsidRPr="006714C1">
              <w:rPr>
                <w:b/>
                <w:bCs/>
                <w:snapToGrid w:val="0"/>
              </w:rPr>
              <w:t>3 002 010</w:t>
            </w:r>
          </w:p>
        </w:tc>
      </w:tr>
      <w:tr w:rsidR="00115187" w:rsidRPr="0008105A" w:rsidTr="00FD446F">
        <w:trPr>
          <w:trHeight w:val="300"/>
        </w:trPr>
        <w:tc>
          <w:tcPr>
            <w:tcW w:w="2411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</w:pPr>
            <w:r w:rsidRPr="00465A20">
              <w:t>01 05 02 00 00 0000 600</w:t>
            </w:r>
          </w:p>
        </w:tc>
        <w:tc>
          <w:tcPr>
            <w:tcW w:w="3827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both"/>
            </w:pPr>
            <w:r w:rsidRPr="00465A20">
              <w:t>Уменьшение прочих остатков средств бюджетов</w:t>
            </w:r>
          </w:p>
        </w:tc>
        <w:tc>
          <w:tcPr>
            <w:tcW w:w="1417" w:type="dxa"/>
          </w:tcPr>
          <w:p w:rsidR="00115187" w:rsidRPr="007844EF" w:rsidRDefault="00115187" w:rsidP="00FD446F">
            <w:pPr>
              <w:pStyle w:val="23"/>
              <w:tabs>
                <w:tab w:val="left" w:pos="0"/>
              </w:tabs>
              <w:jc w:val="center"/>
            </w:pPr>
            <w:r w:rsidRPr="007844EF">
              <w:t>8276122,39</w:t>
            </w:r>
          </w:p>
        </w:tc>
        <w:tc>
          <w:tcPr>
            <w:tcW w:w="1276" w:type="dxa"/>
          </w:tcPr>
          <w:p w:rsidR="00115187" w:rsidRPr="006714C1" w:rsidRDefault="00115187" w:rsidP="00FD446F">
            <w:pPr>
              <w:jc w:val="center"/>
              <w:rPr>
                <w:b/>
                <w:bCs/>
                <w:snapToGrid w:val="0"/>
              </w:rPr>
            </w:pPr>
            <w:r w:rsidRPr="006714C1">
              <w:rPr>
                <w:b/>
                <w:bCs/>
                <w:snapToGrid w:val="0"/>
              </w:rPr>
              <w:t>3 056 177</w:t>
            </w:r>
          </w:p>
        </w:tc>
        <w:tc>
          <w:tcPr>
            <w:tcW w:w="1393" w:type="dxa"/>
          </w:tcPr>
          <w:p w:rsidR="00115187" w:rsidRPr="006714C1" w:rsidRDefault="00115187" w:rsidP="00FD446F">
            <w:pPr>
              <w:jc w:val="center"/>
              <w:rPr>
                <w:b/>
                <w:bCs/>
                <w:snapToGrid w:val="0"/>
              </w:rPr>
            </w:pPr>
            <w:r w:rsidRPr="006714C1">
              <w:rPr>
                <w:b/>
                <w:bCs/>
                <w:snapToGrid w:val="0"/>
              </w:rPr>
              <w:t>3 002 010</w:t>
            </w:r>
          </w:p>
        </w:tc>
      </w:tr>
      <w:tr w:rsidR="00115187" w:rsidRPr="0008105A" w:rsidTr="00FD446F">
        <w:trPr>
          <w:trHeight w:val="255"/>
        </w:trPr>
        <w:tc>
          <w:tcPr>
            <w:tcW w:w="2411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</w:pPr>
            <w:r w:rsidRPr="00465A20">
              <w:t>01 05 02 01 00 0000 610</w:t>
            </w:r>
          </w:p>
        </w:tc>
        <w:tc>
          <w:tcPr>
            <w:tcW w:w="3827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both"/>
              <w:rPr>
                <w:b/>
              </w:rPr>
            </w:pPr>
            <w:r w:rsidRPr="00465A20"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115187" w:rsidRPr="007844EF" w:rsidRDefault="00115187" w:rsidP="00FD446F">
            <w:pPr>
              <w:pStyle w:val="23"/>
              <w:tabs>
                <w:tab w:val="left" w:pos="0"/>
              </w:tabs>
              <w:jc w:val="center"/>
            </w:pPr>
            <w:r w:rsidRPr="007844EF">
              <w:t>8276122,39</w:t>
            </w:r>
          </w:p>
        </w:tc>
        <w:tc>
          <w:tcPr>
            <w:tcW w:w="1276" w:type="dxa"/>
          </w:tcPr>
          <w:p w:rsidR="00115187" w:rsidRPr="006714C1" w:rsidRDefault="00115187" w:rsidP="00FD446F">
            <w:pPr>
              <w:jc w:val="center"/>
              <w:rPr>
                <w:b/>
                <w:bCs/>
                <w:snapToGrid w:val="0"/>
              </w:rPr>
            </w:pPr>
            <w:r w:rsidRPr="006714C1">
              <w:rPr>
                <w:b/>
                <w:bCs/>
                <w:snapToGrid w:val="0"/>
              </w:rPr>
              <w:t>3 056 177</w:t>
            </w:r>
          </w:p>
        </w:tc>
        <w:tc>
          <w:tcPr>
            <w:tcW w:w="1393" w:type="dxa"/>
          </w:tcPr>
          <w:p w:rsidR="00115187" w:rsidRPr="006714C1" w:rsidRDefault="00115187" w:rsidP="00FD446F">
            <w:pPr>
              <w:jc w:val="center"/>
              <w:rPr>
                <w:b/>
                <w:bCs/>
                <w:snapToGrid w:val="0"/>
              </w:rPr>
            </w:pPr>
            <w:r w:rsidRPr="006714C1">
              <w:rPr>
                <w:b/>
                <w:bCs/>
                <w:snapToGrid w:val="0"/>
              </w:rPr>
              <w:t>3 002 010</w:t>
            </w:r>
          </w:p>
        </w:tc>
      </w:tr>
      <w:tr w:rsidR="00115187" w:rsidRPr="0008105A" w:rsidTr="00FD446F">
        <w:trPr>
          <w:trHeight w:val="630"/>
        </w:trPr>
        <w:tc>
          <w:tcPr>
            <w:tcW w:w="2411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</w:pPr>
            <w:r w:rsidRPr="00465A20">
              <w:t>01 05 02 01 10 0000 610</w:t>
            </w:r>
          </w:p>
        </w:tc>
        <w:tc>
          <w:tcPr>
            <w:tcW w:w="3827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both"/>
              <w:rPr>
                <w:b/>
              </w:rPr>
            </w:pPr>
            <w:r w:rsidRPr="00465A20">
              <w:t>Уменьшение прочих остатков денежных средств бюджетов п</w:t>
            </w:r>
            <w:r w:rsidRPr="00465A20">
              <w:t>о</w:t>
            </w:r>
            <w:r w:rsidRPr="00465A20">
              <w:t>селений</w:t>
            </w:r>
          </w:p>
        </w:tc>
        <w:tc>
          <w:tcPr>
            <w:tcW w:w="1417" w:type="dxa"/>
          </w:tcPr>
          <w:p w:rsidR="00115187" w:rsidRPr="007844EF" w:rsidRDefault="00115187" w:rsidP="00FD446F">
            <w:pPr>
              <w:pStyle w:val="23"/>
              <w:tabs>
                <w:tab w:val="left" w:pos="0"/>
              </w:tabs>
              <w:jc w:val="center"/>
            </w:pPr>
            <w:r w:rsidRPr="007844EF">
              <w:t>8276122,39</w:t>
            </w:r>
          </w:p>
        </w:tc>
        <w:tc>
          <w:tcPr>
            <w:tcW w:w="1276" w:type="dxa"/>
          </w:tcPr>
          <w:p w:rsidR="00115187" w:rsidRPr="006714C1" w:rsidRDefault="00115187" w:rsidP="00FD446F">
            <w:pPr>
              <w:jc w:val="center"/>
              <w:rPr>
                <w:b/>
                <w:bCs/>
                <w:snapToGrid w:val="0"/>
              </w:rPr>
            </w:pPr>
            <w:r w:rsidRPr="006714C1">
              <w:rPr>
                <w:b/>
                <w:bCs/>
                <w:snapToGrid w:val="0"/>
              </w:rPr>
              <w:t>3 056 177</w:t>
            </w:r>
          </w:p>
        </w:tc>
        <w:tc>
          <w:tcPr>
            <w:tcW w:w="1393" w:type="dxa"/>
          </w:tcPr>
          <w:p w:rsidR="00115187" w:rsidRPr="006714C1" w:rsidRDefault="00115187" w:rsidP="00FD446F">
            <w:pPr>
              <w:jc w:val="center"/>
              <w:rPr>
                <w:b/>
                <w:bCs/>
                <w:snapToGrid w:val="0"/>
              </w:rPr>
            </w:pPr>
            <w:r w:rsidRPr="006714C1">
              <w:rPr>
                <w:b/>
                <w:bCs/>
                <w:snapToGrid w:val="0"/>
              </w:rPr>
              <w:t>3 002 010</w:t>
            </w:r>
          </w:p>
        </w:tc>
      </w:tr>
      <w:tr w:rsidR="00115187" w:rsidRPr="0008105A" w:rsidTr="00FD446F">
        <w:trPr>
          <w:trHeight w:val="205"/>
        </w:trPr>
        <w:tc>
          <w:tcPr>
            <w:tcW w:w="2411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3827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both"/>
              <w:rPr>
                <w:b/>
              </w:rPr>
            </w:pPr>
            <w:r w:rsidRPr="00465A20">
              <w:rPr>
                <w:b/>
              </w:rPr>
              <w:t>Итого источники финансирования дефицита  бюдж</w:t>
            </w:r>
            <w:r w:rsidRPr="00465A20">
              <w:rPr>
                <w:b/>
              </w:rPr>
              <w:t>е</w:t>
            </w:r>
            <w:r w:rsidRPr="00465A20">
              <w:rPr>
                <w:b/>
              </w:rPr>
              <w:t>та</w:t>
            </w:r>
          </w:p>
        </w:tc>
        <w:tc>
          <w:tcPr>
            <w:tcW w:w="1417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-1949121,14</w:t>
            </w:r>
          </w:p>
        </w:tc>
        <w:tc>
          <w:tcPr>
            <w:tcW w:w="1276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jc w:val="center"/>
              <w:rPr>
                <w:b/>
              </w:rPr>
            </w:pPr>
            <w:r w:rsidRPr="00465A20">
              <w:rPr>
                <w:b/>
              </w:rPr>
              <w:t>0</w:t>
            </w:r>
          </w:p>
        </w:tc>
        <w:tc>
          <w:tcPr>
            <w:tcW w:w="1393" w:type="dxa"/>
          </w:tcPr>
          <w:p w:rsidR="00115187" w:rsidRPr="00465A20" w:rsidRDefault="00115187" w:rsidP="00FD446F">
            <w:pPr>
              <w:pStyle w:val="23"/>
              <w:tabs>
                <w:tab w:val="left" w:pos="0"/>
              </w:tabs>
              <w:jc w:val="center"/>
              <w:rPr>
                <w:b/>
              </w:rPr>
            </w:pPr>
            <w:r w:rsidRPr="00465A20">
              <w:rPr>
                <w:b/>
              </w:rPr>
              <w:t>0</w:t>
            </w:r>
          </w:p>
        </w:tc>
      </w:tr>
    </w:tbl>
    <w:p w:rsidR="00115187" w:rsidRDefault="00115187" w:rsidP="00115187"/>
    <w:p w:rsidR="00115187" w:rsidRDefault="00115187" w:rsidP="00115187"/>
    <w:p w:rsidR="00115187" w:rsidRDefault="00115187" w:rsidP="00115187"/>
    <w:p w:rsidR="00115187" w:rsidRDefault="00115187" w:rsidP="00115187"/>
    <w:p w:rsidR="00115187" w:rsidRDefault="00115187" w:rsidP="00115187"/>
    <w:p w:rsidR="00115187" w:rsidRDefault="00115187" w:rsidP="00115187"/>
    <w:p w:rsidR="00115187" w:rsidRDefault="00115187" w:rsidP="00115187">
      <w:pPr>
        <w:jc w:val="center"/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       </w:t>
      </w:r>
    </w:p>
    <w:p w:rsidR="00115187" w:rsidRDefault="00115187" w:rsidP="001151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115187" w:rsidRDefault="00115187" w:rsidP="00115187">
      <w:pPr>
        <w:jc w:val="center"/>
        <w:rPr>
          <w:sz w:val="22"/>
          <w:szCs w:val="22"/>
        </w:rPr>
      </w:pPr>
      <w:r w:rsidRPr="00BA2A4B">
        <w:rPr>
          <w:sz w:val="22"/>
          <w:szCs w:val="22"/>
        </w:rPr>
        <w:t xml:space="preserve">                                                                                                       </w:t>
      </w:r>
    </w:p>
    <w:p w:rsidR="00115187" w:rsidRDefault="00115187" w:rsidP="001151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115187" w:rsidRDefault="00115187" w:rsidP="001151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</w:p>
    <w:p w:rsidR="00115187" w:rsidRPr="00D04D7D" w:rsidRDefault="00115187" w:rsidP="001151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Приложение № 2</w:t>
      </w:r>
      <w:r w:rsidRPr="00D04D7D">
        <w:rPr>
          <w:sz w:val="22"/>
          <w:szCs w:val="22"/>
        </w:rPr>
        <w:t xml:space="preserve"> 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        к  </w:t>
      </w:r>
      <w:r w:rsidRPr="00D04D7D">
        <w:rPr>
          <w:sz w:val="22"/>
          <w:szCs w:val="22"/>
        </w:rPr>
        <w:t>решени</w:t>
      </w:r>
      <w:r>
        <w:rPr>
          <w:sz w:val="22"/>
          <w:szCs w:val="22"/>
        </w:rPr>
        <w:t>ю</w:t>
      </w:r>
      <w:r w:rsidRPr="00D04D7D">
        <w:rPr>
          <w:sz w:val="22"/>
          <w:szCs w:val="22"/>
        </w:rPr>
        <w:t xml:space="preserve"> Собрания депутатов 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Ивановского сельсовета 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Солнцевского района Курской области  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от </w:t>
      </w:r>
      <w:r>
        <w:rPr>
          <w:sz w:val="22"/>
          <w:szCs w:val="22"/>
        </w:rPr>
        <w:t>23.06</w:t>
      </w:r>
      <w:r w:rsidRPr="00D04D7D">
        <w:rPr>
          <w:sz w:val="22"/>
          <w:szCs w:val="22"/>
        </w:rPr>
        <w:t>.</w:t>
      </w:r>
      <w:r w:rsidRPr="00D04D7D">
        <w:rPr>
          <w:color w:val="000000"/>
          <w:sz w:val="22"/>
          <w:szCs w:val="22"/>
        </w:rPr>
        <w:t>2015</w:t>
      </w:r>
      <w:r>
        <w:rPr>
          <w:color w:val="000000"/>
          <w:sz w:val="22"/>
          <w:szCs w:val="22"/>
        </w:rPr>
        <w:t>года</w:t>
      </w:r>
      <w:r w:rsidRPr="00D04D7D">
        <w:rPr>
          <w:color w:val="000000"/>
          <w:sz w:val="22"/>
          <w:szCs w:val="22"/>
        </w:rPr>
        <w:t xml:space="preserve">    № </w:t>
      </w:r>
      <w:r>
        <w:rPr>
          <w:color w:val="000000"/>
          <w:sz w:val="22"/>
          <w:szCs w:val="22"/>
        </w:rPr>
        <w:t xml:space="preserve"> 26/7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rStyle w:val="hl41"/>
          <w:b w:val="0"/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«</w:t>
      </w:r>
      <w:r w:rsidRPr="00D04D7D">
        <w:rPr>
          <w:rStyle w:val="hl41"/>
          <w:b w:val="0"/>
          <w:sz w:val="22"/>
          <w:szCs w:val="22"/>
        </w:rPr>
        <w:t xml:space="preserve">О внесении изменений и дополнений 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rStyle w:val="hl41"/>
          <w:b w:val="0"/>
          <w:sz w:val="22"/>
          <w:szCs w:val="22"/>
        </w:rPr>
        <w:t xml:space="preserve">                                                                                     </w:t>
      </w:r>
      <w:r w:rsidRPr="00D04D7D">
        <w:rPr>
          <w:sz w:val="22"/>
          <w:szCs w:val="22"/>
        </w:rPr>
        <w:t>в решение Собрания депутатов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Ивановского сельсовета 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Солнцевского района Курской области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от 19.12.2014г. № 39/14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«О бюджете муниципального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образования «Ивановский сельсовет»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Солнцевского района Курской области 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bCs/>
          <w:color w:val="000000"/>
          <w:spacing w:val="-3"/>
          <w:sz w:val="22"/>
          <w:szCs w:val="22"/>
        </w:rPr>
      </w:pPr>
      <w:r w:rsidRPr="00D04D7D">
        <w:rPr>
          <w:sz w:val="22"/>
          <w:szCs w:val="22"/>
        </w:rPr>
        <w:t xml:space="preserve">                                                                                     на 2015 год </w:t>
      </w:r>
      <w:r w:rsidRPr="00D04D7D">
        <w:rPr>
          <w:bCs/>
          <w:color w:val="000000"/>
          <w:spacing w:val="-3"/>
          <w:sz w:val="22"/>
          <w:szCs w:val="22"/>
        </w:rPr>
        <w:t xml:space="preserve">и на плановый </w:t>
      </w:r>
    </w:p>
    <w:p w:rsidR="00115187" w:rsidRPr="00D04D7D" w:rsidRDefault="00115187" w:rsidP="00115187">
      <w:pPr>
        <w:tabs>
          <w:tab w:val="left" w:pos="375"/>
          <w:tab w:val="center" w:pos="2579"/>
        </w:tabs>
        <w:rPr>
          <w:bCs/>
          <w:color w:val="000000"/>
          <w:spacing w:val="-3"/>
          <w:sz w:val="22"/>
          <w:szCs w:val="22"/>
        </w:rPr>
      </w:pPr>
      <w:r w:rsidRPr="00D04D7D">
        <w:rPr>
          <w:bCs/>
          <w:color w:val="000000"/>
          <w:spacing w:val="-3"/>
          <w:sz w:val="22"/>
          <w:szCs w:val="22"/>
        </w:rPr>
        <w:t xml:space="preserve">                                                                                         период  2016-2017 годов»</w:t>
      </w:r>
    </w:p>
    <w:p w:rsidR="00115187" w:rsidRDefault="00115187" w:rsidP="00115187">
      <w:pPr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Pr="00C7629B" w:rsidRDefault="00115187" w:rsidP="00115187">
      <w:pPr>
        <w:jc w:val="center"/>
        <w:rPr>
          <w:color w:val="FF0000"/>
          <w:sz w:val="22"/>
          <w:szCs w:val="22"/>
        </w:rPr>
      </w:pPr>
    </w:p>
    <w:p w:rsidR="00115187" w:rsidRPr="00386590" w:rsidRDefault="00115187" w:rsidP="00115187">
      <w:pPr>
        <w:tabs>
          <w:tab w:val="left" w:pos="9921"/>
        </w:tabs>
        <w:ind w:right="140"/>
        <w:jc w:val="center"/>
        <w:rPr>
          <w:b/>
          <w:bCs/>
          <w:sz w:val="24"/>
          <w:szCs w:val="24"/>
        </w:rPr>
      </w:pPr>
      <w:r w:rsidRPr="00386590">
        <w:rPr>
          <w:b/>
          <w:bCs/>
          <w:sz w:val="24"/>
          <w:szCs w:val="24"/>
        </w:rPr>
        <w:t xml:space="preserve">Перечень главных администраторов доходов </w:t>
      </w:r>
    </w:p>
    <w:p w:rsidR="00115187" w:rsidRPr="00386590" w:rsidRDefault="00115187" w:rsidP="00115187">
      <w:pPr>
        <w:tabs>
          <w:tab w:val="left" w:pos="9921"/>
        </w:tabs>
        <w:ind w:right="140"/>
        <w:jc w:val="center"/>
        <w:rPr>
          <w:b/>
          <w:bCs/>
        </w:rPr>
      </w:pPr>
      <w:r w:rsidRPr="00386590">
        <w:rPr>
          <w:b/>
          <w:bCs/>
          <w:sz w:val="24"/>
          <w:szCs w:val="24"/>
        </w:rPr>
        <w:t xml:space="preserve"> бюджета муниципального образования «Ивановский   сельсовет» Солнцевского района Курской области  </w:t>
      </w:r>
    </w:p>
    <w:tbl>
      <w:tblPr>
        <w:tblW w:w="10179" w:type="dxa"/>
        <w:tblInd w:w="-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8"/>
        <w:gridCol w:w="3319"/>
        <w:gridCol w:w="5722"/>
        <w:gridCol w:w="30"/>
        <w:gridCol w:w="400"/>
        <w:gridCol w:w="40"/>
      </w:tblGrid>
      <w:tr w:rsidR="00115187" w:rsidRPr="00386590" w:rsidTr="00FD446F">
        <w:trPr>
          <w:gridAfter w:val="1"/>
          <w:wAfter w:w="40" w:type="dxa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187" w:rsidRPr="00386590" w:rsidRDefault="00115187" w:rsidP="00FD446F">
            <w:pPr>
              <w:pStyle w:val="af5"/>
              <w:snapToGrid w:val="0"/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Код бюджетной классификации Российской Федерации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 xml:space="preserve">Наименование   главного администратора доходов  бюджета </w:t>
            </w:r>
            <w:r w:rsidRPr="00386590">
              <w:rPr>
                <w:bCs/>
              </w:rPr>
              <w:t>поселения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</w:p>
        </w:tc>
        <w:tc>
          <w:tcPr>
            <w:tcW w:w="400" w:type="dxa"/>
            <w:shd w:val="clear" w:color="auto" w:fill="auto"/>
          </w:tcPr>
          <w:p w:rsidR="00115187" w:rsidRPr="00386590" w:rsidRDefault="00115187" w:rsidP="00FD446F">
            <w:pPr>
              <w:snapToGrid w:val="0"/>
            </w:pPr>
          </w:p>
        </w:tc>
      </w:tr>
      <w:tr w:rsidR="00115187" w:rsidRPr="00386590" w:rsidTr="00FD446F">
        <w:trPr>
          <w:trHeight w:val="76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5187" w:rsidRPr="00386590" w:rsidRDefault="00115187" w:rsidP="00FD446F">
            <w:pPr>
              <w:pStyle w:val="af4"/>
              <w:snapToGrid w:val="0"/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главного администратора доходов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jc w:val="center"/>
              <w:rPr>
                <w:bCs/>
              </w:rPr>
            </w:pPr>
            <w:r w:rsidRPr="00386590">
              <w:t>доходов местного бюджета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rPr>
                <w:bCs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15187" w:rsidRPr="00386590" w:rsidRDefault="00115187" w:rsidP="00FD446F">
            <w:pPr>
              <w:snapToGrid w:val="0"/>
            </w:pP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171"/>
        </w:trPr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jc w:val="center"/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ind w:right="-390"/>
              <w:jc w:val="center"/>
              <w:rPr>
                <w:b/>
                <w:sz w:val="22"/>
                <w:szCs w:val="22"/>
              </w:rPr>
            </w:pPr>
            <w:r w:rsidRPr="00386590">
              <w:t>3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21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rPr>
                <w:b/>
              </w:rPr>
              <w:t>Администрация муниципального образования                             « Ивановский   сельсовет»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1 08 04020 01 0000 110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Государственная пошлина за совершение нотариальных действий должностными лицами органов местного самоуправления, уполномоченными в  соответствии с законодательными актами Российской Федерации на совершение нотариальных действий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1 11 01050 10 0000 120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1 11 02085 10 0000 120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Доходы от размещения сумм, аккумулируемых в ходе проведения аукционов по продаже акций, находящихся в собственности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1 11 03050 10 0000 120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  <w:rPr>
                <w:sz w:val="22"/>
                <w:szCs w:val="22"/>
              </w:rPr>
            </w:pPr>
            <w:r w:rsidRPr="00386590">
              <w:t>1 11 05013 10 0000120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1 11 05025 10 0000 120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Доходы, получаемые в виде арендной платы, а   также средства от продажи права    на заключение  договоров  аренды за земли,  находящиеся в собственности поселений (за исключением земельных участков муниципальных ,бюджетных и автономных учреждений)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1 11 07015 10 0000 120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1 11 09035 10 0000 120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Доходы от эксплуатации и использования имущества автомобильных дорог, находящихся в собственности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1 11 09045 10 0000 120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 xml:space="preserve"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1 14 01050 10 0000 410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Доходы от продажи квартир, находящихся в собственности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1 14 020</w:t>
            </w:r>
            <w:r w:rsidRPr="00386590">
              <w:rPr>
                <w:lang w:val="en-US"/>
              </w:rPr>
              <w:t>5</w:t>
            </w:r>
            <w:r w:rsidRPr="00386590">
              <w:t>2 10 0000 410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1 14 020</w:t>
            </w:r>
            <w:r w:rsidRPr="00386590">
              <w:rPr>
                <w:lang w:val="en-US"/>
              </w:rPr>
              <w:t>5</w:t>
            </w:r>
            <w:r w:rsidRPr="00386590">
              <w:t>2 10 0000 440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1 14 020</w:t>
            </w:r>
            <w:r w:rsidRPr="00386590">
              <w:rPr>
                <w:lang w:val="en-US"/>
              </w:rPr>
              <w:t>53</w:t>
            </w:r>
            <w:r w:rsidRPr="00386590">
              <w:t xml:space="preserve"> 10 0000 410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1 14 020</w:t>
            </w:r>
            <w:r w:rsidRPr="00386590">
              <w:rPr>
                <w:lang w:val="en-US"/>
              </w:rPr>
              <w:t>53</w:t>
            </w:r>
            <w:r w:rsidRPr="00386590">
              <w:t xml:space="preserve"> 10 0000 440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1 14 03050 10 0000 410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1 14 03050 10 0000 440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1 14 04050 10 0000 420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 xml:space="preserve">Доходы от продажи нематериальных активов, находящихся в собственности поселений 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1 14 06025 10 0000 4</w:t>
            </w:r>
            <w:r w:rsidRPr="00386590">
              <w:rPr>
                <w:lang w:val="en-US"/>
              </w:rPr>
              <w:t>3</w:t>
            </w:r>
            <w:r w:rsidRPr="00386590">
              <w:t>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Доходы  от продажи земельных участков, находящихся в собственности  поселений (за исключением земельных участков муниципальных бюджетных и автономных учреждений)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1 16 18050 10 0000 140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1 16 32000 10 0000 140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  <w:sz w:val="22"/>
                <w:szCs w:val="22"/>
              </w:rPr>
            </w:pPr>
            <w:r w:rsidRPr="00386590">
              <w:t>Денежные взыскания,налагаемые в возмещение ущерба,причиненного в результате незаконного или нецелевого использования бюджетных средств в части бюджетов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1 16 33050 10 0000 140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tabs>
                <w:tab w:val="left" w:pos="4680"/>
              </w:tabs>
              <w:snapToGrid w:val="0"/>
              <w:ind w:left="-20" w:firstLine="20"/>
              <w:rPr>
                <w:b/>
                <w:sz w:val="22"/>
                <w:szCs w:val="22"/>
              </w:rPr>
            </w:pPr>
            <w:r w:rsidRPr="00386590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1 17 020</w:t>
            </w:r>
            <w:r w:rsidRPr="00386590">
              <w:rPr>
                <w:lang w:val="en-US"/>
              </w:rPr>
              <w:t>2</w:t>
            </w:r>
            <w:r w:rsidRPr="00386590">
              <w:t>0 10 0000 180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b/>
              </w:rPr>
            </w:pPr>
            <w:r w:rsidRPr="00386590"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86590">
              <w:rPr>
                <w:b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t>Иные доходы бюджета поселения, администрирование которых может осуществляться главными администраторами доходов бюджета поселения в пределах их компетенции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1 11 08050 10 0000 120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t>Средства, получаемые  от передачи имущества, находящегося в собственности поселений (за исключением имущества муниципальных бюджетных автономных учреждений, а также имущества муниципальных унитарных предприятий, в том числе казенных),  в залог, в доверительное управление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1 11 09015 10 0000 120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1 11 09025 10 0000 120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t>Доходы от распоряжения правами на результаты научно-технической деятельности, находящимися в собственности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  <w:rPr>
                <w:sz w:val="22"/>
                <w:szCs w:val="22"/>
              </w:rPr>
            </w:pPr>
            <w:r w:rsidRPr="00386590">
              <w:t xml:space="preserve">1 13 01995 </w:t>
            </w:r>
            <w:r w:rsidRPr="00386590">
              <w:rPr>
                <w:lang w:val="en-US"/>
              </w:rPr>
              <w:t>10</w:t>
            </w:r>
            <w:r w:rsidRPr="00386590">
              <w:t xml:space="preserve"> 0000 130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1 15 02050 10 0000 140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t>Платежи, взимаемые органами местного самоуправления ( организациями) поселений за выполнение определенных функций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  <w:rPr>
                <w:sz w:val="22"/>
                <w:szCs w:val="22"/>
              </w:rPr>
            </w:pPr>
            <w:r w:rsidRPr="00386590">
              <w:t>1 16 2305</w:t>
            </w:r>
            <w:r w:rsidRPr="00386590">
              <w:rPr>
                <w:lang w:val="en-US"/>
              </w:rPr>
              <w:t>1</w:t>
            </w:r>
            <w:r w:rsidRPr="00386590">
              <w:t xml:space="preserve"> 10 0000 140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rPr>
                <w:sz w:val="22"/>
                <w:szCs w:val="22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1 16 23052 10 0000 140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1 16 90050 10 0000 140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1 17 01050 10 0000 180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t>Невыясненные поступления, зачисляемые в бюджеты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1 17 05050 10 0000 180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t>Прочие неналоговые доходы бюджетов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 xml:space="preserve">000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2 00 00000 00 0000 000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t>Безвозмездные поступления **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 xml:space="preserve">2 02 01001 10 0000 151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t>Дотации бюджетам поселений на поддержку мер</w:t>
            </w:r>
          </w:p>
          <w:p w:rsidR="00115187" w:rsidRPr="00386590" w:rsidRDefault="00115187" w:rsidP="00FD446F">
            <w:pPr>
              <w:rPr>
                <w:sz w:val="22"/>
                <w:szCs w:val="22"/>
              </w:rPr>
            </w:pPr>
            <w:r w:rsidRPr="00386590">
              <w:t xml:space="preserve"> по обеспечению сбалансированности бюджетов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2 02 01003 10 0000 151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18"/>
                <w:szCs w:val="18"/>
              </w:rPr>
            </w:pPr>
            <w:r w:rsidRPr="00386590">
              <w:t>Дотации бюджетам поселений на поддержку мер  по обеспечению сбалансированности бюджетов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18"/>
                <w:szCs w:val="18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2 02 02051 10 0000 151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18"/>
                <w:szCs w:val="18"/>
              </w:rPr>
            </w:pPr>
            <w:r w:rsidRPr="00386590">
              <w:t>Субсидии бюджетам поселений на реализацию Федеральных целевых программ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  <w:rPr>
                <w:bCs/>
              </w:rPr>
            </w:pPr>
            <w:r w:rsidRPr="00386590">
              <w:t xml:space="preserve">2 02 02077 </w:t>
            </w:r>
            <w:r w:rsidRPr="00386590">
              <w:rPr>
                <w:lang w:val="en-US"/>
              </w:rPr>
              <w:t>1</w:t>
            </w:r>
            <w:r w:rsidRPr="00386590">
              <w:t>0 0000 151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rPr>
                <w:bCs/>
              </w:rPr>
              <w:t>Субсидии бюджетам  поселений на бюджетные инвестиции в объекты  капитального  строительства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2 02 02999 10 0000 151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t>Прочие субсидии бюджетам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2 02 03015 10 0000 151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t>Субвенции бюджетам  поселений  на осуществление</w:t>
            </w:r>
          </w:p>
          <w:p w:rsidR="00115187" w:rsidRPr="00386590" w:rsidRDefault="00115187" w:rsidP="00FD446F">
            <w:r w:rsidRPr="00386590">
              <w:t xml:space="preserve"> первичного воинского учета на территориях, </w:t>
            </w:r>
          </w:p>
          <w:p w:rsidR="00115187" w:rsidRPr="00386590" w:rsidRDefault="00115187" w:rsidP="00FD446F">
            <w:pPr>
              <w:rPr>
                <w:sz w:val="22"/>
                <w:szCs w:val="22"/>
              </w:rPr>
            </w:pPr>
            <w:r w:rsidRPr="00386590">
              <w:t>где отсутствуют военные комиссариаты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2 02 03999 10 0000 151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t>Прочие субвенции бюджетам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2 07 05020 10 0000 180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t>Поступления от денежных пожертвований ,предоставляемых физическими лицами получателям средств бюджетов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2 07 05030 10 0000 180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t>Прочие безвозмездные поступления в бюджеты поселений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t>2 08 05000 10 0000 180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  <w:rPr>
                <w:sz w:val="22"/>
                <w:szCs w:val="22"/>
              </w:rPr>
            </w:pPr>
            <w:r w:rsidRPr="00386590">
              <w:t>Перечисления из бюджетов поселений (в бюджеты поселений) для осуществления возврата (зачета) излишне  уплаченных или излишне  взысканных сумм налогов, сборов и иных платежей, а также сумм процентов за несвоевременное осуществление такого возврата и процентов начисленных на излишне взысканные суммы</w:t>
            </w:r>
          </w:p>
        </w:tc>
      </w:tr>
      <w:tr w:rsidR="00115187" w:rsidRPr="00386590" w:rsidTr="00FD446F">
        <w:tblPrEx>
          <w:tblCellMar>
            <w:left w:w="108" w:type="dxa"/>
            <w:right w:w="108" w:type="dxa"/>
          </w:tblCellMar>
        </w:tblPrEx>
        <w:trPr>
          <w:gridAfter w:val="3"/>
          <w:wAfter w:w="460" w:type="dxa"/>
          <w:trHeight w:val="4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</w:pPr>
            <w:r w:rsidRPr="00386590">
              <w:rPr>
                <w:sz w:val="22"/>
                <w:szCs w:val="22"/>
              </w:rPr>
              <w:t>000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386590" w:rsidRDefault="00115187" w:rsidP="00FD446F">
            <w:pPr>
              <w:snapToGri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86590">
              <w:t>2 19 05000 10 0000 151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386590" w:rsidRDefault="00115187" w:rsidP="00FD446F">
            <w:pPr>
              <w:snapToGrid w:val="0"/>
            </w:pPr>
            <w:r w:rsidRPr="00386590">
              <w:rPr>
                <w:rFonts w:ascii="TimesNewRomanPSMT" w:hAnsi="TimesNewRomanPSMT" w:cs="TimesNewRomanPSMT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115187" w:rsidRPr="00386590" w:rsidRDefault="00115187" w:rsidP="00115187">
      <w:pPr>
        <w:ind w:firstLine="851"/>
        <w:jc w:val="both"/>
      </w:pPr>
      <w:r w:rsidRPr="00386590">
        <w:t>** Главными администраторами доходов, администраторами доходов по группе доходов «2 00 00000 00 0000 000 Безвозмездные поступления» (в части доходов, зачисляемых в бюджеты поселений) являются уполномоченные органы местного самоуправления, а также созданные ими бюджетные учреждения, являющиеся получателями указанных средств</w:t>
      </w:r>
    </w:p>
    <w:p w:rsidR="00115187" w:rsidRDefault="00115187" w:rsidP="00115187">
      <w:pPr>
        <w:jc w:val="center"/>
        <w:rPr>
          <w:color w:val="FF0000"/>
        </w:rPr>
      </w:pPr>
    </w:p>
    <w:p w:rsidR="00115187" w:rsidRDefault="00115187" w:rsidP="00115187">
      <w:pPr>
        <w:jc w:val="center"/>
        <w:rPr>
          <w:color w:val="FF0000"/>
        </w:rPr>
      </w:pPr>
    </w:p>
    <w:p w:rsidR="00115187" w:rsidRDefault="00115187" w:rsidP="00115187">
      <w:pPr>
        <w:jc w:val="center"/>
        <w:rPr>
          <w:color w:val="FF0000"/>
        </w:rPr>
      </w:pPr>
    </w:p>
    <w:p w:rsidR="00115187" w:rsidRPr="00C7629B" w:rsidRDefault="00115187" w:rsidP="00115187">
      <w:pPr>
        <w:jc w:val="center"/>
        <w:rPr>
          <w:color w:val="FF0000"/>
        </w:rPr>
      </w:pPr>
    </w:p>
    <w:p w:rsidR="00115187" w:rsidRPr="00C7629B" w:rsidRDefault="00115187" w:rsidP="00115187">
      <w:pPr>
        <w:jc w:val="center"/>
        <w:rPr>
          <w:color w:val="FF0000"/>
        </w:rPr>
      </w:pPr>
    </w:p>
    <w:p w:rsidR="00115187" w:rsidRDefault="00115187" w:rsidP="00115187">
      <w:pPr>
        <w:jc w:val="center"/>
        <w:rPr>
          <w:sz w:val="22"/>
          <w:szCs w:val="22"/>
        </w:rPr>
      </w:pPr>
      <w:r w:rsidRPr="00BA2A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A2A4B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                                    </w:t>
      </w: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</w:p>
    <w:p w:rsidR="00115187" w:rsidRPr="00BA2A4B" w:rsidRDefault="00115187" w:rsidP="00115187">
      <w:pPr>
        <w:jc w:val="center"/>
        <w:rPr>
          <w:bCs/>
          <w:color w:val="000000"/>
          <w:spacing w:val="-3"/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BA2A4B">
        <w:rPr>
          <w:sz w:val="22"/>
          <w:szCs w:val="22"/>
        </w:rPr>
        <w:t xml:space="preserve"> Приложение №4                                                                                         </w:t>
      </w:r>
    </w:p>
    <w:p w:rsidR="00115187" w:rsidRPr="00BA2A4B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A2A4B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к </w:t>
      </w:r>
      <w:r w:rsidRPr="00BA2A4B">
        <w:rPr>
          <w:sz w:val="22"/>
          <w:szCs w:val="22"/>
        </w:rPr>
        <w:t>решени</w:t>
      </w:r>
      <w:r>
        <w:rPr>
          <w:sz w:val="22"/>
          <w:szCs w:val="22"/>
        </w:rPr>
        <w:t>ю</w:t>
      </w:r>
      <w:r w:rsidRPr="00BA2A4B">
        <w:rPr>
          <w:sz w:val="22"/>
          <w:szCs w:val="22"/>
        </w:rPr>
        <w:t xml:space="preserve"> Собрания депутатов </w:t>
      </w:r>
    </w:p>
    <w:p w:rsidR="00115187" w:rsidRPr="00BA2A4B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A2A4B">
        <w:rPr>
          <w:sz w:val="22"/>
          <w:szCs w:val="22"/>
        </w:rPr>
        <w:t xml:space="preserve">                                                                                     Ивановского сельсовета </w:t>
      </w:r>
    </w:p>
    <w:p w:rsidR="00115187" w:rsidRPr="00BA2A4B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A2A4B">
        <w:rPr>
          <w:sz w:val="22"/>
          <w:szCs w:val="22"/>
        </w:rPr>
        <w:t xml:space="preserve">                                                                                     Солнцевского района Курской области  </w:t>
      </w:r>
    </w:p>
    <w:p w:rsidR="00115187" w:rsidRPr="00BA2A4B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A2A4B">
        <w:rPr>
          <w:sz w:val="22"/>
          <w:szCs w:val="22"/>
        </w:rPr>
        <w:t xml:space="preserve">                                                                                     от </w:t>
      </w:r>
      <w:r>
        <w:rPr>
          <w:sz w:val="22"/>
          <w:szCs w:val="22"/>
        </w:rPr>
        <w:t>23.06.2</w:t>
      </w:r>
      <w:r w:rsidRPr="00BA2A4B">
        <w:rPr>
          <w:color w:val="000000"/>
          <w:sz w:val="22"/>
          <w:szCs w:val="22"/>
        </w:rPr>
        <w:t>015</w:t>
      </w:r>
      <w:r>
        <w:rPr>
          <w:color w:val="000000"/>
          <w:sz w:val="22"/>
          <w:szCs w:val="22"/>
        </w:rPr>
        <w:t xml:space="preserve"> года</w:t>
      </w:r>
      <w:r w:rsidRPr="00BA2A4B">
        <w:rPr>
          <w:color w:val="000000"/>
          <w:sz w:val="22"/>
          <w:szCs w:val="22"/>
        </w:rPr>
        <w:t xml:space="preserve">      №  </w:t>
      </w:r>
      <w:r>
        <w:rPr>
          <w:color w:val="000000"/>
          <w:sz w:val="22"/>
          <w:szCs w:val="22"/>
        </w:rPr>
        <w:t>26/7</w:t>
      </w:r>
    </w:p>
    <w:p w:rsidR="00115187" w:rsidRPr="00BA2A4B" w:rsidRDefault="00115187" w:rsidP="00115187">
      <w:pPr>
        <w:tabs>
          <w:tab w:val="left" w:pos="375"/>
          <w:tab w:val="center" w:pos="2579"/>
        </w:tabs>
        <w:rPr>
          <w:rStyle w:val="hl41"/>
          <w:b w:val="0"/>
          <w:sz w:val="22"/>
          <w:szCs w:val="22"/>
        </w:rPr>
      </w:pPr>
      <w:r w:rsidRPr="00BA2A4B">
        <w:rPr>
          <w:sz w:val="22"/>
          <w:szCs w:val="22"/>
        </w:rPr>
        <w:t xml:space="preserve">                                                                                     «</w:t>
      </w:r>
      <w:r w:rsidRPr="00BA2A4B">
        <w:rPr>
          <w:rStyle w:val="hl41"/>
          <w:b w:val="0"/>
          <w:sz w:val="22"/>
          <w:szCs w:val="22"/>
        </w:rPr>
        <w:t xml:space="preserve">О внесении изменений и дополнений </w:t>
      </w:r>
    </w:p>
    <w:p w:rsidR="00115187" w:rsidRPr="00BA2A4B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A2A4B">
        <w:rPr>
          <w:rStyle w:val="hl41"/>
          <w:b w:val="0"/>
          <w:sz w:val="22"/>
          <w:szCs w:val="22"/>
        </w:rPr>
        <w:t xml:space="preserve">                                                                                     </w:t>
      </w:r>
      <w:r w:rsidRPr="00BA2A4B">
        <w:rPr>
          <w:sz w:val="22"/>
          <w:szCs w:val="22"/>
        </w:rPr>
        <w:t>в решение Собрания депутатов</w:t>
      </w:r>
    </w:p>
    <w:p w:rsidR="00115187" w:rsidRPr="00BA2A4B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A2A4B">
        <w:rPr>
          <w:sz w:val="22"/>
          <w:szCs w:val="22"/>
        </w:rPr>
        <w:t xml:space="preserve">                                                                                     Ивановского сельсовета </w:t>
      </w:r>
    </w:p>
    <w:p w:rsidR="00115187" w:rsidRPr="00BA2A4B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A2A4B">
        <w:rPr>
          <w:sz w:val="22"/>
          <w:szCs w:val="22"/>
        </w:rPr>
        <w:t xml:space="preserve">                                                                                     Солнцевского района Курской области</w:t>
      </w:r>
    </w:p>
    <w:p w:rsidR="00115187" w:rsidRPr="00BA2A4B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A2A4B">
        <w:rPr>
          <w:sz w:val="22"/>
          <w:szCs w:val="22"/>
        </w:rPr>
        <w:t xml:space="preserve">                                                                                     от 19.12.2014г. № 39/14</w:t>
      </w:r>
    </w:p>
    <w:p w:rsidR="00115187" w:rsidRPr="00BA2A4B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A2A4B">
        <w:rPr>
          <w:sz w:val="22"/>
          <w:szCs w:val="22"/>
        </w:rPr>
        <w:t xml:space="preserve">                                                                                     «О бюджете муниципального</w:t>
      </w:r>
    </w:p>
    <w:p w:rsidR="00115187" w:rsidRPr="00BA2A4B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A2A4B">
        <w:rPr>
          <w:sz w:val="22"/>
          <w:szCs w:val="22"/>
        </w:rPr>
        <w:t xml:space="preserve">                                                                                     образования «Ивановский сельсовет»</w:t>
      </w:r>
    </w:p>
    <w:p w:rsidR="00115187" w:rsidRPr="00BA2A4B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A2A4B">
        <w:rPr>
          <w:sz w:val="22"/>
          <w:szCs w:val="22"/>
        </w:rPr>
        <w:t xml:space="preserve">                                                                                     Солнцевского района Курской области </w:t>
      </w:r>
    </w:p>
    <w:p w:rsidR="00115187" w:rsidRPr="00BA2A4B" w:rsidRDefault="00115187" w:rsidP="00115187">
      <w:pPr>
        <w:tabs>
          <w:tab w:val="left" w:pos="375"/>
          <w:tab w:val="center" w:pos="2579"/>
        </w:tabs>
        <w:rPr>
          <w:bCs/>
          <w:color w:val="000000"/>
          <w:spacing w:val="-3"/>
          <w:sz w:val="22"/>
          <w:szCs w:val="22"/>
        </w:rPr>
      </w:pPr>
      <w:r w:rsidRPr="00BA2A4B">
        <w:rPr>
          <w:sz w:val="22"/>
          <w:szCs w:val="22"/>
        </w:rPr>
        <w:t xml:space="preserve">                                                                                     на 2015 год </w:t>
      </w:r>
      <w:r w:rsidRPr="00BA2A4B">
        <w:rPr>
          <w:bCs/>
          <w:color w:val="000000"/>
          <w:spacing w:val="-3"/>
          <w:sz w:val="22"/>
          <w:szCs w:val="22"/>
        </w:rPr>
        <w:t xml:space="preserve">и на плановый </w:t>
      </w:r>
    </w:p>
    <w:p w:rsidR="00115187" w:rsidRPr="00BA2A4B" w:rsidRDefault="00115187" w:rsidP="00115187">
      <w:pPr>
        <w:tabs>
          <w:tab w:val="left" w:pos="375"/>
          <w:tab w:val="center" w:pos="2579"/>
        </w:tabs>
        <w:rPr>
          <w:bCs/>
          <w:color w:val="000000"/>
          <w:spacing w:val="-3"/>
          <w:sz w:val="22"/>
          <w:szCs w:val="22"/>
        </w:rPr>
      </w:pPr>
      <w:r w:rsidRPr="00BA2A4B">
        <w:rPr>
          <w:bCs/>
          <w:color w:val="000000"/>
          <w:spacing w:val="-3"/>
          <w:sz w:val="22"/>
          <w:szCs w:val="22"/>
        </w:rPr>
        <w:t xml:space="preserve">                                                                                         период  2016-2017 годов»</w:t>
      </w:r>
    </w:p>
    <w:p w:rsidR="00115187" w:rsidRPr="00BA2A4B" w:rsidRDefault="00115187" w:rsidP="00115187">
      <w:pPr>
        <w:tabs>
          <w:tab w:val="left" w:pos="5685"/>
        </w:tabs>
        <w:rPr>
          <w:sz w:val="22"/>
          <w:szCs w:val="22"/>
        </w:rPr>
      </w:pPr>
      <w:r w:rsidRPr="00BA2A4B">
        <w:rPr>
          <w:sz w:val="22"/>
          <w:szCs w:val="22"/>
        </w:rPr>
        <w:t xml:space="preserve">      </w:t>
      </w:r>
    </w:p>
    <w:p w:rsidR="00115187" w:rsidRPr="007B519A" w:rsidRDefault="00115187" w:rsidP="00115187">
      <w:pPr>
        <w:tabs>
          <w:tab w:val="left" w:pos="9921"/>
        </w:tabs>
        <w:ind w:right="140"/>
        <w:jc w:val="center"/>
        <w:rPr>
          <w:b/>
          <w:bCs/>
          <w:sz w:val="24"/>
          <w:szCs w:val="24"/>
        </w:rPr>
      </w:pPr>
      <w:r w:rsidRPr="007B519A">
        <w:rPr>
          <w:b/>
          <w:bCs/>
          <w:sz w:val="24"/>
          <w:szCs w:val="24"/>
        </w:rPr>
        <w:t xml:space="preserve">Поступления доходов в  бюджет муниципального образования </w:t>
      </w:r>
    </w:p>
    <w:p w:rsidR="00115187" w:rsidRPr="007B519A" w:rsidRDefault="00115187" w:rsidP="00115187">
      <w:pPr>
        <w:tabs>
          <w:tab w:val="left" w:pos="9921"/>
        </w:tabs>
        <w:ind w:right="140"/>
        <w:jc w:val="center"/>
        <w:rPr>
          <w:b/>
          <w:bCs/>
          <w:sz w:val="24"/>
          <w:szCs w:val="24"/>
        </w:rPr>
      </w:pPr>
      <w:r w:rsidRPr="007B519A">
        <w:rPr>
          <w:b/>
          <w:bCs/>
          <w:sz w:val="24"/>
          <w:szCs w:val="24"/>
        </w:rPr>
        <w:t xml:space="preserve">Ивановский  сельсовет»  в 2015 году и в плановом периоде 2016 и 2017 годов </w:t>
      </w:r>
    </w:p>
    <w:p w:rsidR="00115187" w:rsidRDefault="00115187" w:rsidP="00115187">
      <w:pPr>
        <w:tabs>
          <w:tab w:val="left" w:pos="9921"/>
        </w:tabs>
        <w:ind w:right="140"/>
        <w:jc w:val="right"/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Cs/>
        </w:rPr>
        <w:t xml:space="preserve"> рублей</w:t>
      </w:r>
    </w:p>
    <w:tbl>
      <w:tblPr>
        <w:tblW w:w="143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3969"/>
        <w:gridCol w:w="1276"/>
        <w:gridCol w:w="1116"/>
        <w:gridCol w:w="1152"/>
        <w:gridCol w:w="243"/>
        <w:gridCol w:w="3596"/>
      </w:tblGrid>
      <w:tr w:rsidR="00115187" w:rsidRPr="00BC4D3B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39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187" w:rsidRPr="008220A2" w:rsidRDefault="00115187" w:rsidP="00FD446F">
            <w:pPr>
              <w:jc w:val="center"/>
              <w:rPr>
                <w:b/>
                <w:snapToGrid w:val="0"/>
                <w:color w:val="000000"/>
              </w:rPr>
            </w:pPr>
            <w:r w:rsidRPr="008220A2">
              <w:rPr>
                <w:b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jc w:val="center"/>
              <w:rPr>
                <w:snapToGrid w:val="0"/>
                <w:color w:val="000000"/>
              </w:rPr>
            </w:pPr>
          </w:p>
          <w:p w:rsidR="00115187" w:rsidRPr="008220A2" w:rsidRDefault="00115187" w:rsidP="00FD446F">
            <w:pPr>
              <w:jc w:val="center"/>
              <w:rPr>
                <w:b/>
                <w:snapToGrid w:val="0"/>
                <w:color w:val="000000"/>
              </w:rPr>
            </w:pPr>
            <w:r w:rsidRPr="008220A2">
              <w:rPr>
                <w:b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BC4D3B" w:rsidRDefault="00115187" w:rsidP="00FD446F">
            <w:pPr>
              <w:tabs>
                <w:tab w:val="left" w:pos="540"/>
                <w:tab w:val="center" w:pos="2146"/>
              </w:tabs>
              <w:rPr>
                <w:snapToGrid w:val="0"/>
                <w:color w:val="000000"/>
                <w:sz w:val="18"/>
                <w:szCs w:val="18"/>
              </w:rPr>
            </w:pPr>
            <w:r w:rsidRPr="00BC4D3B">
              <w:rPr>
                <w:b/>
                <w:bCs/>
                <w:sz w:val="18"/>
                <w:szCs w:val="18"/>
              </w:rPr>
              <w:tab/>
              <w:t xml:space="preserve">     </w: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  <w:r w:rsidRPr="00BC4D3B">
              <w:rPr>
                <w:b/>
                <w:bCs/>
                <w:sz w:val="18"/>
                <w:szCs w:val="18"/>
              </w:rPr>
              <w:t>Прогноз на</w:t>
            </w:r>
          </w:p>
        </w:tc>
      </w:tr>
      <w:tr w:rsidR="00115187" w:rsidRPr="00BC4D3B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51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8220A2" w:rsidRDefault="00115187" w:rsidP="00FD446F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b/>
                <w:bCs/>
                <w:sz w:val="26"/>
                <w:szCs w:val="26"/>
              </w:rPr>
            </w:pPr>
            <w:r w:rsidRPr="006E4A66">
              <w:rPr>
                <w:b/>
                <w:bCs/>
                <w:sz w:val="26"/>
                <w:szCs w:val="26"/>
              </w:rPr>
              <w:t>201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6E4A66">
              <w:rPr>
                <w:b/>
                <w:bCs/>
                <w:sz w:val="26"/>
                <w:szCs w:val="26"/>
              </w:rPr>
              <w:t>г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b/>
                <w:bCs/>
                <w:sz w:val="26"/>
                <w:szCs w:val="26"/>
              </w:rPr>
            </w:pPr>
            <w:r w:rsidRPr="006E4A66">
              <w:rPr>
                <w:b/>
                <w:bCs/>
                <w:sz w:val="26"/>
                <w:szCs w:val="26"/>
              </w:rPr>
              <w:t>201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6E4A66">
              <w:rPr>
                <w:b/>
                <w:bCs/>
                <w:sz w:val="26"/>
                <w:szCs w:val="26"/>
              </w:rPr>
              <w:t xml:space="preserve"> 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b/>
                <w:bCs/>
                <w:sz w:val="26"/>
                <w:szCs w:val="26"/>
              </w:rPr>
            </w:pPr>
            <w:r w:rsidRPr="006E4A66">
              <w:rPr>
                <w:b/>
                <w:bCs/>
                <w:sz w:val="26"/>
                <w:szCs w:val="26"/>
              </w:rPr>
              <w:t>201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6E4A66">
              <w:rPr>
                <w:b/>
                <w:bCs/>
                <w:sz w:val="26"/>
                <w:szCs w:val="26"/>
              </w:rPr>
              <w:t xml:space="preserve"> г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1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Default="00115187" w:rsidP="00FD446F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Default="00115187" w:rsidP="00FD446F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</w:tr>
      <w:tr w:rsidR="00115187" w:rsidRPr="002F1B16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6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ind w:left="159"/>
              <w:jc w:val="center"/>
              <w:rPr>
                <w:b/>
                <w:bCs/>
                <w:sz w:val="26"/>
                <w:szCs w:val="26"/>
              </w:rPr>
            </w:pPr>
            <w:r w:rsidRPr="006E4A66">
              <w:rPr>
                <w:b/>
                <w:bCs/>
                <w:sz w:val="26"/>
                <w:szCs w:val="26"/>
              </w:rPr>
              <w:t>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87" w:rsidRPr="006E4A66" w:rsidRDefault="00115187" w:rsidP="00FD446F">
            <w:pPr>
              <w:rPr>
                <w:b/>
                <w:bCs/>
                <w:sz w:val="18"/>
                <w:szCs w:val="18"/>
              </w:rPr>
            </w:pPr>
            <w:r w:rsidRPr="006E4A66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D6513" w:rsidRDefault="00115187" w:rsidP="00FD446F">
            <w:pPr>
              <w:rPr>
                <w:b/>
                <w:snapToGrid w:val="0"/>
              </w:rPr>
            </w:pPr>
            <w:r w:rsidRPr="006D6513">
              <w:rPr>
                <w:b/>
                <w:snapToGrid w:val="0"/>
              </w:rPr>
              <w:t>3 911 833,75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D6513" w:rsidRDefault="00115187" w:rsidP="00FD446F">
            <w:pPr>
              <w:rPr>
                <w:b/>
                <w:snapToGrid w:val="0"/>
              </w:rPr>
            </w:pPr>
            <w:r w:rsidRPr="006D6513">
              <w:rPr>
                <w:b/>
                <w:snapToGrid w:val="0"/>
              </w:rPr>
              <w:t>2 058 628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D6513" w:rsidRDefault="00115187" w:rsidP="00FD446F">
            <w:pPr>
              <w:rPr>
                <w:b/>
                <w:snapToGrid w:val="0"/>
              </w:rPr>
            </w:pPr>
            <w:r w:rsidRPr="006D6513">
              <w:rPr>
                <w:b/>
                <w:snapToGrid w:val="0"/>
              </w:rPr>
              <w:t>1 929 455</w:t>
            </w:r>
          </w:p>
        </w:tc>
      </w:tr>
      <w:tr w:rsidR="00115187" w:rsidRPr="002F1B16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b/>
                <w:bCs/>
                <w:sz w:val="26"/>
                <w:szCs w:val="26"/>
              </w:rPr>
            </w:pPr>
            <w:r w:rsidRPr="006E4A66">
              <w:rPr>
                <w:b/>
                <w:bCs/>
                <w:sz w:val="26"/>
                <w:szCs w:val="26"/>
              </w:rPr>
              <w:t>1 01 00000 00 0000 000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87" w:rsidRPr="006E4A66" w:rsidRDefault="00115187" w:rsidP="00FD446F">
            <w:pPr>
              <w:rPr>
                <w:b/>
                <w:bCs/>
                <w:sz w:val="18"/>
                <w:szCs w:val="18"/>
              </w:rPr>
            </w:pPr>
            <w:r w:rsidRPr="006E4A66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203 177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A138DC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107 631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A138DC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107 834</w:t>
            </w:r>
          </w:p>
        </w:tc>
      </w:tr>
      <w:tr w:rsidR="00115187" w:rsidRPr="002F1B16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b/>
                <w:bCs/>
                <w:sz w:val="26"/>
                <w:szCs w:val="26"/>
              </w:rPr>
            </w:pPr>
            <w:r w:rsidRPr="006E4A66">
              <w:rPr>
                <w:b/>
                <w:bCs/>
                <w:sz w:val="26"/>
                <w:szCs w:val="26"/>
              </w:rPr>
              <w:t>1 01 02000 01 0000 110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87" w:rsidRPr="006E4A66" w:rsidRDefault="00115187" w:rsidP="00FD446F">
            <w:pPr>
              <w:rPr>
                <w:b/>
                <w:bCs/>
                <w:sz w:val="18"/>
                <w:szCs w:val="18"/>
              </w:rPr>
            </w:pPr>
            <w:r w:rsidRPr="006E4A66">
              <w:rPr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203 177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A138DC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107 631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snapToGrid w:val="0"/>
                <w:lang w:val="en-US"/>
              </w:rPr>
            </w:pPr>
            <w:r>
              <w:rPr>
                <w:snapToGrid w:val="0"/>
              </w:rPr>
              <w:t>107 834</w:t>
            </w:r>
          </w:p>
        </w:tc>
      </w:tr>
      <w:tr w:rsidR="00115187" w:rsidRPr="00A03323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bCs/>
                <w:sz w:val="26"/>
                <w:szCs w:val="26"/>
              </w:rPr>
            </w:pPr>
            <w:r w:rsidRPr="006E4A66">
              <w:rPr>
                <w:bCs/>
                <w:sz w:val="26"/>
                <w:szCs w:val="26"/>
              </w:rPr>
              <w:t>1 01 020</w:t>
            </w:r>
            <w:r w:rsidRPr="006E4A66">
              <w:rPr>
                <w:bCs/>
                <w:sz w:val="26"/>
                <w:szCs w:val="26"/>
                <w:lang w:val="en-US"/>
              </w:rPr>
              <w:t>1</w:t>
            </w:r>
            <w:r w:rsidRPr="006E4A66">
              <w:rPr>
                <w:bCs/>
                <w:sz w:val="26"/>
                <w:szCs w:val="26"/>
              </w:rPr>
              <w:t>0 0</w:t>
            </w:r>
            <w:r w:rsidRPr="006E4A66">
              <w:rPr>
                <w:bCs/>
                <w:sz w:val="26"/>
                <w:szCs w:val="26"/>
                <w:lang w:val="en-US"/>
              </w:rPr>
              <w:t>1</w:t>
            </w:r>
            <w:r w:rsidRPr="006E4A66">
              <w:rPr>
                <w:bCs/>
                <w:sz w:val="26"/>
                <w:szCs w:val="26"/>
              </w:rPr>
              <w:t xml:space="preserve">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napToGrid w:val="0"/>
                <w:sz w:val="18"/>
                <w:szCs w:val="18"/>
              </w:rPr>
            </w:pPr>
            <w:r w:rsidRPr="006E4A66">
              <w:rPr>
                <w:snapToGrid w:val="0"/>
                <w:sz w:val="18"/>
                <w:szCs w:val="18"/>
              </w:rPr>
              <w:t xml:space="preserve">Налог на доходы физических лиц с доходов, </w:t>
            </w:r>
            <w:r>
              <w:rPr>
                <w:snapToGrid w:val="0"/>
                <w:sz w:val="18"/>
                <w:szCs w:val="18"/>
              </w:rPr>
              <w:t>источником которых является налоговый агент ,за исключением доходов,в отношении которых исчисление и уплата налога осуществляются  в соответствии со статьями 227,227.1 и 228  Налогового  кодекса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203 177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A138DC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107 631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snapToGrid w:val="0"/>
                <w:lang w:val="en-US"/>
              </w:rPr>
            </w:pPr>
            <w:r>
              <w:rPr>
                <w:snapToGrid w:val="0"/>
              </w:rPr>
              <w:t>107 834</w:t>
            </w:r>
          </w:p>
        </w:tc>
      </w:tr>
      <w:tr w:rsidR="00115187" w:rsidRPr="00A03323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b/>
                <w:snapToGrid w:val="0"/>
                <w:sz w:val="26"/>
                <w:szCs w:val="26"/>
              </w:rPr>
            </w:pPr>
            <w:r w:rsidRPr="006E4A66">
              <w:rPr>
                <w:b/>
                <w:snapToGrid w:val="0"/>
                <w:sz w:val="26"/>
                <w:szCs w:val="26"/>
              </w:rPr>
              <w:t>1 05 00000 00 0000 000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b/>
                <w:snapToGrid w:val="0"/>
                <w:sz w:val="18"/>
                <w:szCs w:val="18"/>
              </w:rPr>
            </w:pPr>
            <w:r w:rsidRPr="006E4A66">
              <w:rPr>
                <w:b/>
                <w:snapToGrid w:val="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33 518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34 624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36 251</w:t>
            </w:r>
          </w:p>
        </w:tc>
      </w:tr>
      <w:tr w:rsidR="00115187" w:rsidRPr="00A03323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 w:rsidRPr="006E4A66">
              <w:rPr>
                <w:snapToGrid w:val="0"/>
                <w:sz w:val="26"/>
                <w:szCs w:val="26"/>
              </w:rPr>
              <w:t>1 05 03000 01 0000 110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napToGrid w:val="0"/>
                <w:sz w:val="18"/>
                <w:szCs w:val="18"/>
              </w:rPr>
            </w:pPr>
            <w:r w:rsidRPr="006E4A66">
              <w:rPr>
                <w:snapToGrid w:val="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33 518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34 624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36 251</w:t>
            </w:r>
          </w:p>
        </w:tc>
      </w:tr>
      <w:tr w:rsidR="00115187" w:rsidRPr="00A03323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 w:rsidRPr="006E4A66">
              <w:rPr>
                <w:snapToGrid w:val="0"/>
                <w:sz w:val="26"/>
                <w:szCs w:val="26"/>
              </w:rPr>
              <w:t>1 05 03010 01 0000 110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napToGrid w:val="0"/>
                <w:sz w:val="18"/>
                <w:szCs w:val="18"/>
              </w:rPr>
            </w:pPr>
            <w:r w:rsidRPr="006E4A66">
              <w:rPr>
                <w:snapToGrid w:val="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187" w:rsidRPr="005170B2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33 518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34 624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36 251</w:t>
            </w:r>
          </w:p>
        </w:tc>
      </w:tr>
      <w:tr w:rsidR="00115187" w:rsidRPr="00A03323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b/>
                <w:snapToGrid w:val="0"/>
                <w:sz w:val="26"/>
                <w:szCs w:val="26"/>
              </w:rPr>
            </w:pPr>
            <w:r w:rsidRPr="006E4A66">
              <w:rPr>
                <w:b/>
                <w:snapToGrid w:val="0"/>
                <w:sz w:val="26"/>
                <w:szCs w:val="26"/>
              </w:rPr>
              <w:t>1 06 00000 00 0000 000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b/>
                <w:snapToGrid w:val="0"/>
                <w:sz w:val="18"/>
                <w:szCs w:val="18"/>
              </w:rPr>
            </w:pPr>
            <w:r w:rsidRPr="006E4A66">
              <w:rPr>
                <w:b/>
                <w:snapToGrid w:val="0"/>
                <w:sz w:val="18"/>
                <w:szCs w:val="18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1 895 958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1 895 958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1 895 958</w:t>
            </w:r>
          </w:p>
        </w:tc>
      </w:tr>
      <w:tr w:rsidR="00115187" w:rsidRPr="00A03323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b/>
                <w:snapToGrid w:val="0"/>
                <w:sz w:val="26"/>
                <w:szCs w:val="26"/>
              </w:rPr>
            </w:pPr>
            <w:r w:rsidRPr="006E4A66">
              <w:rPr>
                <w:b/>
                <w:snapToGrid w:val="0"/>
                <w:sz w:val="26"/>
                <w:szCs w:val="26"/>
              </w:rPr>
              <w:t>1 06 01000 00 0000 110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b/>
                <w:snapToGrid w:val="0"/>
                <w:sz w:val="18"/>
                <w:szCs w:val="18"/>
              </w:rPr>
            </w:pPr>
            <w:r w:rsidRPr="006E4A66">
              <w:rPr>
                <w:b/>
                <w:snapToGrid w:val="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31 273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131 273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131 273</w:t>
            </w:r>
          </w:p>
        </w:tc>
      </w:tr>
      <w:tr w:rsidR="00115187" w:rsidRPr="00A03323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 w:rsidRPr="006E4A66">
              <w:rPr>
                <w:snapToGrid w:val="0"/>
                <w:sz w:val="26"/>
                <w:szCs w:val="26"/>
              </w:rPr>
              <w:t>1 06 01030 10 0000 110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napToGrid w:val="0"/>
                <w:sz w:val="18"/>
                <w:szCs w:val="18"/>
              </w:rPr>
            </w:pPr>
            <w:r w:rsidRPr="006E4A66">
              <w:rPr>
                <w:snapToGrid w:val="0"/>
                <w:sz w:val="18"/>
                <w:szCs w:val="1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rPr>
                <w:snapToGrid w:val="0"/>
                <w:sz w:val="18"/>
                <w:szCs w:val="18"/>
              </w:rPr>
              <w:t xml:space="preserve"> сельских  </w:t>
            </w:r>
            <w:r w:rsidRPr="006E4A66">
              <w:rPr>
                <w:snapToGrid w:val="0"/>
                <w:sz w:val="18"/>
                <w:szCs w:val="18"/>
              </w:rPr>
              <w:t>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31 273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131 273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131 273</w:t>
            </w:r>
          </w:p>
        </w:tc>
      </w:tr>
      <w:tr w:rsidR="00115187" w:rsidRPr="00A03323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b/>
                <w:snapToGrid w:val="0"/>
                <w:sz w:val="26"/>
                <w:szCs w:val="26"/>
              </w:rPr>
            </w:pPr>
            <w:r w:rsidRPr="006E4A66">
              <w:rPr>
                <w:b/>
                <w:snapToGrid w:val="0"/>
                <w:sz w:val="26"/>
                <w:szCs w:val="26"/>
              </w:rPr>
              <w:t>1 06 06000 00 0000 110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b/>
                <w:snapToGrid w:val="0"/>
                <w:sz w:val="18"/>
                <w:szCs w:val="18"/>
              </w:rPr>
            </w:pPr>
            <w:r w:rsidRPr="006E4A66">
              <w:rPr>
                <w:b/>
                <w:snapToGrid w:val="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1 864 685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1 764 685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1 764 685</w:t>
            </w:r>
          </w:p>
        </w:tc>
      </w:tr>
      <w:tr w:rsidR="00115187" w:rsidRPr="00A03323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b/>
                <w:snapToGrid w:val="0"/>
                <w:sz w:val="26"/>
                <w:szCs w:val="26"/>
              </w:rPr>
            </w:pPr>
            <w:r w:rsidRPr="006E4A66">
              <w:rPr>
                <w:b/>
                <w:snapToGrid w:val="0"/>
                <w:sz w:val="26"/>
                <w:szCs w:val="26"/>
              </w:rPr>
              <w:t>1 06 060</w:t>
            </w:r>
            <w:r>
              <w:rPr>
                <w:b/>
                <w:snapToGrid w:val="0"/>
                <w:sz w:val="26"/>
                <w:szCs w:val="26"/>
              </w:rPr>
              <w:t>3</w:t>
            </w:r>
            <w:r w:rsidRPr="006E4A66">
              <w:rPr>
                <w:b/>
                <w:snapToGrid w:val="0"/>
                <w:sz w:val="26"/>
                <w:szCs w:val="26"/>
              </w:rPr>
              <w:t>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Земельный 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1 513 335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1 613 335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1 613 335</w:t>
            </w:r>
          </w:p>
        </w:tc>
      </w:tr>
      <w:tr w:rsidR="00115187" w:rsidRPr="00A03323" w:rsidTr="00FD446F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 w:rsidRPr="006E4A66">
              <w:rPr>
                <w:snapToGrid w:val="0"/>
                <w:sz w:val="26"/>
                <w:szCs w:val="26"/>
              </w:rPr>
              <w:t>1 06 060</w:t>
            </w:r>
            <w:r>
              <w:rPr>
                <w:snapToGrid w:val="0"/>
                <w:sz w:val="26"/>
                <w:szCs w:val="26"/>
              </w:rPr>
              <w:t>3</w:t>
            </w:r>
            <w:r w:rsidRPr="006E4A66">
              <w:rPr>
                <w:snapToGrid w:val="0"/>
                <w:sz w:val="26"/>
                <w:szCs w:val="26"/>
              </w:rPr>
              <w:t>3 10 0000 110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Земельный налог с организаций,обладающих  земельным участком, расположенным в границах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1 513 335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1 613 335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187" w:rsidRPr="007045F3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1 613 335</w:t>
            </w:r>
          </w:p>
        </w:tc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187" w:rsidRPr="005170B2" w:rsidRDefault="00115187" w:rsidP="00FD446F">
            <w:pPr>
              <w:rPr>
                <w:snapToGrid w:val="0"/>
                <w:lang w:val="en-US"/>
              </w:rPr>
            </w:pPr>
          </w:p>
        </w:tc>
      </w:tr>
      <w:tr w:rsidR="00115187" w:rsidRPr="00A03323" w:rsidTr="00FD446F">
        <w:tblPrEx>
          <w:tblCellMar>
            <w:top w:w="0" w:type="dxa"/>
            <w:bottom w:w="0" w:type="dxa"/>
          </w:tblCellMar>
        </w:tblPrEx>
        <w:trPr>
          <w:gridAfter w:val="1"/>
          <w:wAfter w:w="3596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b/>
                <w:snapToGrid w:val="0"/>
                <w:sz w:val="26"/>
                <w:szCs w:val="26"/>
              </w:rPr>
            </w:pPr>
            <w:r w:rsidRPr="006E4A66">
              <w:rPr>
                <w:b/>
                <w:snapToGrid w:val="0"/>
                <w:sz w:val="26"/>
                <w:szCs w:val="26"/>
              </w:rPr>
              <w:t>1 06 060</w:t>
            </w:r>
            <w:r>
              <w:rPr>
                <w:b/>
                <w:snapToGrid w:val="0"/>
                <w:sz w:val="26"/>
                <w:szCs w:val="26"/>
              </w:rPr>
              <w:t>4</w:t>
            </w:r>
            <w:r w:rsidRPr="006E4A66">
              <w:rPr>
                <w:b/>
                <w:snapToGrid w:val="0"/>
                <w:sz w:val="26"/>
                <w:szCs w:val="26"/>
              </w:rPr>
              <w:t>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b/>
                <w:snapToGrid w:val="0"/>
                <w:sz w:val="18"/>
                <w:szCs w:val="18"/>
              </w:rPr>
            </w:pPr>
            <w:r w:rsidRPr="006E4A66">
              <w:rPr>
                <w:b/>
                <w:snapToGrid w:val="0"/>
                <w:sz w:val="18"/>
                <w:szCs w:val="18"/>
              </w:rPr>
              <w:t xml:space="preserve">Земельный </w:t>
            </w:r>
            <w:r>
              <w:rPr>
                <w:b/>
                <w:snapToGrid w:val="0"/>
                <w:sz w:val="18"/>
                <w:szCs w:val="18"/>
              </w:rPr>
              <w:t xml:space="preserve"> налог с физических 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351 350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151 350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151 350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snapToGrid w:val="0"/>
                <w:lang w:val="en-US"/>
              </w:rPr>
            </w:pPr>
          </w:p>
        </w:tc>
      </w:tr>
      <w:tr w:rsidR="00115187" w:rsidRPr="00A03323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 w:rsidRPr="006E4A66">
              <w:rPr>
                <w:snapToGrid w:val="0"/>
                <w:sz w:val="26"/>
                <w:szCs w:val="26"/>
              </w:rPr>
              <w:t>1 06 060</w:t>
            </w:r>
            <w:r>
              <w:rPr>
                <w:snapToGrid w:val="0"/>
                <w:sz w:val="26"/>
                <w:szCs w:val="26"/>
              </w:rPr>
              <w:t>4</w:t>
            </w:r>
            <w:r w:rsidRPr="006E4A66">
              <w:rPr>
                <w:snapToGrid w:val="0"/>
                <w:sz w:val="26"/>
                <w:szCs w:val="26"/>
              </w:rPr>
              <w:t>3 10 0000 110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napToGrid w:val="0"/>
                <w:sz w:val="18"/>
                <w:szCs w:val="18"/>
              </w:rPr>
            </w:pPr>
            <w:r w:rsidRPr="006E4A66">
              <w:rPr>
                <w:snapToGrid w:val="0"/>
                <w:sz w:val="18"/>
                <w:szCs w:val="18"/>
              </w:rPr>
              <w:t>Земельный налог</w:t>
            </w:r>
            <w:r>
              <w:rPr>
                <w:snapToGrid w:val="0"/>
                <w:sz w:val="18"/>
                <w:szCs w:val="18"/>
              </w:rPr>
              <w:t xml:space="preserve"> с физических  лиц, обладающих  земельным  участком ,расположенным в границах  сельских 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351 350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151 350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045F3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151 350</w:t>
            </w:r>
          </w:p>
        </w:tc>
      </w:tr>
      <w:tr w:rsidR="00115187" w:rsidRPr="00A03323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82087E" w:rsidRDefault="00115187" w:rsidP="00FD446F">
            <w:pPr>
              <w:jc w:val="center"/>
              <w:rPr>
                <w:b/>
                <w:snapToGrid w:val="0"/>
                <w:sz w:val="26"/>
                <w:szCs w:val="26"/>
              </w:rPr>
            </w:pPr>
            <w:r w:rsidRPr="0082087E">
              <w:rPr>
                <w:b/>
                <w:snapToGrid w:val="0"/>
                <w:sz w:val="26"/>
                <w:szCs w:val="26"/>
              </w:rPr>
              <w:t>1 08 0000 00 0000 000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82087E" w:rsidRDefault="00115187" w:rsidP="00FD446F">
            <w:pPr>
              <w:rPr>
                <w:b/>
                <w:snapToGrid w:val="0"/>
                <w:sz w:val="18"/>
                <w:szCs w:val="18"/>
              </w:rPr>
            </w:pPr>
            <w:r w:rsidRPr="0082087E">
              <w:rPr>
                <w:b/>
                <w:snapToGrid w:val="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6013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6013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6013</w:t>
            </w:r>
          </w:p>
        </w:tc>
      </w:tr>
      <w:tr w:rsidR="00115187" w:rsidRPr="007D5C59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7D5C59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 w:rsidRPr="007D5C59">
              <w:rPr>
                <w:snapToGrid w:val="0"/>
                <w:sz w:val="26"/>
                <w:szCs w:val="26"/>
              </w:rPr>
              <w:t>1 08 04000 01 0000 110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D5C59" w:rsidRDefault="00115187" w:rsidP="00FD446F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Государственная пошлина  за  совершение  нотариальных  действий (за исключением действий , совершаемых консульскими учреждениями Российской 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D5C59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6013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D5C59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6013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7D5C59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6013</w:t>
            </w:r>
          </w:p>
        </w:tc>
      </w:tr>
      <w:tr w:rsidR="00115187" w:rsidRPr="00A03323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 w:rsidRPr="006E4A66">
              <w:rPr>
                <w:snapToGrid w:val="0"/>
                <w:sz w:val="26"/>
                <w:szCs w:val="26"/>
              </w:rPr>
              <w:t>1 08 04020 01 0000 110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napToGrid w:val="0"/>
                <w:sz w:val="18"/>
                <w:szCs w:val="18"/>
              </w:rPr>
            </w:pPr>
            <w:r w:rsidRPr="006E4A66">
              <w:rPr>
                <w:snapToGrid w:val="0"/>
                <w:sz w:val="18"/>
                <w:szCs w:val="18"/>
              </w:rPr>
              <w:t>Государственная пошлина за совершение нотариальных действий</w:t>
            </w:r>
            <w:r>
              <w:rPr>
                <w:snapToGrid w:val="0"/>
                <w:sz w:val="18"/>
                <w:szCs w:val="18"/>
              </w:rPr>
              <w:t xml:space="preserve">  должностными  лицами органов местного самоуправления , уполномоченными в соответствии  с законодательными  актами  Российской  Федерации на совершение нотариальных 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6013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6013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6013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b/>
                <w:bCs/>
                <w:snapToGrid w:val="0"/>
                <w:sz w:val="26"/>
                <w:szCs w:val="26"/>
              </w:rPr>
            </w:pPr>
            <w:r w:rsidRPr="006E4A66">
              <w:rPr>
                <w:b/>
                <w:bCs/>
                <w:snapToGrid w:val="0"/>
                <w:sz w:val="26"/>
                <w:szCs w:val="26"/>
              </w:rPr>
              <w:t>1 13 00000 00 0000 000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b/>
                <w:bCs/>
                <w:sz w:val="18"/>
                <w:szCs w:val="18"/>
              </w:rPr>
            </w:pPr>
            <w:r w:rsidRPr="006E4A66">
              <w:rPr>
                <w:b/>
                <w:bCs/>
                <w:sz w:val="18"/>
                <w:szCs w:val="18"/>
              </w:rPr>
              <w:t>Доходы от оказания платных услуг</w:t>
            </w:r>
            <w:r>
              <w:rPr>
                <w:b/>
                <w:bCs/>
                <w:sz w:val="18"/>
                <w:szCs w:val="18"/>
              </w:rPr>
              <w:t xml:space="preserve"> (работ)</w:t>
            </w:r>
            <w:r w:rsidRPr="006E4A66">
              <w:rPr>
                <w:b/>
                <w:bCs/>
                <w:sz w:val="18"/>
                <w:szCs w:val="18"/>
              </w:rPr>
              <w:t xml:space="preserve">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14 402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14 402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14 402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 w:rsidRPr="006E4A66">
              <w:rPr>
                <w:snapToGrid w:val="0"/>
                <w:sz w:val="26"/>
                <w:szCs w:val="26"/>
              </w:rPr>
              <w:t>1 13 01000 00 0000 130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оказания  платных 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14 402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14 402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14 402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 w:rsidRPr="006E4A66">
              <w:rPr>
                <w:snapToGrid w:val="0"/>
                <w:sz w:val="26"/>
                <w:szCs w:val="26"/>
              </w:rPr>
              <w:t xml:space="preserve">1 13 01990 </w:t>
            </w:r>
            <w:r>
              <w:rPr>
                <w:snapToGrid w:val="0"/>
                <w:sz w:val="26"/>
                <w:szCs w:val="26"/>
              </w:rPr>
              <w:t>0</w:t>
            </w:r>
            <w:r w:rsidRPr="006E4A66">
              <w:rPr>
                <w:snapToGrid w:val="0"/>
                <w:sz w:val="26"/>
                <w:szCs w:val="26"/>
              </w:rPr>
              <w:t>0 0000 130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z w:val="18"/>
                <w:szCs w:val="18"/>
              </w:rPr>
            </w:pPr>
            <w:r w:rsidRPr="006E4A66">
              <w:rPr>
                <w:sz w:val="18"/>
                <w:szCs w:val="18"/>
              </w:rPr>
              <w:t xml:space="preserve">Прочие доходы от оказания платных услуг </w:t>
            </w:r>
            <w:r>
              <w:rPr>
                <w:sz w:val="18"/>
                <w:szCs w:val="18"/>
              </w:rPr>
              <w:t>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14 402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14 402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14 402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1 13 01995 10 0000 130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 доходы от оказания платных  услуг (работ) получателями  средств бюджетов сельских 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14 402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14 402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14 402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1 14 00000 00 0000 000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 от продажи материальных  и нематериальных  активов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1 758 765,75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-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1 14 06000 00 0000 430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 земельных участков ,находящихся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1 758 765,75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-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1 14 06020 00 0000 430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 земельных участков ,государственная собственность на которые разграничена (за исключением земельных  участков бюджетных  и  автономных 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1 758 765,75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-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1 14 06025 10 0000 430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 земельных участков , находящихся в собственности поселений (за исключением земельных участков муниципальных 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1 758 765,75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Default="00115187" w:rsidP="00FD446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-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b/>
                <w:bCs/>
                <w:snapToGrid w:val="0"/>
                <w:sz w:val="26"/>
                <w:szCs w:val="26"/>
              </w:rPr>
            </w:pPr>
            <w:r w:rsidRPr="006E4A66">
              <w:rPr>
                <w:b/>
                <w:bCs/>
                <w:snapToGrid w:val="0"/>
                <w:sz w:val="26"/>
                <w:szCs w:val="26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pStyle w:val="3"/>
              <w:rPr>
                <w:sz w:val="18"/>
                <w:szCs w:val="18"/>
              </w:rPr>
            </w:pPr>
            <w:r w:rsidRPr="006E4A66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ind w:right="-25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2 415 167,50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997 549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941552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 w:rsidRPr="006E4A66">
              <w:rPr>
                <w:snapToGrid w:val="0"/>
                <w:sz w:val="26"/>
                <w:szCs w:val="26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napToGrid w:val="0"/>
                <w:sz w:val="18"/>
                <w:szCs w:val="18"/>
              </w:rPr>
            </w:pPr>
            <w:r w:rsidRPr="006E4A66">
              <w:rPr>
                <w:snapToGrid w:val="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ind w:right="-25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2 415 167,50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997 549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941552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b/>
                <w:bCs/>
                <w:snapToGrid w:val="0"/>
                <w:sz w:val="26"/>
                <w:szCs w:val="26"/>
              </w:rPr>
            </w:pPr>
            <w:r w:rsidRPr="006E4A66">
              <w:rPr>
                <w:b/>
                <w:bCs/>
                <w:snapToGrid w:val="0"/>
                <w:sz w:val="26"/>
                <w:szCs w:val="26"/>
              </w:rPr>
              <w:t>2 02 01000 00 0000 151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6E4A66">
              <w:rPr>
                <w:b/>
                <w:bCs/>
                <w:snapToGrid w:val="0"/>
                <w:sz w:val="18"/>
                <w:szCs w:val="18"/>
              </w:rPr>
              <w:t>Дотации бюджетам субъектов Российской Федерации в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b/>
                <w:bCs/>
                <w:snapToGrid w:val="0"/>
                <w:lang w:val="en-US"/>
              </w:rPr>
            </w:pPr>
            <w:r>
              <w:rPr>
                <w:snapToGrid w:val="0"/>
              </w:rPr>
              <w:t>1 128 919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857 345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807602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 w:rsidRPr="006E4A66">
              <w:rPr>
                <w:snapToGrid w:val="0"/>
                <w:sz w:val="26"/>
                <w:szCs w:val="26"/>
              </w:rPr>
              <w:t>2 0</w:t>
            </w:r>
            <w:r>
              <w:rPr>
                <w:snapToGrid w:val="0"/>
                <w:sz w:val="26"/>
                <w:szCs w:val="26"/>
              </w:rPr>
              <w:t>2</w:t>
            </w:r>
            <w:r w:rsidRPr="006E4A66">
              <w:rPr>
                <w:snapToGrid w:val="0"/>
                <w:sz w:val="26"/>
                <w:szCs w:val="26"/>
              </w:rPr>
              <w:t xml:space="preserve"> 01001 00 0000 151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napToGrid w:val="0"/>
                <w:sz w:val="18"/>
                <w:szCs w:val="18"/>
              </w:rPr>
            </w:pPr>
            <w:r w:rsidRPr="006E4A66">
              <w:rPr>
                <w:snapToGrid w:val="0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5170B2" w:rsidRDefault="00115187" w:rsidP="00FD446F">
            <w:pPr>
              <w:rPr>
                <w:snapToGrid w:val="0"/>
                <w:lang w:val="en-US"/>
              </w:rPr>
            </w:pPr>
            <w:r>
              <w:rPr>
                <w:snapToGrid w:val="0"/>
              </w:rPr>
              <w:t>1 128 919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t>857 345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807602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 w:rsidRPr="006E4A66">
              <w:rPr>
                <w:snapToGrid w:val="0"/>
                <w:sz w:val="26"/>
                <w:szCs w:val="26"/>
              </w:rPr>
              <w:t>2 02 01001 10 0000 151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napToGrid w:val="0"/>
                <w:sz w:val="18"/>
                <w:szCs w:val="18"/>
              </w:rPr>
            </w:pPr>
            <w:r w:rsidRPr="006E4A66">
              <w:rPr>
                <w:snapToGrid w:val="0"/>
                <w:sz w:val="18"/>
                <w:szCs w:val="18"/>
              </w:rPr>
              <w:t xml:space="preserve">Дотации бюджетам </w:t>
            </w:r>
            <w:r>
              <w:rPr>
                <w:snapToGrid w:val="0"/>
                <w:sz w:val="18"/>
                <w:szCs w:val="18"/>
              </w:rPr>
              <w:t xml:space="preserve"> сельских </w:t>
            </w:r>
            <w:r w:rsidRPr="006E4A66">
              <w:rPr>
                <w:snapToGrid w:val="0"/>
                <w:sz w:val="18"/>
                <w:szCs w:val="18"/>
              </w:rPr>
              <w:t>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1 128 919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t>857 345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807602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1F172B" w:rsidRDefault="00115187" w:rsidP="00FD446F">
            <w:pPr>
              <w:jc w:val="center"/>
              <w:rPr>
                <w:b/>
                <w:bCs/>
                <w:snapToGrid w:val="0"/>
                <w:sz w:val="26"/>
                <w:szCs w:val="26"/>
              </w:rPr>
            </w:pPr>
            <w:r w:rsidRPr="001F172B">
              <w:rPr>
                <w:b/>
                <w:bCs/>
                <w:snapToGrid w:val="0"/>
                <w:sz w:val="26"/>
                <w:szCs w:val="26"/>
              </w:rPr>
              <w:t>2 02 03000 00 0000 151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1F172B" w:rsidRDefault="00115187" w:rsidP="00FD446F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1F172B">
              <w:rPr>
                <w:b/>
                <w:bCs/>
                <w:snapToGrid w:val="0"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1F172B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124 638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1F172B" w:rsidRDefault="00115187" w:rsidP="00FD446F">
            <w:pPr>
              <w:rPr>
                <w:b/>
                <w:snapToGrid w:val="0"/>
              </w:rPr>
            </w:pPr>
            <w:r w:rsidRPr="001F172B">
              <w:rPr>
                <w:b/>
                <w:snapToGrid w:val="0"/>
              </w:rPr>
              <w:t>140 204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1F172B" w:rsidRDefault="00115187" w:rsidP="00FD446F">
            <w:pPr>
              <w:rPr>
                <w:b/>
                <w:snapToGrid w:val="0"/>
              </w:rPr>
            </w:pPr>
            <w:r w:rsidRPr="001F172B">
              <w:rPr>
                <w:b/>
                <w:snapToGrid w:val="0"/>
              </w:rPr>
              <w:t>133 950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 w:rsidRPr="006E4A66">
              <w:rPr>
                <w:snapToGrid w:val="0"/>
                <w:sz w:val="26"/>
                <w:szCs w:val="26"/>
              </w:rPr>
              <w:t>2 02 03015 00 0000 151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napToGrid w:val="0"/>
                <w:sz w:val="18"/>
                <w:szCs w:val="18"/>
              </w:rPr>
            </w:pPr>
            <w:r w:rsidRPr="006E4A66">
              <w:rPr>
                <w:snapToGrid w:val="0"/>
                <w:sz w:val="18"/>
                <w:szCs w:val="18"/>
              </w:rPr>
              <w:t>Субвенции бюджетам на осуществление первичного воинского учета</w:t>
            </w:r>
            <w:r>
              <w:rPr>
                <w:snapToGrid w:val="0"/>
                <w:sz w:val="18"/>
                <w:szCs w:val="18"/>
              </w:rPr>
              <w:t xml:space="preserve"> на территориях,где отсутствуют  военные 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345157" w:rsidRDefault="00115187" w:rsidP="00FD446F">
            <w:pPr>
              <w:rPr>
                <w:snapToGrid w:val="0"/>
              </w:rPr>
            </w:pPr>
            <w:r w:rsidRPr="00345157">
              <w:rPr>
                <w:snapToGrid w:val="0"/>
              </w:rPr>
              <w:t>124 638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140 204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133 950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 w:rsidRPr="006E4A66">
              <w:rPr>
                <w:snapToGrid w:val="0"/>
                <w:sz w:val="26"/>
                <w:szCs w:val="26"/>
              </w:rPr>
              <w:t>2 02 03015 10 0000 151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napToGrid w:val="0"/>
                <w:sz w:val="18"/>
                <w:szCs w:val="18"/>
              </w:rPr>
            </w:pPr>
            <w:r w:rsidRPr="006E4A66">
              <w:rPr>
                <w:snapToGrid w:val="0"/>
                <w:sz w:val="18"/>
                <w:szCs w:val="18"/>
              </w:rPr>
              <w:t>Субвенции бюджетам поселений  на осуществление первичного воинского учета</w:t>
            </w:r>
            <w:r>
              <w:rPr>
                <w:snapToGrid w:val="0"/>
                <w:sz w:val="18"/>
                <w:szCs w:val="18"/>
              </w:rPr>
              <w:t xml:space="preserve"> на территориях , где отсутствуют военные 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345157" w:rsidRDefault="00115187" w:rsidP="00FD446F">
            <w:pPr>
              <w:rPr>
                <w:snapToGrid w:val="0"/>
              </w:rPr>
            </w:pPr>
            <w:r w:rsidRPr="00345157">
              <w:rPr>
                <w:snapToGrid w:val="0"/>
              </w:rPr>
              <w:t>124 638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140 204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7255A" w:rsidRDefault="00115187" w:rsidP="00FD446F">
            <w:pPr>
              <w:rPr>
                <w:snapToGrid w:val="0"/>
              </w:rPr>
            </w:pPr>
            <w:r>
              <w:rPr>
                <w:snapToGrid w:val="0"/>
              </w:rPr>
              <w:t>133 950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984516" w:rsidRDefault="00115187" w:rsidP="00FD446F">
            <w:pPr>
              <w:jc w:val="center"/>
              <w:rPr>
                <w:b/>
                <w:snapToGrid w:val="0"/>
                <w:sz w:val="26"/>
                <w:szCs w:val="26"/>
              </w:rPr>
            </w:pPr>
            <w:r w:rsidRPr="00984516">
              <w:rPr>
                <w:b/>
                <w:snapToGrid w:val="0"/>
                <w:sz w:val="26"/>
                <w:szCs w:val="26"/>
              </w:rPr>
              <w:t>2 02 04000 00 0000 151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84516" w:rsidRDefault="00115187" w:rsidP="00FD446F">
            <w:pPr>
              <w:rPr>
                <w:b/>
                <w:snapToGrid w:val="0"/>
                <w:sz w:val="18"/>
                <w:szCs w:val="18"/>
              </w:rPr>
            </w:pPr>
            <w:r w:rsidRPr="00984516">
              <w:rPr>
                <w:b/>
                <w:snapToGrid w:val="0"/>
                <w:sz w:val="18"/>
                <w:szCs w:val="18"/>
              </w:rPr>
              <w:t>Иные межбюджетные 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84516" w:rsidRDefault="00115187" w:rsidP="00FD446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1 161 610,50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84516" w:rsidRDefault="00115187" w:rsidP="00FD446F">
            <w:pPr>
              <w:rPr>
                <w:b/>
                <w:snapToGrid w:val="0"/>
              </w:rPr>
            </w:pPr>
            <w:r w:rsidRPr="00984516">
              <w:rPr>
                <w:b/>
                <w:snapToGrid w:val="0"/>
              </w:rPr>
              <w:t>143 777,68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984516" w:rsidRDefault="00115187" w:rsidP="00FD446F">
            <w:pPr>
              <w:rPr>
                <w:b/>
                <w:snapToGrid w:val="0"/>
              </w:rPr>
            </w:pPr>
            <w:r w:rsidRPr="00984516">
              <w:rPr>
                <w:b/>
                <w:snapToGrid w:val="0"/>
              </w:rPr>
              <w:t>695 832,82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2 02 04014 00 0000 151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Межбюджетные  трансферты, передаваемые бюджетам муниципальных образований на осуществление  части полномочий  по  решению  вопросов  местного  значения в соответствии  с  заключенными 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345157" w:rsidRDefault="00115187" w:rsidP="00FD446F">
            <w:pPr>
              <w:rPr>
                <w:snapToGrid w:val="0"/>
              </w:rPr>
            </w:pPr>
            <w:r w:rsidRPr="00345157">
              <w:rPr>
                <w:snapToGrid w:val="0"/>
              </w:rPr>
              <w:t>1 161 610,50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172C7D" w:rsidRDefault="00115187" w:rsidP="00FD446F">
            <w:pPr>
              <w:rPr>
                <w:snapToGrid w:val="0"/>
              </w:rPr>
            </w:pPr>
            <w:r w:rsidRPr="00172C7D">
              <w:rPr>
                <w:snapToGrid w:val="0"/>
              </w:rPr>
              <w:t>143 777,68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172C7D" w:rsidRDefault="00115187" w:rsidP="00FD446F">
            <w:pPr>
              <w:rPr>
                <w:snapToGrid w:val="0"/>
              </w:rPr>
            </w:pPr>
            <w:r w:rsidRPr="00172C7D">
              <w:rPr>
                <w:snapToGrid w:val="0"/>
              </w:rPr>
              <w:t>695 832,82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167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Pr="006E4A66" w:rsidRDefault="00115187" w:rsidP="00FD446F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2 02 04014 10 0000 151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6E4A66" w:rsidRDefault="00115187" w:rsidP="00FD446F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Межбюджетные трансферты, передаваемые бюджетам сельских поселений  из бюджетов муниципальных образований  на осуществление части полномочий по решению  вопросов местного  значения  в соответствии с заключенными 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345157" w:rsidRDefault="00115187" w:rsidP="00FD446F">
            <w:pPr>
              <w:rPr>
                <w:snapToGrid w:val="0"/>
              </w:rPr>
            </w:pPr>
            <w:r w:rsidRPr="00345157">
              <w:rPr>
                <w:snapToGrid w:val="0"/>
              </w:rPr>
              <w:t>1 161 610,50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172C7D" w:rsidRDefault="00115187" w:rsidP="00FD446F">
            <w:pPr>
              <w:rPr>
                <w:snapToGrid w:val="0"/>
              </w:rPr>
            </w:pPr>
            <w:r w:rsidRPr="00172C7D">
              <w:rPr>
                <w:snapToGrid w:val="0"/>
              </w:rPr>
              <w:t>143 777,68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172C7D" w:rsidRDefault="00115187" w:rsidP="00FD446F">
            <w:pPr>
              <w:rPr>
                <w:snapToGrid w:val="0"/>
              </w:rPr>
            </w:pPr>
            <w:r w:rsidRPr="00172C7D">
              <w:rPr>
                <w:snapToGrid w:val="0"/>
              </w:rPr>
              <w:t>695 832,82</w:t>
            </w:r>
          </w:p>
        </w:tc>
      </w:tr>
      <w:tr w:rsidR="00115187" w:rsidTr="00FD446F">
        <w:tblPrEx>
          <w:tblCellMar>
            <w:top w:w="0" w:type="dxa"/>
            <w:bottom w:w="0" w:type="dxa"/>
          </w:tblCellMar>
        </w:tblPrEx>
        <w:trPr>
          <w:gridAfter w:val="2"/>
          <w:wAfter w:w="3839" w:type="dxa"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87" w:rsidRDefault="00115187" w:rsidP="00FD446F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0366FB" w:rsidRDefault="00115187" w:rsidP="00FD446F">
            <w:pPr>
              <w:rPr>
                <w:b/>
                <w:bCs/>
                <w:snapToGrid w:val="0"/>
                <w:sz w:val="36"/>
                <w:szCs w:val="36"/>
              </w:rPr>
            </w:pPr>
            <w:r w:rsidRPr="000366FB">
              <w:rPr>
                <w:b/>
                <w:bCs/>
                <w:snapToGrid w:val="0"/>
                <w:sz w:val="36"/>
                <w:szCs w:val="36"/>
              </w:rPr>
              <w:t>Всего доходов</w:t>
            </w:r>
            <w:r>
              <w:rPr>
                <w:b/>
                <w:bCs/>
                <w:snapToGrid w:val="0"/>
                <w:sz w:val="36"/>
                <w:szCs w:val="36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A80FE5" w:rsidRDefault="00115187" w:rsidP="00FD446F">
            <w:pPr>
              <w:rPr>
                <w:b/>
                <w:bCs/>
                <w:snapToGrid w:val="0"/>
                <w:sz w:val="18"/>
                <w:szCs w:val="18"/>
              </w:rPr>
            </w:pPr>
            <w:r>
              <w:rPr>
                <w:b/>
                <w:bCs/>
                <w:snapToGrid w:val="0"/>
                <w:sz w:val="18"/>
                <w:szCs w:val="18"/>
              </w:rPr>
              <w:t>6327001,25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A80FE5" w:rsidRDefault="00115187" w:rsidP="00FD446F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A80FE5">
              <w:rPr>
                <w:b/>
                <w:bCs/>
                <w:snapToGrid w:val="0"/>
                <w:sz w:val="18"/>
                <w:szCs w:val="18"/>
              </w:rPr>
              <w:t>3 056 177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87" w:rsidRPr="00A80FE5" w:rsidRDefault="00115187" w:rsidP="00FD446F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A80FE5">
              <w:rPr>
                <w:b/>
                <w:bCs/>
                <w:snapToGrid w:val="0"/>
                <w:sz w:val="18"/>
                <w:szCs w:val="18"/>
              </w:rPr>
              <w:t>3 002 010</w:t>
            </w:r>
          </w:p>
        </w:tc>
      </w:tr>
    </w:tbl>
    <w:p w:rsidR="00115187" w:rsidRPr="00AA19D3" w:rsidRDefault="00115187" w:rsidP="00115187">
      <w:pPr>
        <w:tabs>
          <w:tab w:val="left" w:pos="3960"/>
        </w:tabs>
        <w:jc w:val="both"/>
      </w:pPr>
    </w:p>
    <w:p w:rsidR="00115187" w:rsidRPr="00AA19D3" w:rsidRDefault="00115187" w:rsidP="00115187">
      <w:pPr>
        <w:tabs>
          <w:tab w:val="left" w:pos="3960"/>
        </w:tabs>
        <w:jc w:val="both"/>
      </w:pPr>
    </w:p>
    <w:tbl>
      <w:tblPr>
        <w:tblW w:w="17252" w:type="dxa"/>
        <w:tblInd w:w="-601" w:type="dxa"/>
        <w:tblLayout w:type="fixed"/>
        <w:tblLook w:val="0000"/>
      </w:tblPr>
      <w:tblGrid>
        <w:gridCol w:w="283"/>
        <w:gridCol w:w="3049"/>
        <w:gridCol w:w="708"/>
        <w:gridCol w:w="425"/>
        <w:gridCol w:w="567"/>
        <w:gridCol w:w="1133"/>
        <w:gridCol w:w="566"/>
        <w:gridCol w:w="1276"/>
        <w:gridCol w:w="22"/>
        <w:gridCol w:w="1111"/>
        <w:gridCol w:w="22"/>
        <w:gridCol w:w="837"/>
        <w:gridCol w:w="279"/>
        <w:gridCol w:w="127"/>
        <w:gridCol w:w="236"/>
        <w:gridCol w:w="236"/>
        <w:gridCol w:w="1274"/>
        <w:gridCol w:w="1274"/>
        <w:gridCol w:w="1274"/>
        <w:gridCol w:w="1274"/>
        <w:gridCol w:w="1279"/>
      </w:tblGrid>
      <w:tr w:rsidR="00115187" w:rsidTr="00FD446F">
        <w:trPr>
          <w:trHeight w:val="270"/>
        </w:trPr>
        <w:tc>
          <w:tcPr>
            <w:tcW w:w="9999" w:type="dxa"/>
            <w:gridSpan w:val="12"/>
            <w:shd w:val="clear" w:color="auto" w:fill="auto"/>
            <w:vAlign w:val="center"/>
          </w:tcPr>
          <w:p w:rsidR="00115187" w:rsidRPr="002F1124" w:rsidRDefault="00115187" w:rsidP="00FD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При</w:t>
            </w:r>
            <w:r w:rsidRPr="002F1124">
              <w:rPr>
                <w:sz w:val="22"/>
                <w:szCs w:val="22"/>
              </w:rPr>
              <w:t>ложение №5</w:t>
            </w:r>
          </w:p>
          <w:p w:rsidR="00115187" w:rsidRPr="002F1124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2F1124">
              <w:rPr>
                <w:sz w:val="22"/>
                <w:szCs w:val="22"/>
              </w:rPr>
              <w:t xml:space="preserve">                                                                                     к  решени</w:t>
            </w:r>
            <w:r>
              <w:rPr>
                <w:sz w:val="22"/>
                <w:szCs w:val="22"/>
              </w:rPr>
              <w:t>ю</w:t>
            </w:r>
            <w:r w:rsidRPr="002F1124">
              <w:rPr>
                <w:sz w:val="22"/>
                <w:szCs w:val="22"/>
              </w:rPr>
              <w:t xml:space="preserve"> Собрания депутатов </w:t>
            </w:r>
          </w:p>
          <w:p w:rsidR="00115187" w:rsidRPr="002F1124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2F1124">
              <w:rPr>
                <w:sz w:val="22"/>
                <w:szCs w:val="22"/>
              </w:rPr>
              <w:t xml:space="preserve">                                                                                     Ивановского сельсовета </w:t>
            </w:r>
          </w:p>
          <w:p w:rsidR="00115187" w:rsidRPr="002F1124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2F1124">
              <w:rPr>
                <w:sz w:val="22"/>
                <w:szCs w:val="22"/>
              </w:rPr>
              <w:t xml:space="preserve">                                                                                     Солнцевского района Курской области  </w:t>
            </w:r>
          </w:p>
          <w:p w:rsidR="00115187" w:rsidRPr="002F1124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2F1124">
              <w:rPr>
                <w:sz w:val="22"/>
                <w:szCs w:val="22"/>
              </w:rPr>
              <w:t xml:space="preserve">                                                                                     от </w:t>
            </w:r>
            <w:r>
              <w:rPr>
                <w:sz w:val="22"/>
                <w:szCs w:val="22"/>
              </w:rPr>
              <w:t>23.06</w:t>
            </w:r>
            <w:r w:rsidRPr="002F1124">
              <w:rPr>
                <w:sz w:val="22"/>
                <w:szCs w:val="22"/>
              </w:rPr>
              <w:t>.</w:t>
            </w:r>
            <w:r w:rsidRPr="002F1124">
              <w:rPr>
                <w:color w:val="000000"/>
                <w:sz w:val="22"/>
                <w:szCs w:val="22"/>
              </w:rPr>
              <w:t>2015</w:t>
            </w:r>
            <w:r>
              <w:rPr>
                <w:color w:val="000000"/>
                <w:sz w:val="22"/>
                <w:szCs w:val="22"/>
              </w:rPr>
              <w:t xml:space="preserve"> года</w:t>
            </w:r>
            <w:r w:rsidRPr="002F1124">
              <w:rPr>
                <w:color w:val="000000"/>
                <w:sz w:val="22"/>
                <w:szCs w:val="22"/>
              </w:rPr>
              <w:t xml:space="preserve">      №  </w:t>
            </w:r>
            <w:r>
              <w:rPr>
                <w:color w:val="000000"/>
                <w:sz w:val="22"/>
                <w:szCs w:val="22"/>
              </w:rPr>
              <w:t>26/7</w:t>
            </w:r>
          </w:p>
          <w:p w:rsidR="00115187" w:rsidRPr="002F1124" w:rsidRDefault="00115187" w:rsidP="00FD446F">
            <w:pPr>
              <w:tabs>
                <w:tab w:val="left" w:pos="375"/>
                <w:tab w:val="center" w:pos="2579"/>
              </w:tabs>
              <w:rPr>
                <w:rStyle w:val="hl41"/>
                <w:b w:val="0"/>
                <w:sz w:val="22"/>
                <w:szCs w:val="22"/>
              </w:rPr>
            </w:pPr>
            <w:r w:rsidRPr="002F1124">
              <w:rPr>
                <w:sz w:val="22"/>
                <w:szCs w:val="22"/>
              </w:rPr>
              <w:t xml:space="preserve">                                                                                     «</w:t>
            </w:r>
            <w:r w:rsidRPr="002F1124">
              <w:rPr>
                <w:rStyle w:val="hl41"/>
                <w:b w:val="0"/>
                <w:sz w:val="22"/>
                <w:szCs w:val="22"/>
              </w:rPr>
              <w:t xml:space="preserve">О внесении изменений и дополнений </w:t>
            </w:r>
          </w:p>
          <w:p w:rsidR="00115187" w:rsidRPr="002F1124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2F1124">
              <w:rPr>
                <w:rStyle w:val="hl41"/>
                <w:b w:val="0"/>
                <w:sz w:val="22"/>
                <w:szCs w:val="22"/>
              </w:rPr>
              <w:t xml:space="preserve">                                                                                     </w:t>
            </w:r>
            <w:r w:rsidRPr="002F1124">
              <w:rPr>
                <w:sz w:val="22"/>
                <w:szCs w:val="22"/>
              </w:rPr>
              <w:t>в р</w:t>
            </w:r>
            <w:r>
              <w:rPr>
                <w:sz w:val="22"/>
                <w:szCs w:val="22"/>
              </w:rPr>
              <w:t>/7</w:t>
            </w:r>
            <w:r w:rsidRPr="002F1124">
              <w:rPr>
                <w:sz w:val="22"/>
                <w:szCs w:val="22"/>
              </w:rPr>
              <w:t>ешение Собрания депутатов</w:t>
            </w:r>
          </w:p>
          <w:p w:rsidR="00115187" w:rsidRPr="002F1124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2F1124">
              <w:rPr>
                <w:sz w:val="22"/>
                <w:szCs w:val="22"/>
              </w:rPr>
              <w:t xml:space="preserve">                                                                                     Ивановского сельсовета </w:t>
            </w:r>
          </w:p>
          <w:p w:rsidR="00115187" w:rsidRPr="002F1124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2F1124">
              <w:rPr>
                <w:sz w:val="22"/>
                <w:szCs w:val="22"/>
              </w:rPr>
              <w:t xml:space="preserve">                                                                                     Солнцевского района Курской области</w:t>
            </w:r>
          </w:p>
          <w:p w:rsidR="00115187" w:rsidRPr="002F1124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2F1124">
              <w:rPr>
                <w:sz w:val="22"/>
                <w:szCs w:val="22"/>
              </w:rPr>
              <w:t xml:space="preserve">                                                                                     от 19.12.2014г. № 39/14</w:t>
            </w:r>
          </w:p>
          <w:p w:rsidR="00115187" w:rsidRPr="002F1124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2F1124">
              <w:rPr>
                <w:sz w:val="22"/>
                <w:szCs w:val="22"/>
              </w:rPr>
              <w:t xml:space="preserve">                                                                                     «О бюджете муниципального</w:t>
            </w:r>
          </w:p>
          <w:p w:rsidR="00115187" w:rsidRPr="002F1124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2F1124">
              <w:rPr>
                <w:sz w:val="22"/>
                <w:szCs w:val="22"/>
              </w:rPr>
              <w:t xml:space="preserve">                                                                                     образования «Ивановский сельсовет»</w:t>
            </w:r>
          </w:p>
          <w:p w:rsidR="00115187" w:rsidRPr="002F1124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2F1124">
              <w:rPr>
                <w:sz w:val="22"/>
                <w:szCs w:val="22"/>
              </w:rPr>
              <w:t xml:space="preserve">                                                                                     Солнцевского района Курской области </w:t>
            </w:r>
          </w:p>
          <w:p w:rsidR="00115187" w:rsidRPr="002F1124" w:rsidRDefault="00115187" w:rsidP="00FD446F">
            <w:pPr>
              <w:tabs>
                <w:tab w:val="left" w:pos="375"/>
                <w:tab w:val="center" w:pos="2579"/>
              </w:tabs>
              <w:rPr>
                <w:bCs/>
                <w:color w:val="000000"/>
                <w:spacing w:val="-3"/>
                <w:sz w:val="22"/>
                <w:szCs w:val="22"/>
              </w:rPr>
            </w:pPr>
            <w:r w:rsidRPr="002F1124">
              <w:rPr>
                <w:sz w:val="22"/>
                <w:szCs w:val="22"/>
              </w:rPr>
              <w:t xml:space="preserve">                                                                                     на 2015 год </w:t>
            </w:r>
            <w:r w:rsidRPr="002F1124">
              <w:rPr>
                <w:bCs/>
                <w:color w:val="000000"/>
                <w:spacing w:val="-3"/>
                <w:sz w:val="22"/>
                <w:szCs w:val="22"/>
              </w:rPr>
              <w:t xml:space="preserve">и на плановый </w:t>
            </w:r>
          </w:p>
          <w:p w:rsidR="00115187" w:rsidRPr="002F1124" w:rsidRDefault="00115187" w:rsidP="00FD446F">
            <w:pPr>
              <w:tabs>
                <w:tab w:val="left" w:pos="375"/>
                <w:tab w:val="center" w:pos="2579"/>
              </w:tabs>
              <w:rPr>
                <w:bCs/>
                <w:color w:val="000000"/>
                <w:spacing w:val="-3"/>
                <w:sz w:val="22"/>
                <w:szCs w:val="22"/>
              </w:rPr>
            </w:pPr>
            <w:r w:rsidRPr="002F1124">
              <w:rPr>
                <w:bCs/>
                <w:color w:val="000000"/>
                <w:spacing w:val="-3"/>
                <w:sz w:val="22"/>
                <w:szCs w:val="22"/>
              </w:rPr>
              <w:t xml:space="preserve">                                                                                         период  2016-2017 годов»</w:t>
            </w:r>
          </w:p>
          <w:p w:rsidR="00115187" w:rsidRDefault="00115187" w:rsidP="00FD446F">
            <w:pPr>
              <w:tabs>
                <w:tab w:val="left" w:pos="5355"/>
                <w:tab w:val="left" w:pos="5532"/>
              </w:tabs>
              <w:snapToGrid w:val="0"/>
              <w:jc w:val="center"/>
              <w:rPr>
                <w:bCs/>
                <w:color w:val="000000"/>
              </w:rPr>
            </w:pPr>
          </w:p>
          <w:p w:rsidR="00115187" w:rsidRPr="00207CF2" w:rsidRDefault="00115187" w:rsidP="00FD446F">
            <w:pPr>
              <w:jc w:val="center"/>
              <w:rPr>
                <w:b/>
                <w:bCs/>
                <w:sz w:val="24"/>
                <w:szCs w:val="24"/>
              </w:rPr>
            </w:pPr>
            <w:r w:rsidRPr="00207CF2">
              <w:rPr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(муиципальным  программам администрации Ивановского  сельсовета Солцевского района  и непрограммным направлениям деятельности), группам видов  расходов классификации расходов областного бюджета на 2015 год и на плановый период 2016 и 2017 годов.</w:t>
            </w:r>
          </w:p>
          <w:p w:rsidR="00115187" w:rsidRDefault="00115187" w:rsidP="00FD446F">
            <w:pPr>
              <w:jc w:val="both"/>
            </w:pPr>
          </w:p>
          <w:tbl>
            <w:tblPr>
              <w:tblW w:w="9910" w:type="dxa"/>
              <w:tblLayout w:type="fixed"/>
              <w:tblLook w:val="0000"/>
            </w:tblPr>
            <w:tblGrid>
              <w:gridCol w:w="3573"/>
              <w:gridCol w:w="567"/>
              <w:gridCol w:w="567"/>
              <w:gridCol w:w="1134"/>
              <w:gridCol w:w="567"/>
              <w:gridCol w:w="1270"/>
              <w:gridCol w:w="1116"/>
              <w:gridCol w:w="1116"/>
            </w:tblGrid>
            <w:tr w:rsidR="00115187" w:rsidRPr="00A63856" w:rsidTr="00FD446F">
              <w:trPr>
                <w:trHeight w:val="510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5187" w:rsidRPr="00B467E5" w:rsidRDefault="00115187" w:rsidP="00FD446F">
                  <w:pPr>
                    <w:jc w:val="both"/>
                  </w:pPr>
                  <w:r w:rsidRPr="00B467E5"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15187" w:rsidRPr="00B467E5" w:rsidRDefault="00115187" w:rsidP="00FD446F">
                  <w:pPr>
                    <w:jc w:val="both"/>
                  </w:pPr>
                  <w:r w:rsidRPr="00B467E5">
                    <w:t>Рз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5187" w:rsidRPr="00B467E5" w:rsidRDefault="00115187" w:rsidP="00FD446F">
                  <w:pPr>
                    <w:jc w:val="both"/>
                  </w:pPr>
                  <w:r w:rsidRPr="00B467E5">
                    <w:t>ПР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5187" w:rsidRPr="00B467E5" w:rsidRDefault="00115187" w:rsidP="00FD446F">
                  <w:pPr>
                    <w:jc w:val="both"/>
                  </w:pPr>
                  <w:r w:rsidRPr="00B467E5">
                    <w:t>ЦСР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5187" w:rsidRPr="00B467E5" w:rsidRDefault="00115187" w:rsidP="00FD446F">
                  <w:pPr>
                    <w:jc w:val="both"/>
                  </w:pPr>
                  <w:r w:rsidRPr="00B467E5">
                    <w:t>ВР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15187" w:rsidRPr="00B467E5" w:rsidRDefault="00115187" w:rsidP="00FD446F">
                  <w:pPr>
                    <w:jc w:val="both"/>
                  </w:pPr>
                  <w:r w:rsidRPr="00B467E5">
                    <w:t>Сумма</w:t>
                  </w:r>
                  <w:r>
                    <w:t xml:space="preserve"> </w:t>
                  </w:r>
                  <w:r w:rsidRPr="00B467E5">
                    <w:t>на 2015 год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15187" w:rsidRPr="00B467E5" w:rsidRDefault="00115187" w:rsidP="00FD446F">
                  <w:pPr>
                    <w:jc w:val="both"/>
                  </w:pPr>
                  <w:r w:rsidRPr="00B467E5">
                    <w:t xml:space="preserve">Сумма </w:t>
                  </w:r>
                  <w:r w:rsidRPr="00B467E5">
                    <w:br/>
                    <w:t>на 2016 год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15187" w:rsidRPr="00B467E5" w:rsidRDefault="00115187" w:rsidP="00FD446F">
                  <w:pPr>
                    <w:jc w:val="both"/>
                  </w:pPr>
                  <w:r w:rsidRPr="00B467E5">
                    <w:t xml:space="preserve">Сумма </w:t>
                  </w:r>
                  <w:r w:rsidRPr="00B467E5">
                    <w:br/>
                    <w:t>на 2017 год</w:t>
                  </w:r>
                </w:p>
              </w:tc>
            </w:tr>
            <w:tr w:rsidR="00115187" w:rsidRPr="00A63856" w:rsidTr="00FD446F">
              <w:trPr>
                <w:trHeight w:val="510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ind w:left="-2921" w:firstLine="2921"/>
                    <w:jc w:val="center"/>
                    <w:rPr>
                      <w:b/>
                    </w:rPr>
                  </w:pPr>
                </w:p>
                <w:p w:rsidR="00115187" w:rsidRPr="00A63856" w:rsidRDefault="00115187" w:rsidP="00FD446F">
                  <w:pPr>
                    <w:ind w:left="-2921" w:firstLine="292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Default="00115187" w:rsidP="00FD446F">
                  <w:pPr>
                    <w:jc w:val="center"/>
                    <w:rPr>
                      <w:b/>
                    </w:rPr>
                  </w:pPr>
                </w:p>
                <w:p w:rsidR="00115187" w:rsidRPr="00A63856" w:rsidRDefault="00115187" w:rsidP="00FD446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Default="00115187" w:rsidP="00FD446F">
                  <w:pPr>
                    <w:jc w:val="center"/>
                    <w:rPr>
                      <w:b/>
                    </w:rPr>
                  </w:pPr>
                </w:p>
                <w:p w:rsidR="00115187" w:rsidRPr="00A63856" w:rsidRDefault="00115187" w:rsidP="00FD446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Default="00115187" w:rsidP="00FD446F">
                  <w:pPr>
                    <w:jc w:val="center"/>
                    <w:rPr>
                      <w:b/>
                    </w:rPr>
                  </w:pPr>
                </w:p>
                <w:p w:rsidR="00115187" w:rsidRPr="00A63856" w:rsidRDefault="00115187" w:rsidP="00FD446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center"/>
                    <w:rPr>
                      <w:b/>
                    </w:rPr>
                  </w:pPr>
                </w:p>
                <w:p w:rsidR="00115187" w:rsidRDefault="00115187" w:rsidP="00FD446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center"/>
                    <w:rPr>
                      <w:b/>
                    </w:rPr>
                  </w:pPr>
                </w:p>
                <w:p w:rsidR="00115187" w:rsidRPr="00A63856" w:rsidRDefault="00115187" w:rsidP="00FD446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center"/>
                    <w:rPr>
                      <w:b/>
                    </w:rPr>
                  </w:pPr>
                </w:p>
                <w:p w:rsidR="00115187" w:rsidRPr="00A63856" w:rsidRDefault="00115187" w:rsidP="00FD446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</w:tr>
            <w:tr w:rsidR="00115187" w:rsidRPr="00A63856" w:rsidTr="00FD446F">
              <w:trPr>
                <w:trHeight w:val="510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041F90" w:rsidRDefault="00115187" w:rsidP="00FD446F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041F90">
                    <w:rPr>
                      <w:b/>
                      <w:sz w:val="28"/>
                      <w:szCs w:val="28"/>
                    </w:rPr>
                    <w:t xml:space="preserve">                                            </w:t>
                  </w:r>
                  <w:r>
                    <w:rPr>
                      <w:b/>
                      <w:sz w:val="28"/>
                      <w:szCs w:val="28"/>
                    </w:rPr>
                    <w:t xml:space="preserve">                     </w:t>
                  </w:r>
                  <w:r w:rsidRPr="00041F90">
                    <w:rPr>
                      <w:b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041F90" w:rsidRDefault="00115187" w:rsidP="00FD446F">
                  <w:pPr>
                    <w:ind w:left="-2921" w:firstLine="2921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Default="00115187" w:rsidP="00FD446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Default="00115187" w:rsidP="00FD446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Default="00115187" w:rsidP="00FD446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center"/>
                    <w:rPr>
                      <w:b/>
                    </w:rPr>
                  </w:pPr>
                </w:p>
                <w:p w:rsidR="00115187" w:rsidRDefault="00115187" w:rsidP="00FD446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8 276 122,39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center"/>
                    <w:rPr>
                      <w:b/>
                    </w:rPr>
                  </w:pPr>
                </w:p>
                <w:p w:rsidR="00115187" w:rsidRDefault="00115187" w:rsidP="00FD446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2 994 844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center"/>
                    <w:rPr>
                      <w:b/>
                    </w:rPr>
                  </w:pPr>
                </w:p>
                <w:p w:rsidR="00115187" w:rsidRDefault="00115187" w:rsidP="00FD446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2 851 910</w:t>
                  </w:r>
                </w:p>
              </w:tc>
            </w:tr>
            <w:tr w:rsidR="00115187" w:rsidRPr="00A63856" w:rsidTr="00FD446F">
              <w:trPr>
                <w:trHeight w:val="510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  <w:rPr>
                      <w:b/>
                    </w:rPr>
                  </w:pPr>
                  <w:r w:rsidRPr="00A63856">
                    <w:rPr>
                      <w:b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b/>
                    </w:rPr>
                  </w:pPr>
                  <w:r w:rsidRPr="00A63856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5833389,74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b/>
                    </w:rPr>
                  </w:pPr>
                  <w:r w:rsidRPr="00A63856">
                    <w:rPr>
                      <w:b/>
                    </w:rPr>
                    <w:t>1 320 207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E21047" w:rsidRDefault="00115187" w:rsidP="00FD446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E21047">
                    <w:rPr>
                      <w:b/>
                      <w:sz w:val="16"/>
                      <w:szCs w:val="16"/>
                    </w:rPr>
                    <w:t>1 039 119</w:t>
                  </w: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A63856">
                    <w:rPr>
                      <w:b/>
                      <w:i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A63856">
                    <w:rPr>
                      <w:b/>
                      <w:i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A63856">
                    <w:rPr>
                      <w:b/>
                      <w:iCs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b/>
                      <w:iCs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>
                    <w:rPr>
                      <w:b/>
                      <w:iCs/>
                    </w:rPr>
                    <w:t>548 809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A63856">
                    <w:rPr>
                      <w:b/>
                      <w:iCs/>
                    </w:rPr>
                    <w:t>548 809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A63856">
                    <w:rPr>
                      <w:b/>
                      <w:iCs/>
                    </w:rPr>
                    <w:t>548 809</w:t>
                  </w: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  <w:r w:rsidRPr="00A63856">
                    <w:rPr>
                      <w:iCs/>
                    </w:rPr>
                    <w:t>Обеспечение функционирования высшего должностного лица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  <w:r w:rsidRPr="00A63856">
                    <w:rPr>
                      <w:i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  <w:r w:rsidRPr="00A63856">
                    <w:rPr>
                      <w:iCs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rPr>
                      <w:iCs/>
                    </w:rPr>
                    <w:t>71 0 0000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548 809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  <w:r w:rsidRPr="00A63856">
                    <w:rPr>
                      <w:iCs/>
                    </w:rPr>
                    <w:t>548 809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  <w:r w:rsidRPr="00A63856">
                    <w:rPr>
                      <w:iCs/>
                    </w:rPr>
                    <w:t>548 809</w:t>
                  </w: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Глава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71 1 0000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548 809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  <w:r w:rsidRPr="00A63856">
                    <w:rPr>
                      <w:iCs/>
                    </w:rPr>
                    <w:t>548 809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  <w:r w:rsidRPr="00A63856">
                    <w:rPr>
                      <w:iCs/>
                    </w:rPr>
                    <w:t>548 809</w:t>
                  </w:r>
                </w:p>
              </w:tc>
            </w:tr>
            <w:tr w:rsidR="00115187" w:rsidRPr="00A63856" w:rsidTr="00FD446F">
              <w:trPr>
                <w:trHeight w:val="952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Обеспечение деятельности и выполнение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71 1 1402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548 809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  <w:r w:rsidRPr="00A63856">
                    <w:rPr>
                      <w:iCs/>
                    </w:rPr>
                    <w:t>548 809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  <w:r w:rsidRPr="00A63856">
                    <w:rPr>
                      <w:iCs/>
                    </w:rPr>
                    <w:t>548 809</w:t>
                  </w:r>
                </w:p>
              </w:tc>
            </w:tr>
            <w:tr w:rsidR="00115187" w:rsidRPr="00A63856" w:rsidTr="00FD446F">
              <w:trPr>
                <w:trHeight w:val="838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71 1 1402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  <w:r w:rsidRPr="00A63856">
                    <w:t>100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548 809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  <w:r w:rsidRPr="00A63856">
                    <w:rPr>
                      <w:iCs/>
                    </w:rPr>
                    <w:t>548 809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  <w:r w:rsidRPr="00A63856">
                    <w:rPr>
                      <w:iCs/>
                    </w:rPr>
                    <w:t>548 809</w:t>
                  </w:r>
                </w:p>
              </w:tc>
            </w:tr>
            <w:tr w:rsidR="00115187" w:rsidRPr="00A63856" w:rsidTr="00FD446F">
              <w:trPr>
                <w:trHeight w:val="37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B467E5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B467E5">
                    <w:rPr>
                      <w:b/>
                      <w:iCs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67E5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B467E5">
                    <w:rPr>
                      <w:b/>
                      <w:i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67E5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B467E5">
                    <w:rPr>
                      <w:b/>
                      <w:iCs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67E5" w:rsidRDefault="00115187" w:rsidP="00FD446F">
                  <w:pPr>
                    <w:jc w:val="both"/>
                    <w:rPr>
                      <w:b/>
                      <w:iCs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67E5" w:rsidRDefault="00115187" w:rsidP="00FD446F">
                  <w:pPr>
                    <w:jc w:val="both"/>
                    <w:rPr>
                      <w:b/>
                      <w:iCs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9242AE" w:rsidRDefault="00115187" w:rsidP="00FD446F">
                  <w:pPr>
                    <w:snapToGrid w:val="0"/>
                    <w:jc w:val="both"/>
                    <w:rPr>
                      <w:b/>
                      <w:iCs/>
                    </w:rPr>
                  </w:pPr>
                  <w:r>
                    <w:rPr>
                      <w:b/>
                      <w:iCs/>
                    </w:rPr>
                    <w:t>1 821 743,16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67E5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B467E5">
                    <w:rPr>
                      <w:b/>
                      <w:iCs/>
                    </w:rPr>
                    <w:t>701327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B467E5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B467E5">
                    <w:rPr>
                      <w:b/>
                      <w:iCs/>
                    </w:rPr>
                    <w:t>490 310</w:t>
                  </w:r>
                </w:p>
                <w:p w:rsidR="00115187" w:rsidRPr="00B467E5" w:rsidRDefault="00115187" w:rsidP="00FD446F"/>
                <w:p w:rsidR="00115187" w:rsidRPr="00B467E5" w:rsidRDefault="00115187" w:rsidP="00FD446F"/>
                <w:p w:rsidR="00115187" w:rsidRPr="00B467E5" w:rsidRDefault="00115187" w:rsidP="00FD446F"/>
                <w:p w:rsidR="00115187" w:rsidRPr="00B467E5" w:rsidRDefault="00115187" w:rsidP="00FD446F"/>
                <w:p w:rsidR="00115187" w:rsidRPr="00B467E5" w:rsidRDefault="00115187" w:rsidP="00FD446F"/>
                <w:p w:rsidR="00115187" w:rsidRPr="00B467E5" w:rsidRDefault="00115187" w:rsidP="00FD446F"/>
                <w:p w:rsidR="00115187" w:rsidRPr="00B467E5" w:rsidRDefault="00115187" w:rsidP="00FD446F"/>
              </w:tc>
            </w:tr>
            <w:tr w:rsidR="00115187" w:rsidRPr="00A63856" w:rsidTr="00FD446F">
              <w:trPr>
                <w:trHeight w:val="742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Default="00115187" w:rsidP="00FD446F">
                  <w:pPr>
                    <w:jc w:val="both"/>
                    <w:rPr>
                      <w:iCs/>
                    </w:rPr>
                  </w:pPr>
                  <w:r w:rsidRPr="00B467E5">
                    <w:rPr>
                      <w:iCs/>
                    </w:rPr>
                    <w:t>Непрограммная деятельность органов местного самоуправления</w:t>
                  </w:r>
                </w:p>
                <w:p w:rsidR="00115187" w:rsidRDefault="00115187" w:rsidP="00FD446F">
                  <w:pPr>
                    <w:jc w:val="both"/>
                    <w:rPr>
                      <w:iCs/>
                    </w:rPr>
                  </w:pPr>
                </w:p>
                <w:p w:rsidR="00115187" w:rsidRDefault="00115187" w:rsidP="00FD446F">
                  <w:pPr>
                    <w:jc w:val="both"/>
                    <w:rPr>
                      <w:iCs/>
                    </w:rPr>
                  </w:pPr>
                </w:p>
                <w:p w:rsidR="00115187" w:rsidRPr="00B467E5" w:rsidRDefault="00115187" w:rsidP="00FD446F">
                  <w:pPr>
                    <w:jc w:val="both"/>
                    <w:rPr>
                      <w:iCs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67E5" w:rsidRDefault="00115187" w:rsidP="00FD446F">
                  <w:pPr>
                    <w:jc w:val="both"/>
                    <w:rPr>
                      <w:iCs/>
                    </w:rPr>
                  </w:pPr>
                  <w:r w:rsidRPr="00B467E5">
                    <w:rPr>
                      <w:i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67E5" w:rsidRDefault="00115187" w:rsidP="00FD446F">
                  <w:pPr>
                    <w:jc w:val="both"/>
                    <w:rPr>
                      <w:iCs/>
                    </w:rPr>
                  </w:pPr>
                  <w:r w:rsidRPr="00B467E5">
                    <w:rPr>
                      <w:iCs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67E5" w:rsidRDefault="00115187" w:rsidP="00FD446F">
                  <w:pPr>
                    <w:jc w:val="both"/>
                    <w:rPr>
                      <w:iCs/>
                    </w:rPr>
                  </w:pPr>
                  <w:r w:rsidRPr="00B467E5">
                    <w:rPr>
                      <w:iCs/>
                    </w:rPr>
                    <w:t>77 0 0000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67E5" w:rsidRDefault="00115187" w:rsidP="00FD446F">
                  <w:pPr>
                    <w:snapToGrid w:val="0"/>
                    <w:jc w:val="both"/>
                    <w:rPr>
                      <w:iCs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9242AE" w:rsidRDefault="00115187" w:rsidP="00FD446F">
                  <w:pPr>
                    <w:snapToGrid w:val="0"/>
                    <w:jc w:val="both"/>
                    <w:rPr>
                      <w:b/>
                      <w:iCs/>
                    </w:rPr>
                  </w:pPr>
                  <w:r>
                    <w:rPr>
                      <w:b/>
                      <w:iCs/>
                    </w:rPr>
                    <w:t>1 821 743,16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694A" w:rsidRDefault="00115187" w:rsidP="00FD446F">
                  <w:pPr>
                    <w:snapToGrid w:val="0"/>
                    <w:jc w:val="both"/>
                    <w:rPr>
                      <w:iCs/>
                    </w:rPr>
                  </w:pPr>
                  <w:r w:rsidRPr="00C3694A">
                    <w:rPr>
                      <w:iCs/>
                    </w:rPr>
                    <w:t>701 327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B467E5" w:rsidRDefault="00115187" w:rsidP="00FD446F">
                  <w:pPr>
                    <w:snapToGrid w:val="0"/>
                    <w:jc w:val="both"/>
                    <w:rPr>
                      <w:iCs/>
                    </w:rPr>
                  </w:pPr>
                  <w:r w:rsidRPr="00B467E5">
                    <w:rPr>
                      <w:iCs/>
                    </w:rPr>
                    <w:t>490 310</w:t>
                  </w:r>
                </w:p>
              </w:tc>
            </w:tr>
            <w:tr w:rsidR="00115187" w:rsidRPr="00A63856" w:rsidTr="00FD446F">
              <w:trPr>
                <w:trHeight w:val="1626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E207B" w:rsidRDefault="00115187" w:rsidP="00FD446F">
                  <w:pPr>
                    <w:jc w:val="both"/>
                    <w:rPr>
                      <w:b/>
                    </w:rPr>
                  </w:pPr>
                  <w:r w:rsidRPr="00AE207B">
                    <w:rPr>
                      <w:b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E207B" w:rsidRDefault="00115187" w:rsidP="00FD446F">
                  <w:pPr>
                    <w:jc w:val="both"/>
                    <w:rPr>
                      <w:b/>
                    </w:rPr>
                  </w:pPr>
                  <w:r w:rsidRPr="00AE207B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E207B" w:rsidRDefault="00115187" w:rsidP="00FD446F">
                  <w:pPr>
                    <w:jc w:val="both"/>
                    <w:rPr>
                      <w:b/>
                    </w:rPr>
                  </w:pPr>
                  <w:r w:rsidRPr="00AE207B">
                    <w:rPr>
                      <w:b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E207B" w:rsidRDefault="00115187" w:rsidP="00FD446F">
                  <w:pPr>
                    <w:jc w:val="both"/>
                    <w:rPr>
                      <w:b/>
                    </w:rPr>
                  </w:pPr>
                  <w:r w:rsidRPr="00AE207B">
                    <w:rPr>
                      <w:b/>
                    </w:rPr>
                    <w:t>77 1 0000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E207B" w:rsidRDefault="00115187" w:rsidP="00FD446F">
                  <w:pPr>
                    <w:jc w:val="both"/>
                    <w:rPr>
                      <w:b/>
                      <w:iCs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3C4BCF" w:rsidRDefault="00115187" w:rsidP="00FD446F">
                  <w:pPr>
                    <w:ind w:right="-10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1272991,00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E207B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>
                    <w:rPr>
                      <w:b/>
                      <w:iCs/>
                    </w:rPr>
                    <w:t>908 591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E207B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>
                    <w:rPr>
                      <w:b/>
                      <w:iCs/>
                    </w:rPr>
                    <w:t>490 310</w:t>
                  </w:r>
                </w:p>
              </w:tc>
            </w:tr>
            <w:tr w:rsidR="00115187" w:rsidRPr="00A63856" w:rsidTr="00FD446F">
              <w:trPr>
                <w:trHeight w:val="1588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Обеспечение деятельности и выполнение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77 1 1402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  <w:rPr>
                      <w:iCs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3C4BCF" w:rsidRDefault="00115187" w:rsidP="00FD446F">
                  <w:pPr>
                    <w:ind w:right="-10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1272991,00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snapToGrid w:val="0"/>
                    <w:jc w:val="both"/>
                    <w:rPr>
                      <w:iCs/>
                    </w:rPr>
                  </w:pPr>
                  <w:r>
                    <w:rPr>
                      <w:b/>
                      <w:iCs/>
                    </w:rPr>
                    <w:t>701 327</w:t>
                  </w:r>
                </w:p>
                <w:p w:rsidR="00115187" w:rsidRPr="00A63856" w:rsidRDefault="00115187" w:rsidP="00FD446F">
                  <w:pPr>
                    <w:snapToGrid w:val="0"/>
                    <w:jc w:val="both"/>
                    <w:rPr>
                      <w:iCs/>
                    </w:rPr>
                  </w:pPr>
                </w:p>
                <w:p w:rsidR="00115187" w:rsidRPr="00A63856" w:rsidRDefault="00115187" w:rsidP="00FD446F">
                  <w:pPr>
                    <w:snapToGrid w:val="0"/>
                    <w:jc w:val="both"/>
                    <w:rPr>
                      <w:iCs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snapToGrid w:val="0"/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490 310</w:t>
                  </w:r>
                </w:p>
                <w:p w:rsidR="00115187" w:rsidRPr="00A63856" w:rsidRDefault="00115187" w:rsidP="00FD446F">
                  <w:pPr>
                    <w:snapToGrid w:val="0"/>
                    <w:jc w:val="both"/>
                    <w:rPr>
                      <w:iCs/>
                    </w:rPr>
                  </w:pPr>
                </w:p>
                <w:p w:rsidR="00115187" w:rsidRPr="00A63856" w:rsidRDefault="00115187" w:rsidP="00FD446F">
                  <w:pPr>
                    <w:snapToGrid w:val="0"/>
                    <w:jc w:val="both"/>
                    <w:rPr>
                      <w:iCs/>
                    </w:rPr>
                  </w:pPr>
                </w:p>
                <w:p w:rsidR="00115187" w:rsidRPr="00A63856" w:rsidRDefault="00115187" w:rsidP="00FD446F">
                  <w:pPr>
                    <w:snapToGrid w:val="0"/>
                    <w:jc w:val="both"/>
                    <w:rPr>
                      <w:iCs/>
                    </w:rPr>
                  </w:pPr>
                </w:p>
              </w:tc>
            </w:tr>
            <w:tr w:rsidR="00115187" w:rsidRPr="00A63856" w:rsidTr="00FD446F">
              <w:trPr>
                <w:trHeight w:val="54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77 1 1402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100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>
                    <w:t>803781,09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>
                    <w:rPr>
                      <w:b/>
                      <w:iCs/>
                    </w:rPr>
                    <w:t>701 327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jc w:val="both"/>
                  </w:pPr>
                  <w:r>
                    <w:t>490 310</w:t>
                  </w:r>
                </w:p>
              </w:tc>
            </w:tr>
            <w:tr w:rsidR="00115187" w:rsidRPr="00A63856" w:rsidTr="00FD446F">
              <w:trPr>
                <w:trHeight w:val="567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77 1 1402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200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440080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176 655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65638</w:t>
                  </w:r>
                </w:p>
              </w:tc>
            </w:tr>
            <w:tr w:rsidR="00115187" w:rsidRPr="00A63856" w:rsidTr="00FD446F">
              <w:trPr>
                <w:trHeight w:val="542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Развитие мер социальной поддержки отдельных категорий граждан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77 1 1402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300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14 129,91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50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055C23" w:rsidRDefault="00115187" w:rsidP="00FD446F">
                  <w:r w:rsidRPr="00055C23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77 1 1402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800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15 000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243DBC">
                    <w:rPr>
                      <w:b/>
                      <w:bCs/>
                      <w:color w:val="000000"/>
                    </w:rPr>
                    <w:t>Не программные расходы  органов местного  самоуправления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E207B" w:rsidRDefault="00115187" w:rsidP="00FD446F">
                  <w:pPr>
                    <w:jc w:val="both"/>
                    <w:rPr>
                      <w:b/>
                    </w:rPr>
                  </w:pPr>
                  <w:r w:rsidRPr="00AE207B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E207B" w:rsidRDefault="00115187" w:rsidP="00FD446F">
                  <w:pPr>
                    <w:jc w:val="both"/>
                    <w:rPr>
                      <w:b/>
                    </w:rPr>
                  </w:pPr>
                  <w:r w:rsidRPr="00AE207B">
                    <w:rPr>
                      <w:b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E207B" w:rsidRDefault="00115187" w:rsidP="00FD446F">
                  <w:pPr>
                    <w:jc w:val="both"/>
                    <w:rPr>
                      <w:b/>
                    </w:rPr>
                  </w:pPr>
                  <w:r w:rsidRPr="00AE207B">
                    <w:rPr>
                      <w:b/>
                    </w:rPr>
                    <w:t>77 2 0000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E207B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E207B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548752,16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E207B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E207B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77 2 1401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214764,66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77 2 1401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144200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77 2 1401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53547,66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r w:rsidRPr="00243DBC"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77 2 1401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300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17017,00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042FA7" w:rsidRDefault="00115187" w:rsidP="00FD446F">
                  <w:pPr>
                    <w:jc w:val="both"/>
                    <w:rPr>
                      <w:b/>
                    </w:rPr>
                  </w:pPr>
                  <w:r w:rsidRPr="00042FA7">
                    <w:rPr>
                      <w:b/>
                    </w:rPr>
                    <w:t>Сохранение ,использование и популяризация обьектов культурного наследия (памятников истории и культуры),находящихся в собственности поселения,охрана обьектов культурного наследия (памятников истории и культуры) местного муниципального значения,расположенных на территории поселения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77 2 1501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33 398,75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18 749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14 649,75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042FA7" w:rsidRDefault="00115187" w:rsidP="00FD446F">
                  <w:pPr>
                    <w:jc w:val="both"/>
                    <w:rPr>
                      <w:b/>
                    </w:rPr>
                  </w:pPr>
                  <w:r w:rsidRPr="00042FA7">
                    <w:rPr>
                      <w:b/>
                    </w:rPr>
                    <w:t>Создание условий для развития местного традиционного народного художественного творчества,участие в сохранении,возрождении и развитии народных художественных промыслов в поселении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77 2 1502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33 398,75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77 2 1502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18 749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77 2 1502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14649,75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042FA7" w:rsidRDefault="00115187" w:rsidP="00FD446F">
                  <w:pPr>
                    <w:jc w:val="both"/>
                    <w:rPr>
                      <w:b/>
                    </w:rPr>
                  </w:pPr>
                  <w:r w:rsidRPr="00042FA7">
                    <w:rPr>
                      <w:b/>
                    </w:rPr>
                    <w:t>Создание условий для массового отдыха жителей поселения и организация обустройства мест массового отдыха населения,включая обеспечение сводного доступа граждан к водным обьектам общего пользования и их береговым полосам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77 2 1503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33 398,75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18 749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14649,75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042FA7" w:rsidRDefault="00115187" w:rsidP="00FD446F">
                  <w:pPr>
                    <w:jc w:val="both"/>
                    <w:rPr>
                      <w:b/>
                    </w:rPr>
                  </w:pPr>
                  <w:r w:rsidRPr="00042FA7">
                    <w:rPr>
                      <w:b/>
                    </w:rPr>
                    <w:t>Организация использования,охраны,защиты,воспроизводства лесов особо охраняемых природных территорий,расположенных в границах населенных пунктов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77 2 1504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33 398,75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18 749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14649,75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042FA7" w:rsidRDefault="00115187" w:rsidP="00FD446F">
                  <w:pPr>
                    <w:jc w:val="both"/>
                    <w:rPr>
                      <w:b/>
                    </w:rPr>
                  </w:pPr>
                  <w:r w:rsidRPr="00042FA7">
                    <w:rPr>
                      <w:b/>
                    </w:rPr>
                    <w:t>Утверждение генеральных планов поселения,правил землепользования и застройки,утверждение подготовленной на основе генеральных планов поселения документации по планировке территории,выдача разрешений на строительство (за исключением случаев,предусмотренных Градостроительным кодексом Российской Федерации,иными федеральными законами),разрешений на ввод  обьектов в эксплуатацию при осуществлении строительства,расположенных на территории поселения,утверждение местных нормативов градостроительного проектирования поселений,резервирование земель и изьятие,в том  числе путем выкупа,земельных участков в границах поселения для муниципальных нужд,осуществление муниципального земельного контроля за использованием  земель поселения,осуществление в случаях,предусмотренных Градостроительным  кодексом Российской Федерации ,осмотров зданий,сооружений и выдача  рекомендаций об устранении выявленных в ходе таких осмотров нарушений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77 2 1505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33 398,75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18 749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14649,75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042FA7" w:rsidRDefault="00115187" w:rsidP="00FD446F">
                  <w:pPr>
                    <w:jc w:val="both"/>
                    <w:rPr>
                      <w:b/>
                    </w:rPr>
                  </w:pPr>
                  <w:r w:rsidRPr="00042FA7">
                    <w:rPr>
                      <w:b/>
                    </w:rPr>
                    <w:t>Создание,содержание и организация деятельности и аварийно-спасательных  служб и (или) аварийно-спасательных формирований на территолрии поселения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77 2 1506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33 398,75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77 2 1506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18 749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77 2 1506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14649,75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042FA7" w:rsidRDefault="00115187" w:rsidP="00FD446F">
                  <w:pPr>
                    <w:jc w:val="both"/>
                    <w:rPr>
                      <w:b/>
                    </w:rPr>
                  </w:pPr>
                  <w:r w:rsidRPr="00042FA7">
                    <w:rPr>
                      <w:b/>
                    </w:rPr>
                    <w:t>Создание,развитие и обеспечение охраны лечебно-оздоровительных местностей и курортов местного значения на территории поселения,а также осуществление муниципального контроля в области использования и охраны особо охраняемых природных территорий местного значения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77 2 1507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33 398,75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77 2 1507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18 749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77 2 1507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14649,75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042FA7" w:rsidRDefault="00115187" w:rsidP="00FD446F">
                  <w:pPr>
                    <w:jc w:val="both"/>
                    <w:rPr>
                      <w:b/>
                    </w:rPr>
                  </w:pPr>
                  <w:r w:rsidRPr="00042FA7">
                    <w:rPr>
                      <w:b/>
                    </w:rPr>
                    <w:t>Осуществление муниципального лесного контроля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77 2 1508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33 398,75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77 2 1508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18 749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77 2 1508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14649,75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6E37E5" w:rsidRDefault="00115187" w:rsidP="00FD446F">
                  <w:pPr>
                    <w:jc w:val="both"/>
                    <w:rPr>
                      <w:b/>
                    </w:rPr>
                  </w:pPr>
                  <w:r w:rsidRPr="006E37E5">
                    <w:rPr>
                      <w:b/>
                    </w:rPr>
                    <w:t>Обеспечение выполнения работ,необходимых для создания искусственных земельных участков для нужд поселения,проведение открытого аукциона на право заключить договор о создании искусственного земельного участка в соответствии с федеральным  законом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77 2 1509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33 398,75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77 2 1509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18 749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77 2 1509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14649,75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037E7B" w:rsidRDefault="00115187" w:rsidP="00FD446F">
                  <w:pPr>
                    <w:jc w:val="both"/>
                    <w:rPr>
                      <w:b/>
                    </w:rPr>
                  </w:pPr>
                  <w:r w:rsidRPr="00037E7B">
                    <w:rPr>
                      <w:b/>
                    </w:rPr>
                    <w:t>Осуществление мер по противодействию коррупции в  границах поселения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77 2 1510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C32131" w:rsidRDefault="00115187" w:rsidP="00FD446F">
                  <w:pPr>
                    <w:jc w:val="both"/>
                    <w:rPr>
                      <w:b/>
                    </w:rPr>
                  </w:pPr>
                  <w:r w:rsidRPr="00C32131">
                    <w:rPr>
                      <w:b/>
                    </w:rPr>
                    <w:t>33 398,75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63856" w:rsidRDefault="00115187" w:rsidP="00FD446F">
                  <w:pPr>
                    <w:jc w:val="both"/>
                  </w:pPr>
                  <w:r w:rsidRPr="00A638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77 2 1510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18 749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77 2 1510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14649,75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55541D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  <w:r w:rsidRPr="0055541D">
                    <w:rPr>
                      <w:b/>
                      <w:color w:val="000000"/>
                      <w:shd w:val="clear" w:color="auto" w:fill="FFFFFF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  <w:r w:rsidRPr="0055541D">
                    <w:rPr>
                      <w:b/>
                      <w:color w:val="00000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  <w:r w:rsidRPr="0055541D">
                    <w:rPr>
                      <w:b/>
                      <w:color w:val="000000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  <w:r w:rsidRPr="0055541D">
                    <w:rPr>
                      <w:b/>
                      <w:color w:val="000000"/>
                    </w:rPr>
                    <w:t>80 000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</w:p>
              </w:tc>
            </w:tr>
            <w:tr w:rsidR="00115187" w:rsidRPr="00A63856" w:rsidTr="00FD446F">
              <w:trPr>
                <w:trHeight w:val="707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55541D" w:rsidRDefault="00115187" w:rsidP="00FD446F">
                  <w:pPr>
                    <w:jc w:val="both"/>
                    <w:rPr>
                      <w:iCs/>
                      <w:color w:val="000000"/>
                    </w:rPr>
                  </w:pPr>
                  <w:r w:rsidRPr="0055541D">
                    <w:rPr>
                      <w:iCs/>
                      <w:color w:val="000000"/>
                    </w:rPr>
                    <w:t>Непрограммная деятельность органов местного самоуправления</w:t>
                  </w:r>
                </w:p>
                <w:p w:rsidR="00115187" w:rsidRPr="0055541D" w:rsidRDefault="00115187" w:rsidP="00FD446F">
                  <w:pPr>
                    <w:jc w:val="both"/>
                    <w:rPr>
                      <w:iCs/>
                      <w:color w:val="000000"/>
                    </w:rPr>
                  </w:pPr>
                </w:p>
                <w:p w:rsidR="00115187" w:rsidRPr="0055541D" w:rsidRDefault="00115187" w:rsidP="00FD446F">
                  <w:pPr>
                    <w:jc w:val="both"/>
                    <w:rPr>
                      <w:iCs/>
                      <w:color w:val="000000"/>
                    </w:rPr>
                  </w:pPr>
                </w:p>
                <w:p w:rsidR="00115187" w:rsidRPr="0055541D" w:rsidRDefault="00115187" w:rsidP="00FD446F">
                  <w:pPr>
                    <w:jc w:val="both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77 0 0000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80 000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Организация и проведение выборов и референдумов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77 3 0000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80 000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Подготовка и проведение выборов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76 3 1441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80 000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76 3 1441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55541D">
                    <w:rPr>
                      <w:color w:val="000000"/>
                    </w:rPr>
                    <w:t>80 000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55541D" w:rsidRDefault="00115187" w:rsidP="00FD446F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5187" w:rsidRPr="004F7E1C" w:rsidRDefault="00115187" w:rsidP="00FD446F">
                  <w:pPr>
                    <w:pStyle w:val="ConsPlusNormal"/>
                    <w:ind w:firstLine="0"/>
                    <w:jc w:val="both"/>
                    <w:outlineLvl w:val="3"/>
                    <w:rPr>
                      <w:rFonts w:ascii="Times New Roman" w:hAnsi="Times New Roman" w:cs="Times New Roman"/>
                      <w:b/>
                    </w:rPr>
                  </w:pPr>
                  <w:r w:rsidRPr="004F7E1C">
                    <w:rPr>
                      <w:rFonts w:ascii="Times New Roman" w:hAnsi="Times New Roman" w:cs="Times New Roman"/>
                      <w:b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3382837,58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50 000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iCs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Муниципальная программа «Комплексная  программа по профилактике преступлений и иных правонарушений на территории Ивановского сельсовета»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12 0 0000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10 000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iCs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>
                    <w:t>Подпрограмма «Обеспечение правопорядка на территории муниципального образования» муниципальной программы «Комплексна программа по профилактике преступлений и иных правонарушений на территории Ивановского сельсовета»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13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 xml:space="preserve">12 2 </w:t>
                  </w:r>
                  <w:r>
                    <w:t>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10 000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snapToGrid w:val="0"/>
                    <w:jc w:val="both"/>
                    <w:rPr>
                      <w:color w:val="FF0000"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snapToGrid w:val="0"/>
                    <w:jc w:val="both"/>
                    <w:rPr>
                      <w:iCs/>
                      <w:color w:val="FF0000"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>
                    <w:t>Реализация мероприятий направленных на обеспечение правопорядка на территории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13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>
                    <w:t>12 2 14 3</w:t>
                  </w:r>
                  <w:r w:rsidRPr="004F7E1C">
                    <w:t>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10 000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snapToGrid w:val="0"/>
                    <w:jc w:val="both"/>
                    <w:rPr>
                      <w:color w:val="FF0000"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snapToGrid w:val="0"/>
                    <w:jc w:val="both"/>
                    <w:rPr>
                      <w:iCs/>
                      <w:color w:val="FF0000"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13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>
                    <w:t>12 2 14 3</w:t>
                  </w:r>
                  <w:r w:rsidRPr="004F7E1C">
                    <w:t>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10 000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snapToGrid w:val="0"/>
                    <w:jc w:val="both"/>
                    <w:rPr>
                      <w:color w:val="FF0000"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snapToGrid w:val="0"/>
                    <w:jc w:val="both"/>
                    <w:rPr>
                      <w:iCs/>
                      <w:color w:val="FF0000"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Реализация государственных функций связанных с общегосударственными вопросами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76 0 0000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50409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3372837,58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50409" w:rsidRDefault="00115187" w:rsidP="00FD446F">
                  <w:pPr>
                    <w:snapToGrid w:val="0"/>
                    <w:jc w:val="both"/>
                    <w:rPr>
                      <w:b/>
                      <w:color w:val="000000"/>
                    </w:rPr>
                  </w:pPr>
                  <w:r w:rsidRPr="00250409">
                    <w:rPr>
                      <w:b/>
                      <w:color w:val="000000"/>
                    </w:rPr>
                    <w:t>50 000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snapToGrid w:val="0"/>
                    <w:jc w:val="both"/>
                    <w:rPr>
                      <w:b/>
                      <w:iCs/>
                      <w:color w:val="FF0000"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>
                    <w:t>Выполнение других обязательств Курской области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13</w:t>
                  </w:r>
                </w:p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 xml:space="preserve">76 1 </w:t>
                  </w:r>
                  <w:r>
                    <w:t>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041F90" w:rsidRDefault="00115187" w:rsidP="00FD446F">
                  <w:pPr>
                    <w:jc w:val="both"/>
                  </w:pPr>
                  <w:r w:rsidRPr="00041F90">
                    <w:t>3372837,58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50409" w:rsidRDefault="00115187" w:rsidP="00FD446F">
                  <w:pPr>
                    <w:snapToGrid w:val="0"/>
                    <w:jc w:val="both"/>
                    <w:rPr>
                      <w:color w:val="000000"/>
                    </w:rPr>
                  </w:pPr>
                  <w:r w:rsidRPr="00250409">
                    <w:rPr>
                      <w:color w:val="000000"/>
                    </w:rPr>
                    <w:t>50000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snapToGrid w:val="0"/>
                    <w:jc w:val="both"/>
                    <w:rPr>
                      <w:iCs/>
                      <w:color w:val="FF0000"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13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76 1 1404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041F90" w:rsidRDefault="00115187" w:rsidP="00FD446F">
                  <w:pPr>
                    <w:jc w:val="both"/>
                  </w:pPr>
                  <w:r w:rsidRPr="00041F90">
                    <w:t>3372837,58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50409" w:rsidRDefault="00115187" w:rsidP="00FD446F">
                  <w:pPr>
                    <w:snapToGrid w:val="0"/>
                    <w:jc w:val="both"/>
                    <w:rPr>
                      <w:color w:val="000000"/>
                    </w:rPr>
                  </w:pPr>
                  <w:r w:rsidRPr="00250409">
                    <w:rPr>
                      <w:color w:val="000000"/>
                    </w:rPr>
                    <w:t>50000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snapToGrid w:val="0"/>
                    <w:jc w:val="both"/>
                    <w:rPr>
                      <w:iCs/>
                      <w:color w:val="FF0000"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13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76 1 1404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041F90" w:rsidRDefault="00115187" w:rsidP="00FD446F">
                  <w:pPr>
                    <w:jc w:val="both"/>
                  </w:pPr>
                  <w:r w:rsidRPr="00041F90">
                    <w:t>3372837,58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50409" w:rsidRDefault="00115187" w:rsidP="00FD446F">
                  <w:pPr>
                    <w:snapToGrid w:val="0"/>
                    <w:jc w:val="both"/>
                    <w:rPr>
                      <w:color w:val="000000"/>
                    </w:rPr>
                  </w:pPr>
                  <w:r w:rsidRPr="00250409">
                    <w:rPr>
                      <w:color w:val="000000"/>
                    </w:rPr>
                    <w:t>50000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snapToGrid w:val="0"/>
                    <w:jc w:val="both"/>
                    <w:rPr>
                      <w:iCs/>
                      <w:color w:val="FF0000"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124638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4F7E1C">
                    <w:rPr>
                      <w:b/>
                      <w:iCs/>
                    </w:rPr>
                    <w:t>140204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4F7E1C">
                    <w:rPr>
                      <w:b/>
                      <w:iCs/>
                    </w:rPr>
                    <w:t>133950</w:t>
                  </w: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EF6067" w:rsidRDefault="00115187" w:rsidP="00FD446F">
                  <w:pPr>
                    <w:jc w:val="both"/>
                    <w:rPr>
                      <w:iCs/>
                    </w:rPr>
                  </w:pPr>
                  <w:r w:rsidRPr="00EF6067">
                    <w:rPr>
                      <w:i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iCs/>
                    </w:rPr>
                  </w:pPr>
                  <w:r w:rsidRPr="00EF6067">
                    <w:rPr>
                      <w:iCs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iCs/>
                    </w:rPr>
                  </w:pPr>
                  <w:r w:rsidRPr="00EF6067">
                    <w:rPr>
                      <w:iCs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iCs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124638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iCs/>
                    </w:rPr>
                  </w:pPr>
                  <w:r w:rsidRPr="00EF6067">
                    <w:rPr>
                      <w:iCs/>
                    </w:rPr>
                    <w:t>140204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  <w:r w:rsidRPr="00EF6067">
                    <w:t>133950</w:t>
                  </w: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02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03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77 0 0000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124638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iCs/>
                    </w:rPr>
                  </w:pPr>
                  <w:r w:rsidRPr="004F7E1C">
                    <w:rPr>
                      <w:iCs/>
                    </w:rPr>
                    <w:t>140204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133950</w:t>
                  </w: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Не</w:t>
                  </w:r>
                  <w:r w:rsidRPr="00243DBC">
                    <w:rPr>
                      <w:bCs/>
                      <w:color w:val="000000"/>
                    </w:rPr>
                    <w:t>программные расходы  органов местного  самоуправления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  <w:r w:rsidRPr="00EF6067">
                    <w:t>02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  <w:r w:rsidRPr="00EF6067">
                    <w:t>03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  <w:r w:rsidRPr="00EF6067">
                    <w:t>77 2 0000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124638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iCs/>
                    </w:rPr>
                  </w:pPr>
                  <w:r w:rsidRPr="00EF6067">
                    <w:rPr>
                      <w:iCs/>
                    </w:rPr>
                    <w:t>140204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  <w:r w:rsidRPr="00EF6067">
                    <w:t>133950</w:t>
                  </w:r>
                </w:p>
              </w:tc>
            </w:tr>
            <w:tr w:rsidR="00115187" w:rsidRPr="00A63856" w:rsidTr="00FD446F">
              <w:trPr>
                <w:trHeight w:val="630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  <w:r w:rsidRPr="00EF6067">
                    <w:t>Осуществление первичного воинского учета на территориях, где отсутствуют военные комиссариаты</w:t>
                  </w:r>
                </w:p>
                <w:p w:rsidR="00115187" w:rsidRPr="00EF6067" w:rsidRDefault="00115187" w:rsidP="00FD446F">
                  <w:pPr>
                    <w:jc w:val="both"/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  <w:r w:rsidRPr="00EF6067">
                    <w:t>02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  <w:r w:rsidRPr="00EF6067">
                    <w:t>03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  <w:r w:rsidRPr="00EF6067">
                    <w:t>77 2 5118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124638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iCs/>
                    </w:rPr>
                  </w:pPr>
                  <w:r w:rsidRPr="00EF6067">
                    <w:rPr>
                      <w:iCs/>
                    </w:rPr>
                    <w:t>101556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  <w:r w:rsidRPr="00EF6067">
                    <w:t>101556</w:t>
                  </w:r>
                </w:p>
              </w:tc>
            </w:tr>
            <w:tr w:rsidR="00115187" w:rsidRPr="00A63856" w:rsidTr="00FD446F">
              <w:trPr>
                <w:trHeight w:val="630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      </w:r>
                  <w:r>
                    <w:t xml:space="preserve"> </w:t>
                  </w:r>
                  <w:r w:rsidRPr="004F7E1C">
                    <w:t xml:space="preserve">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02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03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  <w:r w:rsidRPr="00EF6067">
                    <w:t>77 2 5118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100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124638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iCs/>
                    </w:rPr>
                  </w:pPr>
                  <w:r w:rsidRPr="004F7E1C">
                    <w:rPr>
                      <w:iCs/>
                    </w:rPr>
                    <w:t>101556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  <w:r w:rsidRPr="00EF6067">
                    <w:t>101556</w:t>
                  </w:r>
                </w:p>
              </w:tc>
            </w:tr>
            <w:tr w:rsidR="00115187" w:rsidRPr="00A63856" w:rsidTr="00FD446F">
              <w:trPr>
                <w:trHeight w:val="648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  <w:r w:rsidRPr="00EF6067">
                    <w:t>77 2 5118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200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-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iCs/>
                    </w:rPr>
                  </w:pPr>
                  <w:r w:rsidRPr="004F7E1C">
                    <w:rPr>
                      <w:iCs/>
                    </w:rPr>
                    <w:t>38648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</w:pPr>
                  <w:r w:rsidRPr="00EF6067">
                    <w:t>32394</w:t>
                  </w:r>
                </w:p>
              </w:tc>
            </w:tr>
            <w:tr w:rsidR="00115187" w:rsidRPr="00A63856" w:rsidTr="00FD446F">
              <w:trPr>
                <w:trHeight w:val="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15187" w:rsidRPr="00B97E9E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B97E9E">
                    <w:rPr>
                      <w:b/>
                    </w:rPr>
                    <w:t>Национальная безопасность и правоохранительная  деятельность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115187" w:rsidRPr="00B97E9E" w:rsidRDefault="00115187" w:rsidP="00FD446F">
                  <w:pPr>
                    <w:jc w:val="both"/>
                    <w:rPr>
                      <w:b/>
                    </w:rPr>
                  </w:pPr>
                  <w:r w:rsidRPr="00B97E9E">
                    <w:rPr>
                      <w:b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115187" w:rsidRPr="00B97E9E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115187" w:rsidRPr="00B97E9E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115187" w:rsidRPr="00B97E9E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115187" w:rsidRPr="00B97E9E" w:rsidRDefault="00115187" w:rsidP="00FD446F">
                  <w:pPr>
                    <w:jc w:val="both"/>
                    <w:rPr>
                      <w:b/>
                    </w:rPr>
                  </w:pPr>
                  <w:r w:rsidRPr="00B97E9E">
                    <w:rPr>
                      <w:b/>
                    </w:rPr>
                    <w:t>71937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115187" w:rsidRPr="00B97E9E" w:rsidRDefault="00115187" w:rsidP="00FD446F">
                  <w:pPr>
                    <w:jc w:val="both"/>
                    <w:rPr>
                      <w:b/>
                      <w:iCs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15187" w:rsidRPr="00B97E9E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110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115187" w:rsidRPr="00B97E9E" w:rsidRDefault="00115187" w:rsidP="00FD446F">
                  <w:pPr>
                    <w:snapToGrid w:val="0"/>
                    <w:jc w:val="both"/>
                  </w:pPr>
                  <w:r w:rsidRPr="00B97E9E"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97E9E" w:rsidRDefault="00115187" w:rsidP="00FD446F">
                  <w:pPr>
                    <w:jc w:val="both"/>
                  </w:pPr>
                  <w:r w:rsidRPr="00B97E9E"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97E9E" w:rsidRDefault="00115187" w:rsidP="00FD446F">
                  <w:pPr>
                    <w:jc w:val="both"/>
                  </w:pPr>
                  <w:r w:rsidRPr="00B97E9E">
                    <w:t>09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97E9E" w:rsidRDefault="00115187" w:rsidP="00FD446F">
                  <w:pPr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97E9E" w:rsidRDefault="00115187" w:rsidP="00FD446F">
                  <w:pPr>
                    <w:jc w:val="both"/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97E9E" w:rsidRDefault="00115187" w:rsidP="00FD446F">
                  <w:pPr>
                    <w:jc w:val="both"/>
                    <w:rPr>
                      <w:b/>
                    </w:rPr>
                  </w:pPr>
                  <w:r w:rsidRPr="00B97E9E">
                    <w:rPr>
                      <w:b/>
                    </w:rPr>
                    <w:t>7 946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97E9E" w:rsidRDefault="00115187" w:rsidP="00FD446F">
                  <w:pPr>
                    <w:jc w:val="both"/>
                    <w:rPr>
                      <w:iCs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B97E9E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243DBC">
                    <w:rPr>
                      <w:b/>
                      <w:bCs/>
                      <w:color w:val="000000"/>
                    </w:rPr>
                    <w:t>Не программная деятельность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77 0 0000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7 946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Cs/>
                      <w:color w:val="000000"/>
                    </w:rPr>
                  </w:pPr>
                  <w:r w:rsidRPr="00243DBC">
                    <w:rPr>
                      <w:bCs/>
                      <w:color w:val="000000"/>
                    </w:rPr>
                    <w:t>Не программные расходы  органов местного  самоуправления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A1C93" w:rsidRDefault="00115187" w:rsidP="00FD446F">
                  <w:pPr>
                    <w:snapToGrid w:val="0"/>
                    <w:jc w:val="both"/>
                  </w:pPr>
                  <w:r w:rsidRPr="005A1C93">
                    <w:t>77 2 0000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7 946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Участие в предупреждении и ликвидации  последствий чрезвычайных ситуаций в границах  поселения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A1C93" w:rsidRDefault="00115187" w:rsidP="00FD446F">
                  <w:pPr>
                    <w:snapToGrid w:val="0"/>
                    <w:jc w:val="both"/>
                  </w:pPr>
                  <w:r w:rsidRPr="005A1C93">
                    <w:t>77 2 1460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4 308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A1C93" w:rsidRDefault="00115187" w:rsidP="00FD446F">
                  <w:pPr>
                    <w:snapToGrid w:val="0"/>
                    <w:jc w:val="both"/>
                  </w:pPr>
                  <w:r w:rsidRPr="005A1C93">
                    <w:t>77 2 1460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4 308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82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Осуществление мероприятий по обеспечению безопасности людей на водных обьектах,охране их жизни и здоровья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A1C93" w:rsidRDefault="00115187" w:rsidP="00FD446F">
                  <w:pPr>
                    <w:snapToGrid w:val="0"/>
                    <w:jc w:val="both"/>
                  </w:pPr>
                  <w:r w:rsidRPr="005A1C93">
                    <w:t>77 2 1460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3 638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5A1C93" w:rsidRDefault="00115187" w:rsidP="00FD446F">
                  <w:pPr>
                    <w:snapToGrid w:val="0"/>
                    <w:jc w:val="both"/>
                  </w:pPr>
                  <w:r w:rsidRPr="005A1C93">
                    <w:t>77 2 1460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3 638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747DAA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Другие вопросы в области национальной безопасности и правоохранительной  деятельности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747DAA" w:rsidRDefault="00115187" w:rsidP="00FD446F">
                  <w:pPr>
                    <w:jc w:val="both"/>
                    <w:rPr>
                      <w:b/>
                    </w:rPr>
                  </w:pPr>
                  <w:r w:rsidRPr="00747DAA">
                    <w:rPr>
                      <w:b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747DAA" w:rsidRDefault="00115187" w:rsidP="00FD446F">
                  <w:pPr>
                    <w:jc w:val="both"/>
                    <w:rPr>
                      <w:b/>
                    </w:rPr>
                  </w:pPr>
                  <w:r w:rsidRPr="00747DAA">
                    <w:rPr>
                      <w:b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747DAA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747DAA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747DAA" w:rsidRDefault="00115187" w:rsidP="00FD446F">
                  <w:pPr>
                    <w:jc w:val="both"/>
                    <w:rPr>
                      <w:b/>
                    </w:rPr>
                  </w:pPr>
                  <w:r w:rsidRPr="00747DAA">
                    <w:rPr>
                      <w:b/>
                    </w:rPr>
                    <w:t>63 991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747DAA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747DAA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243DBC">
                    <w:rPr>
                      <w:b/>
                      <w:bCs/>
                      <w:color w:val="000000"/>
                    </w:rPr>
                    <w:t>Не программная деятельность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77 0 0000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63 991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Cs/>
                      <w:color w:val="000000"/>
                    </w:rPr>
                  </w:pPr>
                  <w:r w:rsidRPr="00243DBC">
                    <w:rPr>
                      <w:bCs/>
                      <w:color w:val="000000"/>
                    </w:rPr>
                    <w:t>Не программные расходы  органов местного  самоуправления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DE6441" w:rsidRDefault="00115187" w:rsidP="00FD446F">
                  <w:pPr>
                    <w:snapToGrid w:val="0"/>
                    <w:jc w:val="both"/>
                  </w:pPr>
                  <w:r w:rsidRPr="00DE6441">
                    <w:t>77 2 0000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63 991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Организация и осуществление  мероприятий по территориальной  обороне и гражданской обороне, защите населения  и территории   поселения от  чрезвычайных ситуаций  природного и техногенного  характера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747DAA" w:rsidRDefault="00115187" w:rsidP="00FD446F">
                  <w:pPr>
                    <w:snapToGrid w:val="0"/>
                    <w:jc w:val="both"/>
                  </w:pPr>
                  <w:r w:rsidRPr="00747DAA">
                    <w:t>77 2 1460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62 429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14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DE6441" w:rsidRDefault="00115187" w:rsidP="00FD446F">
                  <w:pPr>
                    <w:snapToGrid w:val="0"/>
                    <w:jc w:val="both"/>
                  </w:pPr>
                  <w:r w:rsidRPr="00DE6441">
                    <w:t>77 2 1460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62 429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Предоставлении е помещения для  работы  на обслуживаемом административном  участке  поселения  сотруднику,замещающему должность участкового уполномоченного  полиции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14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DE6441" w:rsidRDefault="00115187" w:rsidP="00FD446F">
                  <w:pPr>
                    <w:snapToGrid w:val="0"/>
                    <w:jc w:val="both"/>
                  </w:pPr>
                  <w:r w:rsidRPr="00DE6441">
                    <w:t>77 2 1511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1 562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14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747DAA" w:rsidRDefault="00115187" w:rsidP="00FD446F">
                  <w:pPr>
                    <w:snapToGrid w:val="0"/>
                    <w:jc w:val="both"/>
                  </w:pPr>
                  <w:r w:rsidRPr="00747DAA">
                    <w:t>77 2 1511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snapToGrid w:val="0"/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1 562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Национальная  экономика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  <w:r w:rsidRPr="00B42C52">
                    <w:rPr>
                      <w:b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1F4D7C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  <w:r w:rsidRPr="001F4D7C">
                    <w:rPr>
                      <w:b/>
                      <w:color w:val="000000"/>
                    </w:rPr>
                    <w:t>217609,45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Дорожное хозяйство(дорожные фонды)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  <w:r w:rsidRPr="00B42C52">
                    <w:rPr>
                      <w:b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  <w:r w:rsidRPr="00B42C52">
                    <w:rPr>
                      <w:b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212609,45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243DBC">
                    <w:rPr>
                      <w:b/>
                      <w:bCs/>
                      <w:color w:val="000000"/>
                    </w:rPr>
                    <w:t>Не программная деятельность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77 0 0000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212609,45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Cs/>
                      <w:color w:val="000000"/>
                    </w:rPr>
                  </w:pPr>
                  <w:r w:rsidRPr="00243DBC">
                    <w:rPr>
                      <w:bCs/>
                      <w:color w:val="000000"/>
                    </w:rPr>
                    <w:t>Не программные расходы  органов местного  самоуправления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snapToGrid w:val="0"/>
                    <w:jc w:val="both"/>
                  </w:pPr>
                  <w:r>
                    <w:t>77 2 0000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1F4D7C" w:rsidRDefault="00115187" w:rsidP="00FD446F">
                  <w:pPr>
                    <w:jc w:val="both"/>
                  </w:pPr>
                  <w:r w:rsidRPr="001F4D7C">
                    <w:t>212609,45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них,включая создание и обеспечение функционирования парковок (парковочных мест),осуществление муниципального контроля за сохранностью автомобильных дорог местного значения в границах населенных пунктов поселения,а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snapToGrid w:val="0"/>
                    <w:jc w:val="both"/>
                  </w:pPr>
                  <w:r>
                    <w:t>77 2 1424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1F4D7C" w:rsidRDefault="00115187" w:rsidP="00FD446F">
                  <w:pPr>
                    <w:jc w:val="both"/>
                  </w:pPr>
                  <w:r w:rsidRPr="001F4D7C">
                    <w:t>212609,45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snapToGrid w:val="0"/>
                    <w:jc w:val="both"/>
                  </w:pPr>
                  <w:r>
                    <w:t>77 2 1424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212609,45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  <w:rPr>
                      <w:b/>
                    </w:rPr>
                  </w:pPr>
                </w:p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  <w:r w:rsidRPr="00B42C52">
                    <w:rPr>
                      <w:b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  <w:rPr>
                      <w:b/>
                    </w:rPr>
                  </w:pPr>
                </w:p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  <w:r w:rsidRPr="00B42C52">
                    <w:rPr>
                      <w:b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  <w:rPr>
                      <w:b/>
                    </w:rPr>
                  </w:pPr>
                </w:p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5 000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  <w:rPr>
                      <w:b/>
                    </w:rPr>
                  </w:pPr>
                </w:p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5000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B42C52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Муниципальная программа «Развитие малого и среднего предпринимательства</w:t>
                  </w:r>
                  <w:r>
                    <w:rPr>
                      <w:b/>
                    </w:rPr>
                    <w:t xml:space="preserve"> на территории Ивановского сельсовета Солнцевского района Курской области»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04</w:t>
                  </w:r>
                </w:p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15 0 0000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5000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EF6067">
                    <w:rPr>
                      <w:b/>
                    </w:rPr>
                    <w:t>5000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EF6067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 на территории Ивановского сельсовета Солнцевского района Курской области»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04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12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lang w:val="en-US"/>
                    </w:rPr>
                  </w:pPr>
                  <w:r w:rsidRPr="004F7E1C">
                    <w:t xml:space="preserve">15 1 </w:t>
                  </w:r>
                  <w:r>
                    <w:t>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5000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5000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>
                    <w:t xml:space="preserve">Расходы на обеспечение деятельности (оказании услуг) муниципальных учреждений 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04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lang w:val="en-US"/>
                    </w:rPr>
                  </w:pPr>
                  <w:r w:rsidRPr="004F7E1C">
                    <w:rPr>
                      <w:lang w:val="en-US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lang w:val="en-US"/>
                    </w:rPr>
                  </w:pPr>
                  <w:r w:rsidRPr="004F7E1C">
                    <w:t>15 1 14 0</w:t>
                  </w:r>
                  <w:r>
                    <w:t>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5000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5000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04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12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15 1 14 0</w:t>
                  </w:r>
                  <w:r>
                    <w:t>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5000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5000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ED5CD7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D5CD7" w:rsidRDefault="00115187" w:rsidP="00FD446F">
                  <w:pPr>
                    <w:jc w:val="both"/>
                    <w:rPr>
                      <w:b/>
                    </w:rPr>
                  </w:pPr>
                  <w:r w:rsidRPr="00ED5CD7">
                    <w:rPr>
                      <w:b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D5CD7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D5CD7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D5CD7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D5CD7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734861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ED5CD7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ED5CD7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  <w:r w:rsidRPr="00A414AF">
                    <w:rPr>
                      <w:b/>
                    </w:rPr>
                    <w:t>Коммунальное  хозяйство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  <w:r w:rsidRPr="00A414AF">
                    <w:rPr>
                      <w:b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  <w:r w:rsidRPr="00A414AF">
                    <w:rPr>
                      <w:b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586500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  <w:r w:rsidRPr="00A414AF">
                    <w:rPr>
                      <w:b/>
                    </w:rPr>
                    <w:t>Охрана окружающей среды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  <w:r w:rsidRPr="00A414AF">
                    <w:rPr>
                      <w:b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  <w:r w:rsidRPr="00A414AF">
                    <w:rPr>
                      <w:b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  <w:r w:rsidRPr="00A414AF">
                    <w:rPr>
                      <w:b/>
                    </w:rPr>
                    <w:t>06 0 0000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586500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Межбюджетные трансферты по организации в границах поселения электро,тепло,газо и водоснабжения населения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06 1 0000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586500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Организации в границах поселения электро,тепло,газо и водоснабжения населения ,водоотведения ,снабжения населения топливом в пределах полномочий  , установленных законодательством Российской Федерации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06 1 1427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264 500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06 1 1427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264 500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714271" w:rsidRDefault="00115187" w:rsidP="00FD446F">
                  <w:r w:rsidRPr="00714271">
                    <w:t>Мероприятия по созданию объектов водоснабжения муниципальной собственности не относящиеся к объектам капитального строительства, проведение текущего ремонта по объектам водоснабжения муниципальной собственности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06 1 1342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322 000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06 1 1342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322 000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8E5C7F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8E5C7F" w:rsidRDefault="00115187" w:rsidP="00FD446F">
                  <w:pPr>
                    <w:jc w:val="both"/>
                    <w:rPr>
                      <w:b/>
                    </w:rPr>
                  </w:pPr>
                  <w:r w:rsidRPr="008E5C7F">
                    <w:rPr>
                      <w:b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8E5C7F" w:rsidRDefault="00115187" w:rsidP="00FD446F">
                  <w:pPr>
                    <w:jc w:val="both"/>
                    <w:rPr>
                      <w:b/>
                    </w:rPr>
                  </w:pPr>
                  <w:r w:rsidRPr="008E5C7F">
                    <w:rPr>
                      <w:b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8E5C7F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8E5C7F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8E5C7F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148 361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8E5C7F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8E5C7F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243DBC">
                    <w:rPr>
                      <w:b/>
                      <w:bCs/>
                      <w:color w:val="000000"/>
                    </w:rPr>
                    <w:t>Не программная деятельность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  <w:r w:rsidRPr="00A414AF">
                    <w:rPr>
                      <w:b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  <w:r w:rsidRPr="00A414AF">
                    <w:rPr>
                      <w:b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  <w:r w:rsidRPr="00A414AF">
                    <w:rPr>
                      <w:b/>
                    </w:rPr>
                    <w:t>77 0 0000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</w:rPr>
                  </w:pPr>
                  <w:r w:rsidRPr="00A414AF">
                    <w:rPr>
                      <w:b/>
                    </w:rPr>
                    <w:t>143 384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Cs/>
                      <w:color w:val="000000"/>
                    </w:rPr>
                  </w:pPr>
                  <w:r w:rsidRPr="00243DBC">
                    <w:rPr>
                      <w:bCs/>
                      <w:color w:val="000000"/>
                    </w:rPr>
                    <w:t>Не программные расходы  органов местного  самоуправления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</w:pPr>
                  <w:r w:rsidRPr="00A414AF">
                    <w:t>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</w:pPr>
                  <w:r w:rsidRPr="00A414AF">
                    <w:t>03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</w:pPr>
                  <w:r w:rsidRPr="00A414AF">
                    <w:t>77 2 0000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</w:pPr>
                  <w:r w:rsidRPr="00A414AF">
                    <w:t>143 384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Организация  ритуальных услуг и содержание  мест  захоронения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77 2 1433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143 384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77 2 1433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143 384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Организация  сбора  и вывоза бытовых отходов и  мусора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77 2 1457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4 977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03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77 2 1457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  <w: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4 977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1267774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1503766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b/>
                      <w:iCs/>
                    </w:rPr>
                  </w:pPr>
                  <w:r w:rsidRPr="004F7E1C">
                    <w:rPr>
                      <w:b/>
                      <w:iCs/>
                    </w:rPr>
                    <w:t>1651841</w:t>
                  </w: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A414AF">
                    <w:rPr>
                      <w:b/>
                      <w:iCs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A414AF">
                    <w:rPr>
                      <w:b/>
                      <w:i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A414AF">
                    <w:rPr>
                      <w:b/>
                      <w:iCs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  <w:i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  <w:iCs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1267774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A414AF">
                    <w:rPr>
                      <w:b/>
                      <w:iCs/>
                    </w:rPr>
                    <w:t>Муниципальная программа «Развитие  культуры»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A414AF">
                    <w:rPr>
                      <w:b/>
                      <w:i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A414AF">
                    <w:rPr>
                      <w:b/>
                      <w:iCs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  <w:iCs/>
                    </w:rPr>
                  </w:pPr>
                  <w:r w:rsidRPr="00A414AF">
                    <w:rPr>
                      <w:b/>
                      <w:iCs/>
                    </w:rPr>
                    <w:t>01 0 0000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jc w:val="both"/>
                    <w:rPr>
                      <w:b/>
                      <w:iCs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1267774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A414AF">
                    <w:rPr>
                      <w:b/>
                    </w:rPr>
                    <w:t>1503766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414AF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A414AF">
                    <w:rPr>
                      <w:b/>
                    </w:rPr>
                    <w:t>1651841</w:t>
                  </w: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Подпрограмма «Искусство» муниципальной программы «развитие культуры»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01 3 0000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iCs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1267774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FD37AD" w:rsidRDefault="00115187" w:rsidP="00FD446F">
                  <w:pPr>
                    <w:snapToGrid w:val="0"/>
                    <w:jc w:val="both"/>
                  </w:pPr>
                  <w:r w:rsidRPr="00FD37AD">
                    <w:t>1503766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FD37AD" w:rsidRDefault="00115187" w:rsidP="00FD446F">
                  <w:pPr>
                    <w:snapToGrid w:val="0"/>
                    <w:jc w:val="both"/>
                  </w:pPr>
                  <w:r w:rsidRPr="00FD37AD">
                    <w:t>1651841</w:t>
                  </w: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FD37AD" w:rsidRDefault="00115187" w:rsidP="00FD446F">
                  <w:pPr>
                    <w:jc w:val="both"/>
                  </w:pPr>
                  <w:r w:rsidRPr="00FD37AD">
                    <w:t xml:space="preserve">Муниципальная программа  Ивановского  сельсовета Солнцевского района Курской области"Развитие культуры в Ивановском  </w:t>
                  </w:r>
                  <w:r>
                    <w:t>сельсовете Солнцевского района К</w:t>
                  </w:r>
                  <w:r w:rsidRPr="00FD37AD">
                    <w:t>урской области 2014-2016г"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FD37AD" w:rsidRDefault="00115187" w:rsidP="00FD446F">
                  <w:pPr>
                    <w:jc w:val="both"/>
                  </w:pPr>
                  <w:r w:rsidRPr="00FD37AD">
                    <w:t>08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FD37AD" w:rsidRDefault="00115187" w:rsidP="00FD446F">
                  <w:pPr>
                    <w:jc w:val="both"/>
                  </w:pPr>
                  <w:r w:rsidRPr="00FD37AD">
                    <w:t>01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FD37AD" w:rsidRDefault="00115187" w:rsidP="00FD446F">
                  <w:pPr>
                    <w:jc w:val="both"/>
                  </w:pPr>
                  <w:r w:rsidRPr="00FD37AD">
                    <w:t>01 3 1401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FD37AD" w:rsidRDefault="00115187" w:rsidP="00FD446F">
                  <w:pPr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1267774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FD37AD" w:rsidRDefault="00115187" w:rsidP="00FD446F">
                  <w:pPr>
                    <w:snapToGrid w:val="0"/>
                    <w:jc w:val="both"/>
                  </w:pPr>
                  <w:r w:rsidRPr="00FD37AD">
                    <w:t>1503766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FD37AD" w:rsidRDefault="00115187" w:rsidP="00FD446F">
                  <w:pPr>
                    <w:snapToGrid w:val="0"/>
                    <w:jc w:val="both"/>
                  </w:pPr>
                  <w:r w:rsidRPr="00FD37AD">
                    <w:t>1651841</w:t>
                  </w: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FD37AD" w:rsidRDefault="00115187" w:rsidP="00FD446F">
                  <w:pPr>
                    <w:jc w:val="both"/>
                  </w:pPr>
                  <w:r w:rsidRPr="00FD37AD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FD37AD" w:rsidRDefault="00115187" w:rsidP="00FD446F">
                  <w:pPr>
                    <w:jc w:val="both"/>
                  </w:pPr>
                  <w:r w:rsidRPr="00FD37AD">
                    <w:t>08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FD37AD" w:rsidRDefault="00115187" w:rsidP="00FD446F">
                  <w:pPr>
                    <w:jc w:val="both"/>
                  </w:pPr>
                  <w:r w:rsidRPr="00FD37AD">
                    <w:t>01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FD37AD" w:rsidRDefault="00115187" w:rsidP="00FD446F">
                  <w:pPr>
                    <w:jc w:val="both"/>
                  </w:pPr>
                  <w:r w:rsidRPr="00FD37AD">
                    <w:t>01 3 1401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FD37AD" w:rsidRDefault="00115187" w:rsidP="00FD446F">
                  <w:pPr>
                    <w:jc w:val="both"/>
                  </w:pPr>
                  <w:r w:rsidRPr="00FD37AD">
                    <w:t>100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FD37AD" w:rsidRDefault="00115187" w:rsidP="00FD446F">
                  <w:pPr>
                    <w:jc w:val="both"/>
                  </w:pPr>
                  <w:r w:rsidRPr="00FD37AD">
                    <w:t>1 150 475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1401441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1599616</w:t>
                  </w:r>
                </w:p>
              </w:tc>
            </w:tr>
            <w:tr w:rsidR="00115187" w:rsidRPr="00A63856" w:rsidTr="00FD446F">
              <w:trPr>
                <w:trHeight w:val="315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08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01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FD37AD" w:rsidRDefault="00115187" w:rsidP="00FD446F">
                  <w:pPr>
                    <w:jc w:val="both"/>
                  </w:pPr>
                  <w:r w:rsidRPr="00FD37AD">
                    <w:t>01 3 1401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117199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102325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52225</w:t>
                  </w:r>
                </w:p>
              </w:tc>
            </w:tr>
            <w:tr w:rsidR="00115187" w:rsidRPr="00A63856" w:rsidTr="00FD446F">
              <w:trPr>
                <w:trHeight w:val="591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055C23" w:rsidRDefault="00115187" w:rsidP="00FD446F">
                  <w:r w:rsidRPr="00055C23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</w:p>
                <w:p w:rsidR="00115187" w:rsidRPr="004F7E1C" w:rsidRDefault="00115187" w:rsidP="00FD446F">
                  <w:pPr>
                    <w:jc w:val="both"/>
                  </w:pPr>
                  <w:r>
                    <w:t>08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</w:p>
                <w:p w:rsidR="00115187" w:rsidRPr="004F7E1C" w:rsidRDefault="00115187" w:rsidP="00FD446F">
                  <w:pPr>
                    <w:jc w:val="both"/>
                  </w:pPr>
                  <w:r>
                    <w:t>01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</w:p>
                <w:p w:rsidR="00115187" w:rsidRPr="00FD37AD" w:rsidRDefault="00115187" w:rsidP="00FD446F">
                  <w:pPr>
                    <w:jc w:val="both"/>
                  </w:pPr>
                  <w:r>
                    <w:t>01 3 1401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</w:p>
                <w:p w:rsidR="00115187" w:rsidRPr="004F7E1C" w:rsidRDefault="00115187" w:rsidP="00FD446F">
                  <w:pPr>
                    <w:jc w:val="both"/>
                  </w:pPr>
                  <w:r>
                    <w:t>800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Default="00115187" w:rsidP="00FD446F">
                  <w:pPr>
                    <w:jc w:val="both"/>
                  </w:pPr>
                </w:p>
                <w:p w:rsidR="00115187" w:rsidRDefault="00115187" w:rsidP="00FD446F">
                  <w:pPr>
                    <w:jc w:val="both"/>
                  </w:pPr>
                  <w:r>
                    <w:t>100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</w:tr>
            <w:tr w:rsidR="00115187" w:rsidRPr="00A63856" w:rsidTr="00FD446F">
              <w:trPr>
                <w:trHeight w:val="998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243DBC">
                    <w:rPr>
                      <w:b/>
                      <w:bCs/>
                      <w:color w:val="000000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243DBC">
                    <w:rPr>
                      <w:b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243DBC">
                    <w:rPr>
                      <w:b/>
                      <w:bCs/>
                      <w:color w:val="000000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10</w:t>
                  </w:r>
                  <w:r w:rsidRPr="00243DBC">
                    <w:rPr>
                      <w:b/>
                      <w:color w:val="000000"/>
                    </w:rPr>
                    <w:t> 913,20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b/>
                      <w:color w:val="000000"/>
                    </w:rPr>
                  </w:pPr>
                  <w:r w:rsidRPr="00243DBC">
                    <w:rPr>
                      <w:b/>
                      <w:color w:val="000000"/>
                    </w:rPr>
                    <w:t>27000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b/>
                      <w:color w:val="000000"/>
                    </w:rPr>
                  </w:pPr>
                  <w:r w:rsidRPr="00243DBC">
                    <w:rPr>
                      <w:b/>
                      <w:color w:val="000000"/>
                    </w:rPr>
                    <w:t>27000</w:t>
                  </w:r>
                </w:p>
              </w:tc>
            </w:tr>
            <w:tr w:rsidR="00115187" w:rsidRPr="00A63856" w:rsidTr="00FD446F">
              <w:trPr>
                <w:trHeight w:val="630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Cs/>
                      <w:color w:val="000000"/>
                    </w:rPr>
                  </w:pPr>
                  <w:r w:rsidRPr="00243DBC">
                    <w:rPr>
                      <w:bCs/>
                      <w:color w:val="000000"/>
                    </w:rPr>
                    <w:t>Социальное обеспечение населения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Cs/>
                      <w:color w:val="000000"/>
                    </w:rPr>
                  </w:pPr>
                  <w:r w:rsidRPr="00243DBC">
                    <w:rPr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Cs/>
                      <w:color w:val="000000"/>
                    </w:rPr>
                  </w:pPr>
                  <w:r w:rsidRPr="00243DBC">
                    <w:rPr>
                      <w:bCs/>
                      <w:color w:val="00000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 xml:space="preserve">10 </w:t>
                  </w:r>
                  <w:r w:rsidRPr="00243DBC">
                    <w:rPr>
                      <w:color w:val="000000"/>
                    </w:rPr>
                    <w:t>913,20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27000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27000</w:t>
                  </w:r>
                </w:p>
              </w:tc>
            </w:tr>
            <w:tr w:rsidR="00115187" w:rsidRPr="00A63856" w:rsidTr="00FD446F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243DBC">
                    <w:rPr>
                      <w:b/>
                      <w:bCs/>
                      <w:color w:val="000000"/>
                    </w:rPr>
                    <w:t>Не программная деятельность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243DBC">
                    <w:rPr>
                      <w:b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243DBC">
                    <w:rPr>
                      <w:b/>
                      <w:bCs/>
                      <w:color w:val="00000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  <w:r w:rsidRPr="00243DBC">
                    <w:rPr>
                      <w:b/>
                      <w:color w:val="000000"/>
                    </w:rPr>
                    <w:t>77 0 0000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  <w:r w:rsidRPr="00243DBC">
                    <w:rPr>
                      <w:b/>
                      <w:color w:val="000000"/>
                    </w:rPr>
                    <w:t> </w:t>
                  </w:r>
                  <w:r>
                    <w:rPr>
                      <w:b/>
                      <w:color w:val="000000"/>
                    </w:rPr>
                    <w:t xml:space="preserve">10 </w:t>
                  </w:r>
                  <w:r w:rsidRPr="00243DBC">
                    <w:rPr>
                      <w:b/>
                      <w:color w:val="000000"/>
                    </w:rPr>
                    <w:t>913,20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b/>
                      <w:color w:val="000000"/>
                    </w:rPr>
                  </w:pPr>
                </w:p>
              </w:tc>
            </w:tr>
            <w:tr w:rsidR="00115187" w:rsidRPr="00A63856" w:rsidTr="00FD446F">
              <w:trPr>
                <w:trHeight w:val="630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Cs/>
                      <w:color w:val="000000"/>
                    </w:rPr>
                  </w:pPr>
                  <w:r w:rsidRPr="00243DBC">
                    <w:rPr>
                      <w:bCs/>
                      <w:color w:val="000000"/>
                    </w:rPr>
                    <w:t>Не программные расходы  органов местного  самоуправления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Cs/>
                      <w:color w:val="000000"/>
                    </w:rPr>
                  </w:pPr>
                  <w:r w:rsidRPr="00243DBC">
                    <w:rPr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Cs/>
                      <w:color w:val="000000"/>
                    </w:rPr>
                  </w:pPr>
                  <w:r w:rsidRPr="00243DBC">
                    <w:rPr>
                      <w:bCs/>
                      <w:color w:val="00000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77 2 0000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 xml:space="preserve">10 </w:t>
                  </w:r>
                  <w:r w:rsidRPr="00243DBC">
                    <w:rPr>
                      <w:color w:val="000000"/>
                    </w:rPr>
                    <w:t>913,20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115187" w:rsidRPr="00A63856" w:rsidTr="00FD446F">
              <w:trPr>
                <w:trHeight w:val="630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Развитие мер социальной поддержки отдельных категорий граждан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77 2 1445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 xml:space="preserve">10 </w:t>
                  </w:r>
                  <w:r w:rsidRPr="00243DBC">
                    <w:rPr>
                      <w:color w:val="000000"/>
                    </w:rPr>
                    <w:t>913,20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27000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27000</w:t>
                  </w:r>
                </w:p>
              </w:tc>
            </w:tr>
            <w:tr w:rsidR="00115187" w:rsidRPr="00A63856" w:rsidTr="00FD446F">
              <w:trPr>
                <w:trHeight w:val="347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r w:rsidRPr="00243DBC"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77 2 1445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  <w:r w:rsidRPr="00243DBC">
                    <w:rPr>
                      <w:color w:val="000000"/>
                    </w:rPr>
                    <w:t> 913,20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27000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color w:val="000000"/>
                    </w:rPr>
                  </w:pPr>
                  <w:r w:rsidRPr="00243DBC">
                    <w:rPr>
                      <w:color w:val="000000"/>
                    </w:rPr>
                    <w:t>27000</w:t>
                  </w:r>
                </w:p>
              </w:tc>
            </w:tr>
            <w:tr w:rsidR="00115187" w:rsidRPr="00A63856" w:rsidTr="00FD446F">
              <w:trPr>
                <w:trHeight w:val="399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  <w:bCs/>
                    </w:rPr>
                  </w:pPr>
                  <w:r w:rsidRPr="004F7E1C">
                    <w:rPr>
                      <w:b/>
                      <w:bCs/>
                    </w:rPr>
                    <w:t>Физическая культура и спорт</w:t>
                  </w:r>
                </w:p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  <w:lang w:val="en-US"/>
                    </w:rPr>
                  </w:pPr>
                  <w:r w:rsidRPr="004F7E1C">
                    <w:rPr>
                      <w:b/>
                      <w:lang w:val="en-US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15 000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4F7E1C">
                    <w:rPr>
                      <w:b/>
                    </w:rPr>
                    <w:t>3667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snapToGrid w:val="0"/>
                    <w:jc w:val="both"/>
                    <w:rPr>
                      <w:b/>
                      <w:color w:val="FF0000"/>
                    </w:rPr>
                  </w:pPr>
                </w:p>
              </w:tc>
            </w:tr>
            <w:tr w:rsidR="00115187" w:rsidRPr="00A63856" w:rsidTr="00FD446F">
              <w:trPr>
                <w:trHeight w:val="287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</w:rPr>
                  </w:pPr>
                  <w:r w:rsidRPr="00243DBC">
                    <w:rPr>
                      <w:b/>
                    </w:rPr>
                    <w:t>Массовый спорт</w:t>
                  </w:r>
                </w:p>
                <w:p w:rsidR="00115187" w:rsidRPr="00243DBC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</w:rPr>
                  </w:pPr>
                  <w:r w:rsidRPr="00243DBC">
                    <w:rPr>
                      <w:b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lang w:val="en-US"/>
                    </w:rPr>
                  </w:pPr>
                  <w:r w:rsidRPr="00243DBC">
                    <w:rPr>
                      <w:b/>
                      <w:lang w:val="en-US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15 000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  <w:r w:rsidRPr="00243DBC">
                    <w:rPr>
                      <w:b/>
                    </w:rPr>
                    <w:t>3667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b/>
                      <w:color w:val="FF0000"/>
                    </w:rPr>
                  </w:pPr>
                </w:p>
              </w:tc>
            </w:tr>
            <w:tr w:rsidR="00115187" w:rsidRPr="00A63856" w:rsidTr="00FD446F">
              <w:trPr>
                <w:trHeight w:val="630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</w:rPr>
                  </w:pPr>
                  <w:r w:rsidRPr="00243DBC">
                    <w:rPr>
                      <w:b/>
                    </w:rPr>
                    <w:t>Муниципальная программа «Повышение эффективности работы с молодёжью,</w:t>
                  </w:r>
                  <w:r>
                    <w:rPr>
                      <w:b/>
                    </w:rPr>
                    <w:t xml:space="preserve"> </w:t>
                  </w:r>
                  <w:r w:rsidRPr="00243DBC">
                    <w:rPr>
                      <w:b/>
                    </w:rPr>
                    <w:t>организация  отдыха и оздоровление детей,</w:t>
                  </w:r>
                  <w:r>
                    <w:rPr>
                      <w:b/>
                    </w:rPr>
                    <w:t xml:space="preserve"> </w:t>
                  </w:r>
                  <w:r w:rsidRPr="00243DBC">
                    <w:rPr>
                      <w:b/>
                    </w:rPr>
                    <w:t>молодёжи,</w:t>
                  </w:r>
                  <w:r>
                    <w:rPr>
                      <w:b/>
                    </w:rPr>
                    <w:t xml:space="preserve"> </w:t>
                  </w:r>
                  <w:r w:rsidRPr="00243DBC">
                    <w:rPr>
                      <w:b/>
                    </w:rPr>
                    <w:t>развитие физической культуры и спорта»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</w:rPr>
                  </w:pPr>
                  <w:r w:rsidRPr="00243DBC">
                    <w:rPr>
                      <w:b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</w:rPr>
                  </w:pPr>
                  <w:r w:rsidRPr="00243DBC">
                    <w:rPr>
                      <w:b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</w:rPr>
                  </w:pPr>
                  <w:r w:rsidRPr="00243DBC">
                    <w:rPr>
                      <w:b/>
                    </w:rPr>
                    <w:t>08 0 0000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15 000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b/>
                      <w:color w:val="FF0000"/>
                    </w:rPr>
                  </w:pPr>
                </w:p>
              </w:tc>
            </w:tr>
            <w:tr w:rsidR="00115187" w:rsidRPr="00A63856" w:rsidTr="00FD446F">
              <w:trPr>
                <w:trHeight w:val="379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Подпрограмма «Реализация  муниципальной политики в сфере физической культуры и спорта»  муниципальной программы «Повышение эффективности работы с молодёжью, организация отдыха и оздоровления детей, молодёжи, развитие физической культуры и спорта»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11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302EEE" w:rsidRDefault="00115187" w:rsidP="00FD446F">
                  <w:pPr>
                    <w:jc w:val="both"/>
                  </w:pPr>
                  <w:r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08 3 0000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1F4D7C" w:rsidRDefault="00115187" w:rsidP="00FD446F">
                  <w:pPr>
                    <w:jc w:val="both"/>
                  </w:pPr>
                  <w:r w:rsidRPr="001F4D7C">
                    <w:t>15 000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snapToGrid w:val="0"/>
                    <w:jc w:val="both"/>
                    <w:rPr>
                      <w:color w:val="FF0000"/>
                    </w:rPr>
                  </w:pPr>
                </w:p>
              </w:tc>
            </w:tr>
            <w:tr w:rsidR="00115187" w:rsidRPr="00A63856" w:rsidTr="00FD446F">
              <w:trPr>
                <w:trHeight w:val="303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>
      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11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lang w:val="en-US"/>
                    </w:rPr>
                  </w:pPr>
                  <w:r w:rsidRPr="004F7E1C">
                    <w:rPr>
                      <w:lang w:val="en-US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08 3 1406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1F4D7C" w:rsidRDefault="00115187" w:rsidP="00FD446F">
                  <w:pPr>
                    <w:jc w:val="both"/>
                  </w:pPr>
                  <w:r w:rsidRPr="001F4D7C">
                    <w:t>15 000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3667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snapToGrid w:val="0"/>
                    <w:jc w:val="both"/>
                    <w:rPr>
                      <w:color w:val="FF0000"/>
                    </w:rPr>
                  </w:pPr>
                </w:p>
              </w:tc>
            </w:tr>
            <w:tr w:rsidR="00115187" w:rsidRPr="00A63856" w:rsidTr="00FD446F">
              <w:trPr>
                <w:trHeight w:val="303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Закупка товаров, работ и услуг для  муниципальных нужд</w:t>
                  </w:r>
                </w:p>
                <w:p w:rsidR="00115187" w:rsidRPr="004F7E1C" w:rsidRDefault="00115187" w:rsidP="00FD446F">
                  <w:pPr>
                    <w:jc w:val="both"/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</w:pPr>
                  <w:r w:rsidRPr="004F7E1C">
                    <w:t>11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lang w:val="en-US"/>
                    </w:rPr>
                  </w:pPr>
                  <w:r w:rsidRPr="004F7E1C">
                    <w:rPr>
                      <w:lang w:val="en-US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lang w:val="en-US"/>
                    </w:rPr>
                  </w:pPr>
                  <w:r w:rsidRPr="004F7E1C">
                    <w:t>08 3 1406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jc w:val="both"/>
                    <w:rPr>
                      <w:lang w:val="en-US"/>
                    </w:rPr>
                  </w:pPr>
                  <w:r w:rsidRPr="004F7E1C">
                    <w:rPr>
                      <w:lang w:val="en-US"/>
                    </w:rPr>
                    <w:t>200</w:t>
                  </w: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1F4D7C" w:rsidRDefault="00115187" w:rsidP="00FD446F">
                  <w:pPr>
                    <w:jc w:val="both"/>
                  </w:pPr>
                  <w:r w:rsidRPr="001F4D7C">
                    <w:t>15 000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4F7E1C" w:rsidRDefault="00115187" w:rsidP="00FD446F">
                  <w:pPr>
                    <w:snapToGrid w:val="0"/>
                    <w:jc w:val="both"/>
                  </w:pPr>
                  <w:r w:rsidRPr="004F7E1C">
                    <w:t>3667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A63856" w:rsidRDefault="00115187" w:rsidP="00FD446F">
                  <w:pPr>
                    <w:snapToGrid w:val="0"/>
                    <w:jc w:val="both"/>
                    <w:rPr>
                      <w:color w:val="FF0000"/>
                    </w:rPr>
                  </w:pPr>
                </w:p>
              </w:tc>
            </w:tr>
            <w:tr w:rsidR="00115187" w:rsidRPr="00243DBC" w:rsidTr="00FD446F">
              <w:trPr>
                <w:trHeight w:val="447"/>
              </w:trPr>
              <w:tc>
                <w:tcPr>
                  <w:tcW w:w="3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  <w:r w:rsidRPr="00243DBC">
                    <w:rPr>
                      <w:b/>
                      <w:color w:val="000000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snapToGrid w:val="0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  <w:r w:rsidRPr="00243DBC">
                    <w:rPr>
                      <w:b/>
                      <w:color w:val="000000"/>
                    </w:rPr>
                    <w:t>76404</w:t>
                  </w:r>
                </w:p>
              </w:tc>
              <w:tc>
                <w:tcPr>
                  <w:tcW w:w="11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15187" w:rsidRPr="00243DBC" w:rsidRDefault="00115187" w:rsidP="00FD446F">
                  <w:pPr>
                    <w:jc w:val="both"/>
                    <w:rPr>
                      <w:b/>
                      <w:color w:val="000000"/>
                    </w:rPr>
                  </w:pPr>
                  <w:r w:rsidRPr="00243DBC">
                    <w:rPr>
                      <w:b/>
                      <w:color w:val="000000"/>
                    </w:rPr>
                    <w:t>150100</w:t>
                  </w:r>
                </w:p>
              </w:tc>
            </w:tr>
          </w:tbl>
          <w:p w:rsidR="00115187" w:rsidRDefault="00115187" w:rsidP="00FD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</w:p>
          <w:p w:rsidR="00115187" w:rsidRDefault="00115187" w:rsidP="00FD446F">
            <w:pPr>
              <w:jc w:val="center"/>
              <w:rPr>
                <w:sz w:val="22"/>
                <w:szCs w:val="22"/>
              </w:rPr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Pr="00B467E5" w:rsidRDefault="00115187" w:rsidP="00FD446F">
            <w:pPr>
              <w:jc w:val="both"/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</w:p>
        </w:tc>
        <w:tc>
          <w:tcPr>
            <w:tcW w:w="236" w:type="dxa"/>
            <w:vAlign w:val="center"/>
          </w:tcPr>
          <w:p w:rsidR="00115187" w:rsidRPr="00B467E5" w:rsidRDefault="00115187" w:rsidP="00FD446F">
            <w:pPr>
              <w:jc w:val="both"/>
            </w:pPr>
          </w:p>
        </w:tc>
        <w:tc>
          <w:tcPr>
            <w:tcW w:w="1274" w:type="dxa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>ЦСР</w:t>
            </w:r>
          </w:p>
        </w:tc>
        <w:tc>
          <w:tcPr>
            <w:tcW w:w="1274" w:type="dxa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>ВР</w:t>
            </w:r>
          </w:p>
        </w:tc>
        <w:tc>
          <w:tcPr>
            <w:tcW w:w="1274" w:type="dxa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>Сумма</w:t>
            </w:r>
            <w:r>
              <w:t xml:space="preserve"> </w:t>
            </w:r>
            <w:r w:rsidRPr="00B467E5">
              <w:t>на 2015 год</w:t>
            </w:r>
          </w:p>
        </w:tc>
        <w:tc>
          <w:tcPr>
            <w:tcW w:w="1274" w:type="dxa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 xml:space="preserve">Сумма </w:t>
            </w:r>
            <w:r w:rsidRPr="00B467E5">
              <w:br/>
              <w:t>на 2016 год</w:t>
            </w:r>
          </w:p>
        </w:tc>
        <w:tc>
          <w:tcPr>
            <w:tcW w:w="1279" w:type="dxa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 xml:space="preserve">Сумма </w:t>
            </w:r>
            <w:r w:rsidRPr="00B467E5">
              <w:br/>
              <w:t>на 2017 год</w:t>
            </w:r>
          </w:p>
        </w:tc>
      </w:tr>
      <w:tr w:rsidR="00115187" w:rsidTr="00FD446F">
        <w:trPr>
          <w:trHeight w:val="5563"/>
        </w:trPr>
        <w:tc>
          <w:tcPr>
            <w:tcW w:w="9999" w:type="dxa"/>
            <w:gridSpan w:val="12"/>
            <w:shd w:val="clear" w:color="auto" w:fill="auto"/>
            <w:vAlign w:val="center"/>
          </w:tcPr>
          <w:p w:rsidR="00115187" w:rsidRPr="00B84ED8" w:rsidRDefault="00115187" w:rsidP="00FD446F">
            <w:pPr>
              <w:jc w:val="center"/>
              <w:rPr>
                <w:sz w:val="22"/>
                <w:szCs w:val="22"/>
              </w:rPr>
            </w:pPr>
            <w:r>
              <w:t xml:space="preserve">                          </w:t>
            </w:r>
            <w:r>
              <w:rPr>
                <w:sz w:val="22"/>
                <w:szCs w:val="22"/>
              </w:rPr>
              <w:t>Приложение № 6</w:t>
            </w:r>
          </w:p>
          <w:p w:rsidR="00115187" w:rsidRPr="00B84ED8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B84ED8">
              <w:rPr>
                <w:sz w:val="22"/>
                <w:szCs w:val="22"/>
              </w:rPr>
              <w:t xml:space="preserve">                                                                                     к  решени</w:t>
            </w:r>
            <w:r>
              <w:rPr>
                <w:sz w:val="22"/>
                <w:szCs w:val="22"/>
              </w:rPr>
              <w:t>ю</w:t>
            </w:r>
            <w:r w:rsidRPr="00B84ED8">
              <w:rPr>
                <w:sz w:val="22"/>
                <w:szCs w:val="22"/>
              </w:rPr>
              <w:t xml:space="preserve"> Собрания депутатов </w:t>
            </w:r>
          </w:p>
          <w:p w:rsidR="00115187" w:rsidRPr="00B84ED8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B84ED8">
              <w:rPr>
                <w:sz w:val="22"/>
                <w:szCs w:val="22"/>
              </w:rPr>
              <w:t xml:space="preserve">                                                                                     Ивановского сельсовета </w:t>
            </w:r>
          </w:p>
          <w:p w:rsidR="00115187" w:rsidRPr="00B84ED8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B84ED8">
              <w:rPr>
                <w:sz w:val="22"/>
                <w:szCs w:val="22"/>
              </w:rPr>
              <w:t xml:space="preserve">                                                                                     Солнцевского района Курской области  </w:t>
            </w:r>
          </w:p>
          <w:p w:rsidR="00115187" w:rsidRPr="00B84ED8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B84ED8"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  <w:r>
              <w:rPr>
                <w:sz w:val="22"/>
                <w:szCs w:val="22"/>
              </w:rPr>
              <w:t>о</w:t>
            </w:r>
            <w:r w:rsidRPr="00B84ED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23.06</w:t>
            </w:r>
            <w:r w:rsidRPr="00B84ED8">
              <w:rPr>
                <w:color w:val="000000"/>
                <w:sz w:val="22"/>
                <w:szCs w:val="22"/>
              </w:rPr>
              <w:t>.2015</w:t>
            </w:r>
            <w:r>
              <w:rPr>
                <w:color w:val="000000"/>
                <w:sz w:val="22"/>
                <w:szCs w:val="22"/>
              </w:rPr>
              <w:t xml:space="preserve"> года</w:t>
            </w:r>
            <w:r w:rsidRPr="00B84ED8">
              <w:rPr>
                <w:color w:val="000000"/>
                <w:sz w:val="22"/>
                <w:szCs w:val="22"/>
              </w:rPr>
              <w:t xml:space="preserve">    № </w:t>
            </w:r>
            <w:r>
              <w:rPr>
                <w:color w:val="000000"/>
                <w:sz w:val="22"/>
                <w:szCs w:val="22"/>
              </w:rPr>
              <w:t xml:space="preserve"> 26/7</w:t>
            </w:r>
          </w:p>
          <w:p w:rsidR="00115187" w:rsidRPr="00B84ED8" w:rsidRDefault="00115187" w:rsidP="00FD446F">
            <w:pPr>
              <w:tabs>
                <w:tab w:val="left" w:pos="375"/>
                <w:tab w:val="center" w:pos="2579"/>
              </w:tabs>
              <w:rPr>
                <w:rStyle w:val="hl41"/>
                <w:b w:val="0"/>
                <w:sz w:val="22"/>
                <w:szCs w:val="22"/>
              </w:rPr>
            </w:pPr>
            <w:r w:rsidRPr="00B84ED8">
              <w:rPr>
                <w:sz w:val="22"/>
                <w:szCs w:val="22"/>
              </w:rPr>
              <w:t xml:space="preserve">                                                                                     «</w:t>
            </w:r>
            <w:r w:rsidRPr="00B84ED8">
              <w:rPr>
                <w:rStyle w:val="hl41"/>
                <w:b w:val="0"/>
                <w:sz w:val="22"/>
                <w:szCs w:val="22"/>
              </w:rPr>
              <w:t xml:space="preserve">О внесении изменений и дополнений </w:t>
            </w:r>
          </w:p>
          <w:p w:rsidR="00115187" w:rsidRPr="00B84ED8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B84ED8">
              <w:rPr>
                <w:rStyle w:val="hl41"/>
                <w:b w:val="0"/>
                <w:sz w:val="22"/>
                <w:szCs w:val="22"/>
              </w:rPr>
              <w:t xml:space="preserve">                                                                                     </w:t>
            </w:r>
            <w:r w:rsidRPr="00B84ED8">
              <w:rPr>
                <w:sz w:val="22"/>
                <w:szCs w:val="22"/>
              </w:rPr>
              <w:t>в решение Собрания депутатов</w:t>
            </w:r>
          </w:p>
          <w:p w:rsidR="00115187" w:rsidRPr="00B84ED8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B84ED8">
              <w:rPr>
                <w:sz w:val="22"/>
                <w:szCs w:val="22"/>
              </w:rPr>
              <w:t xml:space="preserve">                                                                                     Ивановского сельсовета </w:t>
            </w:r>
          </w:p>
          <w:p w:rsidR="00115187" w:rsidRPr="00B84ED8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B84ED8">
              <w:rPr>
                <w:sz w:val="22"/>
                <w:szCs w:val="22"/>
              </w:rPr>
              <w:t xml:space="preserve">                                                                                     Солнцевского района Курской области</w:t>
            </w:r>
          </w:p>
          <w:p w:rsidR="00115187" w:rsidRPr="00B84ED8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B84ED8">
              <w:rPr>
                <w:sz w:val="22"/>
                <w:szCs w:val="22"/>
              </w:rPr>
              <w:t xml:space="preserve">                                                                                     от 19.12.2014г. № 39/14</w:t>
            </w:r>
          </w:p>
          <w:p w:rsidR="00115187" w:rsidRPr="00B84ED8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B84ED8">
              <w:rPr>
                <w:sz w:val="22"/>
                <w:szCs w:val="22"/>
              </w:rPr>
              <w:t xml:space="preserve">                                                                                     «О бюджете муниципального</w:t>
            </w:r>
          </w:p>
          <w:p w:rsidR="00115187" w:rsidRPr="00B84ED8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B84ED8">
              <w:rPr>
                <w:sz w:val="22"/>
                <w:szCs w:val="22"/>
              </w:rPr>
              <w:t xml:space="preserve">                                                                                     образования «Ивановский сельсовет»</w:t>
            </w:r>
          </w:p>
          <w:p w:rsidR="00115187" w:rsidRPr="00B84ED8" w:rsidRDefault="00115187" w:rsidP="00FD446F">
            <w:pPr>
              <w:tabs>
                <w:tab w:val="left" w:pos="375"/>
                <w:tab w:val="center" w:pos="2579"/>
              </w:tabs>
              <w:rPr>
                <w:sz w:val="22"/>
                <w:szCs w:val="22"/>
              </w:rPr>
            </w:pPr>
            <w:r w:rsidRPr="00B84ED8">
              <w:rPr>
                <w:sz w:val="22"/>
                <w:szCs w:val="22"/>
              </w:rPr>
              <w:t xml:space="preserve">                                                                                     Солнцевского района Курской области </w:t>
            </w:r>
          </w:p>
          <w:p w:rsidR="00115187" w:rsidRPr="00B84ED8" w:rsidRDefault="00115187" w:rsidP="00FD446F">
            <w:pPr>
              <w:tabs>
                <w:tab w:val="left" w:pos="375"/>
                <w:tab w:val="center" w:pos="2579"/>
              </w:tabs>
              <w:rPr>
                <w:bCs/>
                <w:color w:val="000000"/>
                <w:spacing w:val="-3"/>
                <w:sz w:val="22"/>
                <w:szCs w:val="22"/>
              </w:rPr>
            </w:pPr>
            <w:r w:rsidRPr="00B84ED8">
              <w:rPr>
                <w:sz w:val="22"/>
                <w:szCs w:val="22"/>
              </w:rPr>
              <w:t xml:space="preserve">                                                                                     на 2015 год </w:t>
            </w:r>
            <w:r w:rsidRPr="00B84ED8">
              <w:rPr>
                <w:bCs/>
                <w:color w:val="000000"/>
                <w:spacing w:val="-3"/>
                <w:sz w:val="22"/>
                <w:szCs w:val="22"/>
              </w:rPr>
              <w:t xml:space="preserve">и на плановый </w:t>
            </w:r>
          </w:p>
          <w:p w:rsidR="00115187" w:rsidRPr="00B84ED8" w:rsidRDefault="00115187" w:rsidP="00FD446F">
            <w:pPr>
              <w:tabs>
                <w:tab w:val="left" w:pos="375"/>
                <w:tab w:val="center" w:pos="2579"/>
              </w:tabs>
              <w:rPr>
                <w:bCs/>
                <w:color w:val="000000"/>
                <w:spacing w:val="-3"/>
                <w:sz w:val="22"/>
                <w:szCs w:val="22"/>
              </w:rPr>
            </w:pPr>
            <w:r w:rsidRPr="00B84ED8">
              <w:rPr>
                <w:bCs/>
                <w:color w:val="000000"/>
                <w:spacing w:val="-3"/>
                <w:sz w:val="22"/>
                <w:szCs w:val="22"/>
              </w:rPr>
              <w:t xml:space="preserve">                                                                                         период  2016-2017 годов»</w:t>
            </w: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  <w:r w:rsidRPr="00243DBC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муниципального образования</w:t>
            </w:r>
          </w:p>
          <w:p w:rsidR="00115187" w:rsidRDefault="00115187" w:rsidP="00FD446F">
            <w:pPr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 w:rsidRPr="00243DBC">
              <w:rPr>
                <w:b/>
                <w:bCs/>
                <w:color w:val="000000"/>
                <w:sz w:val="24"/>
                <w:szCs w:val="24"/>
              </w:rPr>
              <w:t xml:space="preserve"> "Ивановский  сельсовет"  на 2015 год и на плановый период 2016 и 2017гг.</w:t>
            </w:r>
          </w:p>
          <w:p w:rsidR="00115187" w:rsidRDefault="00115187" w:rsidP="00FD446F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115187" w:rsidRPr="00B467E5" w:rsidRDefault="00115187" w:rsidP="00FD446F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           (руб.)</w:t>
            </w: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</w:p>
        </w:tc>
        <w:tc>
          <w:tcPr>
            <w:tcW w:w="236" w:type="dxa"/>
            <w:vAlign w:val="center"/>
          </w:tcPr>
          <w:p w:rsidR="00115187" w:rsidRPr="00B467E5" w:rsidRDefault="00115187" w:rsidP="00FD446F">
            <w:pPr>
              <w:jc w:val="both"/>
            </w:pPr>
          </w:p>
        </w:tc>
        <w:tc>
          <w:tcPr>
            <w:tcW w:w="1274" w:type="dxa"/>
            <w:vAlign w:val="center"/>
          </w:tcPr>
          <w:p w:rsidR="00115187" w:rsidRPr="00B467E5" w:rsidRDefault="00115187" w:rsidP="00FD446F">
            <w:pPr>
              <w:jc w:val="both"/>
            </w:pPr>
          </w:p>
        </w:tc>
        <w:tc>
          <w:tcPr>
            <w:tcW w:w="1274" w:type="dxa"/>
            <w:vAlign w:val="center"/>
          </w:tcPr>
          <w:p w:rsidR="00115187" w:rsidRPr="00B467E5" w:rsidRDefault="00115187" w:rsidP="00FD446F">
            <w:pPr>
              <w:jc w:val="both"/>
            </w:pPr>
          </w:p>
        </w:tc>
        <w:tc>
          <w:tcPr>
            <w:tcW w:w="1274" w:type="dxa"/>
            <w:vAlign w:val="center"/>
          </w:tcPr>
          <w:p w:rsidR="00115187" w:rsidRPr="00B467E5" w:rsidRDefault="00115187" w:rsidP="00FD446F">
            <w:pPr>
              <w:jc w:val="both"/>
            </w:pPr>
          </w:p>
        </w:tc>
        <w:tc>
          <w:tcPr>
            <w:tcW w:w="1274" w:type="dxa"/>
            <w:vAlign w:val="center"/>
          </w:tcPr>
          <w:p w:rsidR="00115187" w:rsidRPr="00B467E5" w:rsidRDefault="00115187" w:rsidP="00FD446F">
            <w:pPr>
              <w:jc w:val="both"/>
            </w:pPr>
          </w:p>
        </w:tc>
        <w:tc>
          <w:tcPr>
            <w:tcW w:w="1279" w:type="dxa"/>
            <w:vAlign w:val="center"/>
          </w:tcPr>
          <w:p w:rsidR="00115187" w:rsidRPr="00B467E5" w:rsidRDefault="00115187" w:rsidP="00FD446F">
            <w:pPr>
              <w:jc w:val="both"/>
              <w:rPr>
                <w:b/>
                <w:bCs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510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>ГРБС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>ПР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>ЦСР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>ВР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>Сумма</w:t>
            </w:r>
            <w:r>
              <w:t xml:space="preserve"> </w:t>
            </w:r>
            <w:r w:rsidRPr="00B467E5">
              <w:t>на 2015 год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 xml:space="preserve">Сумма </w:t>
            </w:r>
            <w:r w:rsidRPr="00B467E5">
              <w:br/>
              <w:t>на 2016 год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 xml:space="preserve">Сумма </w:t>
            </w:r>
            <w:r w:rsidRPr="00B467E5">
              <w:br/>
              <w:t>на 2017 год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510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Pr="00A63856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Pr="00A63856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Pr="00A63856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Pr="00A63856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Pr="00A63856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Pr="00A63856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Pr="00A63856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510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Ивановского сельсовета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8 276 122,39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2 994 844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2 851 910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510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  <w:rPr>
                <w:b/>
              </w:rPr>
            </w:pPr>
            <w:r w:rsidRPr="00A63856">
              <w:rPr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</w:rPr>
            </w:pPr>
            <w:r w:rsidRPr="00A63856">
              <w:rPr>
                <w:b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</w:rPr>
            </w:pPr>
            <w:r w:rsidRPr="00A63856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5833389,74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</w:rPr>
            </w:pPr>
            <w:r w:rsidRPr="00A63856">
              <w:rPr>
                <w:b/>
              </w:rPr>
              <w:t>1 320 207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</w:rPr>
            </w:pPr>
            <w:r w:rsidRPr="00A63856">
              <w:rPr>
                <w:b/>
              </w:rPr>
              <w:t>1 039 119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  <w:rPr>
                <w:b/>
                <w:iCs/>
              </w:rPr>
            </w:pPr>
            <w:r w:rsidRPr="00A63856">
              <w:rPr>
                <w:b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  <w:iCs/>
              </w:rPr>
            </w:pPr>
            <w:r w:rsidRPr="00A63856">
              <w:rPr>
                <w:b/>
                <w:iCs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  <w:iCs/>
              </w:rPr>
            </w:pPr>
            <w:r w:rsidRPr="00A63856">
              <w:rPr>
                <w:b/>
                <w:iCs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  <w:iCs/>
              </w:rPr>
            </w:pPr>
            <w:r w:rsidRPr="00A63856">
              <w:rPr>
                <w:b/>
                <w:iCs/>
              </w:rPr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  <w:i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548 809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  <w:iCs/>
              </w:rPr>
            </w:pPr>
            <w:r w:rsidRPr="00A63856">
              <w:rPr>
                <w:b/>
                <w:iCs/>
              </w:rPr>
              <w:t>548 809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  <w:iCs/>
              </w:rPr>
            </w:pPr>
            <w:r w:rsidRPr="00A63856">
              <w:rPr>
                <w:b/>
                <w:iCs/>
              </w:rPr>
              <w:t>548 809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rPr>
                <w:iCs/>
              </w:rPr>
              <w:t>71 0 0000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>
              <w:rPr>
                <w:iCs/>
              </w:rPr>
              <w:t>548 809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548 809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548 809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Глава муниципального образования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71 1 0000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>
              <w:rPr>
                <w:iCs/>
              </w:rPr>
              <w:t>548 809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548 809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548 809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952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71 1 1402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>
              <w:rPr>
                <w:iCs/>
              </w:rPr>
              <w:t>548 809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548 809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548 809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838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71 1 1402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>
              <w:rPr>
                <w:iCs/>
              </w:rPr>
              <w:t>548 809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548 809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548 809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7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B467E5" w:rsidRDefault="00115187" w:rsidP="00FD446F">
            <w:pPr>
              <w:jc w:val="both"/>
              <w:rPr>
                <w:b/>
                <w:iCs/>
              </w:rPr>
            </w:pPr>
            <w:r w:rsidRPr="00B467E5">
              <w:rPr>
                <w:b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B467E5" w:rsidRDefault="00115187" w:rsidP="00FD446F">
            <w:pPr>
              <w:jc w:val="both"/>
              <w:rPr>
                <w:b/>
                <w:iCs/>
              </w:rPr>
            </w:pPr>
            <w:r w:rsidRPr="00B467E5">
              <w:rPr>
                <w:b/>
                <w:iCs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jc w:val="both"/>
              <w:rPr>
                <w:b/>
                <w:iCs/>
              </w:rPr>
            </w:pPr>
            <w:r w:rsidRPr="00B467E5">
              <w:rPr>
                <w:b/>
                <w:iCs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jc w:val="both"/>
              <w:rPr>
                <w:b/>
                <w:iCs/>
              </w:rPr>
            </w:pPr>
            <w:r w:rsidRPr="00B467E5">
              <w:rPr>
                <w:b/>
                <w:iCs/>
              </w:rP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jc w:val="both"/>
              <w:rPr>
                <w:b/>
                <w:iCs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jc w:val="both"/>
              <w:rPr>
                <w:b/>
                <w:i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9242AE" w:rsidRDefault="00115187" w:rsidP="00FD446F">
            <w:pPr>
              <w:snapToGrid w:val="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1821743,16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jc w:val="both"/>
              <w:rPr>
                <w:b/>
                <w:iCs/>
              </w:rPr>
            </w:pPr>
            <w:r w:rsidRPr="00B467E5">
              <w:rPr>
                <w:b/>
                <w:iCs/>
              </w:rPr>
              <w:t>701327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jc w:val="both"/>
              <w:rPr>
                <w:b/>
                <w:iCs/>
              </w:rPr>
            </w:pPr>
            <w:r w:rsidRPr="00B467E5">
              <w:rPr>
                <w:b/>
                <w:iCs/>
              </w:rPr>
              <w:t>490 310</w:t>
            </w:r>
          </w:p>
          <w:p w:rsidR="00115187" w:rsidRPr="00B467E5" w:rsidRDefault="00115187" w:rsidP="00FD446F"/>
          <w:p w:rsidR="00115187" w:rsidRPr="00B467E5" w:rsidRDefault="00115187" w:rsidP="00FD446F"/>
          <w:p w:rsidR="00115187" w:rsidRPr="00B467E5" w:rsidRDefault="00115187" w:rsidP="00FD446F"/>
          <w:p w:rsidR="00115187" w:rsidRPr="00B467E5" w:rsidRDefault="00115187" w:rsidP="00FD446F"/>
          <w:p w:rsidR="00115187" w:rsidRPr="00B467E5" w:rsidRDefault="00115187" w:rsidP="00FD446F"/>
          <w:p w:rsidR="00115187" w:rsidRPr="00B467E5" w:rsidRDefault="00115187" w:rsidP="00FD446F"/>
          <w:p w:rsidR="00115187" w:rsidRPr="00B467E5" w:rsidRDefault="00115187" w:rsidP="00FD446F"/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742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Default="00115187" w:rsidP="00FD446F">
            <w:pPr>
              <w:jc w:val="both"/>
              <w:rPr>
                <w:iCs/>
              </w:rPr>
            </w:pPr>
            <w:r w:rsidRPr="00B467E5">
              <w:rPr>
                <w:iCs/>
              </w:rPr>
              <w:t>Непрограммная деятельность органов местного самоуправления</w:t>
            </w:r>
          </w:p>
          <w:p w:rsidR="00115187" w:rsidRDefault="00115187" w:rsidP="00FD446F">
            <w:pPr>
              <w:jc w:val="both"/>
              <w:rPr>
                <w:iCs/>
              </w:rPr>
            </w:pPr>
          </w:p>
          <w:p w:rsidR="00115187" w:rsidRDefault="00115187" w:rsidP="00FD446F">
            <w:pPr>
              <w:jc w:val="both"/>
              <w:rPr>
                <w:iCs/>
              </w:rPr>
            </w:pPr>
          </w:p>
          <w:p w:rsidR="00115187" w:rsidRPr="00B467E5" w:rsidRDefault="00115187" w:rsidP="00FD446F">
            <w:pPr>
              <w:jc w:val="both"/>
              <w:rPr>
                <w:iCs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B467E5" w:rsidRDefault="00115187" w:rsidP="00FD446F">
            <w:pPr>
              <w:jc w:val="both"/>
              <w:rPr>
                <w:iCs/>
              </w:rPr>
            </w:pPr>
            <w:r w:rsidRPr="00B467E5">
              <w:rPr>
                <w:iCs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jc w:val="both"/>
              <w:rPr>
                <w:iCs/>
              </w:rPr>
            </w:pPr>
            <w:r w:rsidRPr="00B467E5">
              <w:rPr>
                <w:iCs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jc w:val="both"/>
              <w:rPr>
                <w:iCs/>
              </w:rPr>
            </w:pPr>
            <w:r w:rsidRPr="00B467E5">
              <w:rPr>
                <w:iCs/>
              </w:rP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jc w:val="both"/>
              <w:rPr>
                <w:iCs/>
              </w:rPr>
            </w:pPr>
            <w:r w:rsidRPr="00B467E5">
              <w:rPr>
                <w:iCs/>
              </w:rPr>
              <w:t>77 0 0000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snapToGrid w:val="0"/>
              <w:jc w:val="both"/>
              <w:rPr>
                <w:iCs/>
              </w:rPr>
            </w:pPr>
            <w:r>
              <w:rPr>
                <w:iCs/>
              </w:rPr>
              <w:t>1821743,16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A0703" w:rsidRDefault="00115187" w:rsidP="00FD446F">
            <w:pPr>
              <w:snapToGrid w:val="0"/>
              <w:jc w:val="both"/>
              <w:rPr>
                <w:iCs/>
              </w:rPr>
            </w:pPr>
            <w:r w:rsidRPr="00FA0703">
              <w:rPr>
                <w:iCs/>
              </w:rPr>
              <w:t>701 327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snapToGrid w:val="0"/>
              <w:jc w:val="both"/>
              <w:rPr>
                <w:iCs/>
              </w:rPr>
            </w:pPr>
            <w:r w:rsidRPr="00B467E5">
              <w:rPr>
                <w:iCs/>
              </w:rPr>
              <w:t>490 310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1626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E207B" w:rsidRDefault="00115187" w:rsidP="00FD446F">
            <w:pPr>
              <w:jc w:val="both"/>
              <w:rPr>
                <w:b/>
              </w:rPr>
            </w:pPr>
            <w:r w:rsidRPr="00AE207B">
              <w:rPr>
                <w:b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  <w:r w:rsidRPr="00AE207B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  <w:r w:rsidRPr="00AE207B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  <w:r w:rsidRPr="00AE207B">
              <w:rPr>
                <w:b/>
              </w:rP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  <w:r w:rsidRPr="00AE207B">
              <w:rPr>
                <w:b/>
              </w:rPr>
              <w:t>77 1 0000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  <w:i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C4BCF" w:rsidRDefault="00115187" w:rsidP="00FD446F">
            <w:pPr>
              <w:ind w:right="-108"/>
              <w:jc w:val="both"/>
              <w:rPr>
                <w:b/>
              </w:rPr>
            </w:pPr>
            <w:r>
              <w:rPr>
                <w:b/>
              </w:rPr>
              <w:t>1272991,00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908 591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490 310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1588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77 1 1402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E5F96" w:rsidRDefault="00115187" w:rsidP="00FD446F">
            <w:pPr>
              <w:ind w:right="-108"/>
              <w:jc w:val="both"/>
            </w:pPr>
            <w:r w:rsidRPr="003E5F96">
              <w:t>1272991,00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iCs/>
              </w:rPr>
            </w:pPr>
            <w:r>
              <w:rPr>
                <w:b/>
                <w:iCs/>
              </w:rPr>
              <w:t>701 327</w:t>
            </w:r>
          </w:p>
          <w:p w:rsidR="00115187" w:rsidRPr="00A63856" w:rsidRDefault="00115187" w:rsidP="00FD446F">
            <w:pPr>
              <w:snapToGrid w:val="0"/>
              <w:jc w:val="both"/>
              <w:rPr>
                <w:iCs/>
              </w:rPr>
            </w:pPr>
          </w:p>
          <w:p w:rsidR="00115187" w:rsidRPr="00A63856" w:rsidRDefault="00115187" w:rsidP="00FD446F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iCs/>
              </w:rPr>
            </w:pPr>
            <w:r>
              <w:rPr>
                <w:iCs/>
              </w:rPr>
              <w:t>490 310</w:t>
            </w:r>
          </w:p>
          <w:p w:rsidR="00115187" w:rsidRPr="00A63856" w:rsidRDefault="00115187" w:rsidP="00FD446F">
            <w:pPr>
              <w:snapToGrid w:val="0"/>
              <w:jc w:val="both"/>
              <w:rPr>
                <w:iCs/>
              </w:rPr>
            </w:pPr>
          </w:p>
          <w:p w:rsidR="00115187" w:rsidRPr="00A63856" w:rsidRDefault="00115187" w:rsidP="00FD446F">
            <w:pPr>
              <w:snapToGrid w:val="0"/>
              <w:jc w:val="both"/>
              <w:rPr>
                <w:iCs/>
              </w:rPr>
            </w:pPr>
          </w:p>
          <w:p w:rsidR="00115187" w:rsidRPr="00A63856" w:rsidRDefault="00115187" w:rsidP="00FD446F">
            <w:pPr>
              <w:snapToGrid w:val="0"/>
              <w:jc w:val="both"/>
              <w:rPr>
                <w:iCs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54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77 1 1402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>
              <w:t>803781,09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>
              <w:rPr>
                <w:b/>
                <w:iCs/>
              </w:rPr>
              <w:t>701 327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>
              <w:t>490 310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567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77 1 1402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440080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176 655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65638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542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Развитие мер социальной поддержки отдельных категорий граждан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77 1 1402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14 129,91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1578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55C23" w:rsidRDefault="00115187" w:rsidP="00FD446F">
            <w:pPr>
              <w:jc w:val="both"/>
            </w:pPr>
            <w:r w:rsidRPr="00055C23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77 1 1402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15 000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  <w:r w:rsidRPr="00243DBC">
              <w:rPr>
                <w:b/>
                <w:bCs/>
                <w:color w:val="000000"/>
              </w:rPr>
              <w:t>Не программные расходы  органов местного 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  <w:r w:rsidRPr="00AE207B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  <w:r w:rsidRPr="00AE207B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  <w:r w:rsidRPr="00AE207B">
              <w:rPr>
                <w:b/>
              </w:rP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  <w:r w:rsidRPr="00AE207B">
              <w:rPr>
                <w:b/>
              </w:rPr>
              <w:t>77 2 0000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548752,16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77 2 1401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214764,66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77 2 1401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144200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 xml:space="preserve">001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77 2 1401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53547,66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 xml:space="preserve">001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77 2 1401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17017,00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2FA7" w:rsidRDefault="00115187" w:rsidP="00FD446F">
            <w:pPr>
              <w:jc w:val="both"/>
              <w:rPr>
                <w:b/>
              </w:rPr>
            </w:pPr>
            <w:r w:rsidRPr="00042FA7">
              <w:rPr>
                <w:b/>
              </w:rPr>
              <w:t>Сохранение ,использование и популяризация обьектов культурного наследия (памятников истории и культуры),находящихся в собственности поселения,охрана обьектов культурного наследия (памятников истории и культуры) местного муниципального значения,расположенных на территории поселения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77 2 1501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14 649,75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2FA7" w:rsidRDefault="00115187" w:rsidP="00FD446F">
            <w:pPr>
              <w:jc w:val="both"/>
              <w:rPr>
                <w:b/>
              </w:rPr>
            </w:pPr>
            <w:r w:rsidRPr="00042FA7">
              <w:rPr>
                <w:b/>
              </w:rPr>
              <w:t>Создание условий для развития местного традиционного народного художественного творчества,участие в сохранении,возрождении и развитии народных художественных промыслов в поселении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77 2 1502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2FA7" w:rsidRDefault="00115187" w:rsidP="00FD446F">
            <w:pPr>
              <w:jc w:val="both"/>
              <w:rPr>
                <w:b/>
              </w:rPr>
            </w:pPr>
            <w:r w:rsidRPr="00042FA7">
              <w:rPr>
                <w:b/>
              </w:rPr>
              <w:t>Создание условий для массового отдыха жителей поселения и организация обустройства мест массового отдыха населения,включая обеспечение сводного доступа граждан к водным обьектам общего пользования и их береговым полосам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77 2 1503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2FA7" w:rsidRDefault="00115187" w:rsidP="00FD446F">
            <w:pPr>
              <w:jc w:val="both"/>
              <w:rPr>
                <w:b/>
              </w:rPr>
            </w:pPr>
            <w:r w:rsidRPr="00042FA7">
              <w:rPr>
                <w:b/>
              </w:rPr>
              <w:t>Организация использования,охраны,защиты,воспроизводства лесов особо охраняемых природных территорий,расположенных в границах населенных пунктов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77 2 1504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2FA7" w:rsidRDefault="00115187" w:rsidP="00FD446F">
            <w:pPr>
              <w:jc w:val="both"/>
              <w:rPr>
                <w:b/>
              </w:rPr>
            </w:pPr>
            <w:r w:rsidRPr="00042FA7">
              <w:rPr>
                <w:b/>
              </w:rPr>
              <w:t>Утверждение генеральных планов поселения,правил землепользования и застройки,утверждение подготовленной на основе генеральных планов поселения документации по планировке территории,выдача разрешений на строительство (за исключением случаев,предусмотренных Градостроительным кодексом Российской Федерации,иными федеральными законами),разрешений на ввод  обьектов в эксплуатацию при осуществлении строительства,расположенных на территории поселения,утверждение местных нормативов градостроительного проектирования поселений,резервирование земель и изьятие,в том  числе путем выкупа,земельных участков в границах поселения для муниципальных нужд,осуществление муниципального земельного контроля за использованием  земель поселения,осуществление в случаях,предусмотренных Градостроительным  кодексом Российской Федерации ,осмотров зданий,сооружений и выдача  рекомендаций об устранении выявленных в ходе таких осмотров нарушений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77 2 1505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2FA7" w:rsidRDefault="00115187" w:rsidP="00FD446F">
            <w:pPr>
              <w:jc w:val="both"/>
              <w:rPr>
                <w:b/>
              </w:rPr>
            </w:pPr>
            <w:r w:rsidRPr="00042FA7">
              <w:rPr>
                <w:b/>
              </w:rPr>
              <w:t>Создание,содержание и организация деятельности и аварийно-спасательных  служб и (или) аварийно-спасательных формирований на территолрии поселения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77 2 1506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2FA7" w:rsidRDefault="00115187" w:rsidP="00FD446F">
            <w:pPr>
              <w:jc w:val="both"/>
              <w:rPr>
                <w:b/>
              </w:rPr>
            </w:pPr>
            <w:r w:rsidRPr="00042FA7">
              <w:rPr>
                <w:b/>
              </w:rPr>
              <w:t>Создание,развитие и обеспечение охраны лечебно-оздоровительных местностей и курортов местного значения на территории поселения,а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77 2 1507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2FA7" w:rsidRDefault="00115187" w:rsidP="00FD446F">
            <w:pPr>
              <w:jc w:val="both"/>
              <w:rPr>
                <w:b/>
              </w:rPr>
            </w:pPr>
            <w:r w:rsidRPr="00042FA7">
              <w:rPr>
                <w:b/>
              </w:rPr>
              <w:t>Осуществление муниципального лесного контроля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77 2 1508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6E37E5" w:rsidRDefault="00115187" w:rsidP="00FD446F">
            <w:pPr>
              <w:jc w:val="both"/>
              <w:rPr>
                <w:b/>
              </w:rPr>
            </w:pPr>
            <w:r w:rsidRPr="006E37E5">
              <w:rPr>
                <w:b/>
              </w:rPr>
              <w:t>Обеспечение выполнения работ,необходимых для создания искусственных земельных участков для нужд поселения,проведение открытого аукциона на право заключить договор о создании искусственного земельного участка в соответствии с федеральным  законом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77 2 1509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77 2 1509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77 2 1509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37E7B" w:rsidRDefault="00115187" w:rsidP="00FD446F">
            <w:pPr>
              <w:jc w:val="both"/>
              <w:rPr>
                <w:b/>
              </w:rPr>
            </w:pPr>
            <w:r w:rsidRPr="00037E7B">
              <w:rPr>
                <w:b/>
              </w:rPr>
              <w:t>Осуществление мер по противодействию коррупции в  границах поселения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77 2 1510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55541D" w:rsidRDefault="00115187" w:rsidP="00FD446F">
            <w:pPr>
              <w:jc w:val="both"/>
              <w:rPr>
                <w:b/>
                <w:color w:val="000000"/>
              </w:rPr>
            </w:pPr>
            <w:r w:rsidRPr="0055541D">
              <w:rPr>
                <w:b/>
                <w:color w:val="000000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80000,00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55541D" w:rsidRDefault="00115187" w:rsidP="00FD446F">
            <w:pPr>
              <w:jc w:val="both"/>
              <w:rPr>
                <w:iCs/>
                <w:color w:val="000000"/>
              </w:rPr>
            </w:pPr>
            <w:r w:rsidRPr="0055541D">
              <w:rPr>
                <w:iCs/>
                <w:color w:val="000000"/>
              </w:rPr>
              <w:t>Непрограммная деятельность органов местного самоуправления</w:t>
            </w:r>
          </w:p>
          <w:p w:rsidR="00115187" w:rsidRPr="0055541D" w:rsidRDefault="00115187" w:rsidP="00FD446F">
            <w:pPr>
              <w:jc w:val="both"/>
              <w:rPr>
                <w:iCs/>
                <w:color w:val="000000"/>
              </w:rPr>
            </w:pPr>
          </w:p>
          <w:p w:rsidR="00115187" w:rsidRPr="0055541D" w:rsidRDefault="00115187" w:rsidP="00FD446F">
            <w:pPr>
              <w:jc w:val="both"/>
              <w:rPr>
                <w:iCs/>
                <w:color w:val="000000"/>
              </w:rPr>
            </w:pPr>
          </w:p>
          <w:p w:rsidR="00115187" w:rsidRPr="0055541D" w:rsidRDefault="00115187" w:rsidP="00FD446F">
            <w:pPr>
              <w:jc w:val="both"/>
              <w:rPr>
                <w:iCs/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77 0 0000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80000,00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  <w:r w:rsidRPr="0055541D">
              <w:rPr>
                <w:color w:val="000000"/>
              </w:rPr>
              <w:t>Организация и проведение выборов и референдумов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77 3 0000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80000,00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  <w:r w:rsidRPr="0055541D">
              <w:rPr>
                <w:color w:val="000000"/>
              </w:rPr>
              <w:t>Подготовка и проведение выборов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77 3 1441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80000,00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  <w:r w:rsidRPr="0055541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77 3 1441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80000,00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b/>
              </w:rPr>
            </w:pPr>
            <w:r w:rsidRPr="004F7E1C"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b/>
              </w:rPr>
            </w:pPr>
            <w:r w:rsidRPr="004F7E1C">
              <w:rPr>
                <w:rFonts w:ascii="Times New Roman" w:hAnsi="Times New Roman" w:cs="Times New Roman"/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13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3382837,58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50000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iCs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Муниципальная программа «Комплексная  программа по профилактике преступлений и иных правонарушений на территории Ивановского сельсовета»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 w:rsidRPr="004F7E1C">
              <w:rPr>
                <w:b/>
              </w:rPr>
              <w:t>13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12 0 0000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10 000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iCs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snapToGrid w:val="0"/>
              <w:jc w:val="both"/>
            </w:pPr>
            <w:r>
              <w:t>Подпрограмма «Обеспечение правопорядка на территории муниципального образования» муниципальной программы «Комплексна программа по профилактике преступлений и иных правонарушений на территории Ивановского сельсовета»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uppressAutoHyphens w:val="0"/>
              <w:jc w:val="both"/>
            </w:pPr>
            <w:r w:rsidRPr="004F7E1C">
              <w:t>001</w:t>
            </w:r>
          </w:p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 xml:space="preserve">12 2 </w:t>
            </w:r>
            <w:r>
              <w:t>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10 000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iCs/>
                <w:color w:val="FF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snapToGrid w:val="0"/>
              <w:jc w:val="both"/>
            </w:pPr>
            <w: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uppressAutoHyphens w:val="0"/>
              <w:jc w:val="both"/>
            </w:pPr>
            <w:r w:rsidRPr="004F7E1C">
              <w:t>001</w:t>
            </w:r>
          </w:p>
          <w:p w:rsidR="00115187" w:rsidRPr="004F7E1C" w:rsidRDefault="00115187" w:rsidP="00FD446F">
            <w:pPr>
              <w:suppressAutoHyphens w:val="0"/>
              <w:jc w:val="both"/>
            </w:pPr>
          </w:p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>
              <w:t>12 2 14 3</w:t>
            </w:r>
            <w:r w:rsidRPr="004F7E1C">
              <w:t>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10 000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iCs/>
                <w:color w:val="FF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>
              <w:t>12 2 14 3</w:t>
            </w:r>
            <w:r w:rsidRPr="004F7E1C">
              <w:t>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10 000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iCs/>
                <w:color w:val="FF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Реализация государственных функций связанных с общегосударственными вопросами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 w:rsidRPr="004F7E1C">
              <w:rPr>
                <w:b/>
              </w:rPr>
              <w:t>13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76 0 0000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3372837,58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D56EC" w:rsidRDefault="00115187" w:rsidP="00FD446F">
            <w:pPr>
              <w:snapToGrid w:val="0"/>
              <w:jc w:val="both"/>
            </w:pPr>
            <w:r w:rsidRPr="00AD56EC">
              <w:t>50000,00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b/>
                <w:iCs/>
                <w:color w:val="FF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snapToGrid w:val="0"/>
              <w:jc w:val="both"/>
            </w:pPr>
            <w:r>
              <w:t>Выполнение других обязательств Курской области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13</w:t>
            </w:r>
          </w:p>
          <w:p w:rsidR="00115187" w:rsidRPr="004F7E1C" w:rsidRDefault="00115187" w:rsidP="00FD446F">
            <w:pPr>
              <w:jc w:val="both"/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 xml:space="preserve">76 1 </w:t>
            </w:r>
            <w:r>
              <w:t>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3372837,58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iCs/>
                <w:color w:val="FF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Выполнение других (прочих) обязательств органа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uppressAutoHyphens w:val="0"/>
              <w:jc w:val="both"/>
            </w:pPr>
            <w:r w:rsidRPr="004F7E1C">
              <w:t>001</w:t>
            </w:r>
          </w:p>
          <w:p w:rsidR="00115187" w:rsidRPr="004F7E1C" w:rsidRDefault="00115187" w:rsidP="00FD446F">
            <w:pPr>
              <w:suppressAutoHyphens w:val="0"/>
              <w:jc w:val="both"/>
            </w:pPr>
          </w:p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76 1 1404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3372837,58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iCs/>
                <w:color w:val="FF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76 1 1404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3372837,58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iCs/>
                <w:color w:val="FF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 w:rsidRPr="004F7E1C">
              <w:rPr>
                <w:b/>
              </w:rPr>
              <w:t>Национальная оборона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 w:rsidRPr="004F7E1C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 w:rsidRPr="004F7E1C">
              <w:rPr>
                <w:b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124638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  <w:iCs/>
              </w:rPr>
            </w:pPr>
            <w:r w:rsidRPr="004F7E1C">
              <w:rPr>
                <w:b/>
                <w:iCs/>
              </w:rPr>
              <w:t>140204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  <w:iCs/>
              </w:rPr>
            </w:pPr>
            <w:r w:rsidRPr="004F7E1C">
              <w:rPr>
                <w:b/>
                <w:iCs/>
              </w:rPr>
              <w:t>133950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EF6067" w:rsidRDefault="00115187" w:rsidP="00FD446F">
            <w:pPr>
              <w:jc w:val="both"/>
              <w:rPr>
                <w:iCs/>
              </w:rPr>
            </w:pPr>
            <w:r w:rsidRPr="00EF6067">
              <w:rPr>
                <w:i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iCs/>
              </w:rPr>
            </w:pPr>
            <w:r w:rsidRPr="00EF6067">
              <w:rPr>
                <w:iCs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iCs/>
              </w:rPr>
            </w:pPr>
            <w:r w:rsidRPr="00EF6067">
              <w:rPr>
                <w:iCs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iCs/>
              </w:rPr>
            </w:pPr>
            <w:r w:rsidRPr="00EF6067">
              <w:rPr>
                <w:iCs/>
              </w:rPr>
              <w:t>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iCs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>
              <w:t>124638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iCs/>
              </w:rPr>
            </w:pPr>
            <w:r w:rsidRPr="00EF6067">
              <w:rPr>
                <w:iCs/>
              </w:rPr>
              <w:t>140204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133950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77 0 0000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>
              <w:t>124638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iCs/>
              </w:rPr>
            </w:pPr>
            <w:r w:rsidRPr="004F7E1C">
              <w:rPr>
                <w:iCs/>
              </w:rPr>
              <w:t>140204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133950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</w:t>
            </w:r>
            <w:r w:rsidRPr="00243DBC">
              <w:rPr>
                <w:bCs/>
                <w:color w:val="000000"/>
              </w:rPr>
              <w:t>программные расходы  органов местного 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77 2 0000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>
              <w:t>124638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iCs/>
              </w:rPr>
            </w:pPr>
            <w:r w:rsidRPr="00EF6067">
              <w:rPr>
                <w:iCs/>
              </w:rPr>
              <w:t>140204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133950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630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Осуществление первичного воинского учета на территориях, где отсутствуют военные комиссариаты</w:t>
            </w:r>
          </w:p>
          <w:p w:rsidR="00115187" w:rsidRPr="00EF6067" w:rsidRDefault="00115187" w:rsidP="00FD446F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77 2 5118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>
              <w:t>124638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iCs/>
              </w:rPr>
            </w:pPr>
            <w:r w:rsidRPr="00EF6067">
              <w:rPr>
                <w:iCs/>
              </w:rPr>
              <w:t>101556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101556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630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>
              <w:t xml:space="preserve"> </w:t>
            </w:r>
            <w:r w:rsidRPr="004F7E1C">
              <w:t xml:space="preserve">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77 2 5118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>
              <w:t>124638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iCs/>
              </w:rPr>
            </w:pPr>
            <w:r w:rsidRPr="004F7E1C">
              <w:rPr>
                <w:iCs/>
              </w:rPr>
              <w:t>101556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101556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648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77 2 5118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iCs/>
              </w:rPr>
            </w:pPr>
            <w:r w:rsidRPr="004F7E1C">
              <w:rPr>
                <w:iCs/>
              </w:rPr>
              <w:t>38648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32394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1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87" w:rsidRPr="00AD56EC" w:rsidRDefault="00115187" w:rsidP="00FD446F">
            <w:pPr>
              <w:snapToGrid w:val="0"/>
              <w:jc w:val="both"/>
              <w:rPr>
                <w:b/>
              </w:rPr>
            </w:pPr>
            <w:r w:rsidRPr="00AD56EC">
              <w:rPr>
                <w:b/>
              </w:rPr>
              <w:t>Национальная безопасность и правоохранительная 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87" w:rsidRPr="00AD56EC" w:rsidRDefault="00115187" w:rsidP="00FD446F">
            <w:pPr>
              <w:snapToGrid w:val="0"/>
              <w:jc w:val="both"/>
              <w:rPr>
                <w:b/>
              </w:rPr>
            </w:pPr>
            <w:r w:rsidRPr="00AD56EC">
              <w:rPr>
                <w:b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5187" w:rsidRPr="00AD56EC" w:rsidRDefault="00115187" w:rsidP="00FD446F">
            <w:pPr>
              <w:jc w:val="both"/>
              <w:rPr>
                <w:b/>
              </w:rPr>
            </w:pPr>
            <w:r w:rsidRPr="00AD56EC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5187" w:rsidRPr="00AD56E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5187" w:rsidRPr="00AD56E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5187" w:rsidRPr="00AD56E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5187" w:rsidRPr="00AD56EC" w:rsidRDefault="00115187" w:rsidP="00FD446F">
            <w:pPr>
              <w:jc w:val="both"/>
              <w:rPr>
                <w:b/>
              </w:rPr>
            </w:pPr>
            <w:r w:rsidRPr="00AD56EC">
              <w:rPr>
                <w:b/>
              </w:rPr>
              <w:t>71937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5187" w:rsidRPr="00B53998" w:rsidRDefault="00115187" w:rsidP="00FD446F">
            <w:pPr>
              <w:jc w:val="both"/>
              <w:rPr>
                <w:b/>
                <w:iCs/>
                <w:color w:val="FF000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187" w:rsidRPr="00B53998" w:rsidRDefault="00115187" w:rsidP="00FD446F">
            <w:pPr>
              <w:jc w:val="both"/>
              <w:rPr>
                <w:b/>
                <w:color w:val="FF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1100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5187" w:rsidRPr="00AD56EC" w:rsidRDefault="00115187" w:rsidP="00FD446F">
            <w:pPr>
              <w:snapToGrid w:val="0"/>
              <w:jc w:val="both"/>
            </w:pPr>
            <w:r w:rsidRPr="00AD56EC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5187" w:rsidRPr="00AD56EC" w:rsidRDefault="00115187" w:rsidP="00FD446F">
            <w:pPr>
              <w:snapToGrid w:val="0"/>
              <w:jc w:val="both"/>
            </w:pPr>
            <w:r w:rsidRPr="00AD56EC"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D56EC" w:rsidRDefault="00115187" w:rsidP="00FD446F">
            <w:pPr>
              <w:jc w:val="both"/>
            </w:pPr>
            <w:r w:rsidRPr="00AD56E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D56EC" w:rsidRDefault="00115187" w:rsidP="00FD446F">
            <w:pPr>
              <w:jc w:val="both"/>
            </w:pPr>
            <w:r w:rsidRPr="00AD56EC"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D56EC" w:rsidRDefault="00115187" w:rsidP="00FD446F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D56EC" w:rsidRDefault="00115187" w:rsidP="00FD446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D56EC" w:rsidRDefault="00115187" w:rsidP="00FD446F">
            <w:pPr>
              <w:jc w:val="both"/>
            </w:pPr>
            <w:r w:rsidRPr="00AD56EC">
              <w:t>7946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53998" w:rsidRDefault="00115187" w:rsidP="00FD446F">
            <w:pPr>
              <w:jc w:val="both"/>
              <w:rPr>
                <w:iCs/>
                <w:color w:val="FF000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B53998" w:rsidRDefault="00115187" w:rsidP="00FD446F">
            <w:pPr>
              <w:jc w:val="both"/>
              <w:rPr>
                <w:color w:val="FF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D56EC" w:rsidRDefault="00115187" w:rsidP="00FD446F">
            <w:pPr>
              <w:jc w:val="both"/>
              <w:rPr>
                <w:bCs/>
                <w:color w:val="000000"/>
              </w:rPr>
            </w:pPr>
            <w:r w:rsidRPr="00AD56EC">
              <w:rPr>
                <w:bCs/>
                <w:color w:val="000000"/>
              </w:rPr>
              <w:t>Не 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D56EC" w:rsidRDefault="00115187" w:rsidP="00FD446F">
            <w:pPr>
              <w:jc w:val="both"/>
            </w:pPr>
            <w:r w:rsidRPr="00AD56EC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D56EC" w:rsidRDefault="00115187" w:rsidP="00FD446F">
            <w:pPr>
              <w:jc w:val="both"/>
            </w:pPr>
            <w:r w:rsidRPr="00AD56EC"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D56EC" w:rsidRDefault="00115187" w:rsidP="00FD446F">
            <w:pPr>
              <w:jc w:val="both"/>
            </w:pPr>
            <w:r w:rsidRPr="00AD56EC">
              <w:t>09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D56EC" w:rsidRDefault="00115187" w:rsidP="00FD446F">
            <w:pPr>
              <w:snapToGrid w:val="0"/>
              <w:jc w:val="both"/>
            </w:pPr>
            <w:r w:rsidRPr="00AD56EC">
              <w:t>77 0 0000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D56EC" w:rsidRDefault="00115187" w:rsidP="00FD446F">
            <w:pPr>
              <w:snapToGrid w:val="0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D56EC" w:rsidRDefault="00115187" w:rsidP="00FD446F">
            <w:pPr>
              <w:jc w:val="both"/>
            </w:pPr>
            <w:r w:rsidRPr="00AD56EC">
              <w:t>7 946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Не программные расходы  органов местного 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A1C93" w:rsidRDefault="00115187" w:rsidP="00FD446F">
            <w:pPr>
              <w:snapToGrid w:val="0"/>
              <w:jc w:val="both"/>
            </w:pPr>
            <w:r w:rsidRPr="005A1C93">
              <w:t>77 2 0000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7 946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Участие в предупреждении и ликвидации  последствий чрезвычайных ситуаций в границах  поселения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A1C93" w:rsidRDefault="00115187" w:rsidP="00FD446F">
            <w:pPr>
              <w:snapToGrid w:val="0"/>
              <w:jc w:val="both"/>
            </w:pPr>
            <w:r w:rsidRPr="005A1C93">
              <w:t>77 2 1460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4 308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A1C93" w:rsidRDefault="00115187" w:rsidP="00FD446F">
            <w:pPr>
              <w:snapToGrid w:val="0"/>
              <w:jc w:val="both"/>
            </w:pPr>
            <w:r w:rsidRPr="005A1C93">
              <w:t>77 2 1460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4 308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82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Осуществление мероприятий по обеспечению безопасности людей на водных обьектах,охране их жизни и здоровья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A1C93" w:rsidRDefault="00115187" w:rsidP="00FD446F">
            <w:pPr>
              <w:snapToGrid w:val="0"/>
              <w:jc w:val="both"/>
            </w:pPr>
            <w:r w:rsidRPr="005A1C93">
              <w:t>77 2 1460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3 638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A1C93" w:rsidRDefault="00115187" w:rsidP="00FD446F">
            <w:pPr>
              <w:snapToGrid w:val="0"/>
              <w:jc w:val="both"/>
            </w:pPr>
            <w:r w:rsidRPr="005A1C93">
              <w:t>77 2 1460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3 638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747DAA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747DAA" w:rsidRDefault="00115187" w:rsidP="00FD446F">
            <w:pPr>
              <w:jc w:val="both"/>
              <w:rPr>
                <w:b/>
              </w:rPr>
            </w:pPr>
            <w:r w:rsidRPr="00747DAA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747DAA" w:rsidRDefault="00115187" w:rsidP="00FD446F">
            <w:pPr>
              <w:jc w:val="both"/>
              <w:rPr>
                <w:b/>
              </w:rPr>
            </w:pPr>
            <w:r w:rsidRPr="00747DAA">
              <w:rPr>
                <w:b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747DAA" w:rsidRDefault="00115187" w:rsidP="00FD446F">
            <w:pPr>
              <w:jc w:val="both"/>
              <w:rPr>
                <w:b/>
              </w:rPr>
            </w:pPr>
            <w:r w:rsidRPr="00747DAA">
              <w:rPr>
                <w:b/>
              </w:rPr>
              <w:t>14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747DAA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747DAA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747DAA" w:rsidRDefault="00115187" w:rsidP="00FD446F">
            <w:pPr>
              <w:jc w:val="both"/>
              <w:rPr>
                <w:b/>
              </w:rPr>
            </w:pPr>
            <w:r w:rsidRPr="00747DAA">
              <w:rPr>
                <w:b/>
              </w:rPr>
              <w:t>63 991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747DAA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747DAA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  <w:r w:rsidRPr="00243DBC">
              <w:rPr>
                <w:b/>
                <w:bCs/>
                <w:color w:val="000000"/>
              </w:rPr>
              <w:t>Не 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14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snapToGrid w:val="0"/>
              <w:jc w:val="both"/>
              <w:rPr>
                <w:b/>
              </w:rPr>
            </w:pPr>
            <w:r w:rsidRPr="00EF6067">
              <w:rPr>
                <w:b/>
              </w:rPr>
              <w:t>77 0 0000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63 991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Не программные расходы  органов местного 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DE6441" w:rsidRDefault="00115187" w:rsidP="00FD446F">
            <w:pPr>
              <w:snapToGrid w:val="0"/>
              <w:jc w:val="both"/>
            </w:pPr>
            <w:r w:rsidRPr="00DE6441">
              <w:t>77 2 0000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63 991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Организация и осуществление  мероприятий по территориальной  обороне и гражданской обороне, защите населения  и территории   поселения от  чрезвычайных ситуаций  природного и техногенного  характера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747DAA" w:rsidRDefault="00115187" w:rsidP="00FD446F">
            <w:pPr>
              <w:snapToGrid w:val="0"/>
              <w:jc w:val="both"/>
            </w:pPr>
            <w:r w:rsidRPr="00747DAA">
              <w:t>77 2 1460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62 429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14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DE6441" w:rsidRDefault="00115187" w:rsidP="00FD446F">
            <w:pPr>
              <w:snapToGrid w:val="0"/>
              <w:jc w:val="both"/>
            </w:pPr>
            <w:r w:rsidRPr="00DE6441">
              <w:t>77 2 1460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62 429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Предоставлении е помещения для  работы  на обслуживаемом административном  участке  поселения  сотруднику,замещающему должность участкового уполномоченного  полиции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14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DE6441" w:rsidRDefault="00115187" w:rsidP="00FD446F">
            <w:pPr>
              <w:snapToGrid w:val="0"/>
              <w:jc w:val="both"/>
            </w:pPr>
            <w:r w:rsidRPr="00DE6441">
              <w:t>77 2 1511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snapToGrid w:val="0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1 562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14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747DAA" w:rsidRDefault="00115187" w:rsidP="00FD446F">
            <w:pPr>
              <w:snapToGrid w:val="0"/>
              <w:jc w:val="both"/>
            </w:pPr>
            <w:r w:rsidRPr="00747DAA">
              <w:t>77 2 1511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snapToGri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1 562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Национальная  экономика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 w:rsidRPr="00B42C52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 w:rsidRPr="00B42C52">
              <w:rPr>
                <w:b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217609,45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Дорожное хозяйство(дорожные фонды)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 w:rsidRPr="00B42C52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 w:rsidRPr="00B42C52">
              <w:rPr>
                <w:b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 w:rsidRPr="00B42C52">
              <w:rPr>
                <w:b/>
              </w:rPr>
              <w:t>09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212609,45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  <w:r w:rsidRPr="00243DBC">
              <w:rPr>
                <w:b/>
                <w:bCs/>
                <w:color w:val="000000"/>
              </w:rPr>
              <w:t>Не 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09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snapToGrid w:val="0"/>
              <w:jc w:val="both"/>
              <w:rPr>
                <w:b/>
              </w:rPr>
            </w:pPr>
            <w:r w:rsidRPr="00EF6067">
              <w:rPr>
                <w:b/>
              </w:rPr>
              <w:t>77 0 0000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212609,45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Не программные расходы  органов местного 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snapToGrid w:val="0"/>
              <w:jc w:val="both"/>
            </w:pPr>
            <w:r>
              <w:t>77 2 0000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snapToGrid w:val="0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212609,45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них,включая создание и обеспечение функционирования парковок (парковочных мест),осуществление муниципального контроля за сохранностью автомобильных дорог местного значения в границах населенных пунктов поселения,а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snapToGrid w:val="0"/>
              <w:jc w:val="both"/>
            </w:pPr>
            <w:r>
              <w:t>77 2 1424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snapToGrid w:val="0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212609,45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snapToGrid w:val="0"/>
              <w:jc w:val="both"/>
            </w:pPr>
            <w:r>
              <w:t>77 2 1424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212609,45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 w:rsidRPr="004F7E1C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  <w:rPr>
                <w:b/>
              </w:rPr>
            </w:pPr>
          </w:p>
          <w:p w:rsidR="00115187" w:rsidRPr="00B42C52" w:rsidRDefault="00115187" w:rsidP="00FD446F">
            <w:pPr>
              <w:jc w:val="both"/>
              <w:rPr>
                <w:b/>
              </w:rPr>
            </w:pPr>
            <w:r w:rsidRPr="00B42C52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  <w:rPr>
                <w:b/>
              </w:rPr>
            </w:pPr>
          </w:p>
          <w:p w:rsidR="00115187" w:rsidRPr="00B42C52" w:rsidRDefault="00115187" w:rsidP="00FD446F">
            <w:pPr>
              <w:jc w:val="both"/>
              <w:rPr>
                <w:b/>
              </w:rPr>
            </w:pPr>
            <w:r w:rsidRPr="00B42C52">
              <w:rPr>
                <w:b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  <w:rPr>
                <w:b/>
              </w:rPr>
            </w:pPr>
          </w:p>
          <w:p w:rsidR="00115187" w:rsidRPr="00B42C52" w:rsidRDefault="00115187" w:rsidP="00FD446F">
            <w:pPr>
              <w:jc w:val="both"/>
              <w:rPr>
                <w:b/>
              </w:rPr>
            </w:pPr>
            <w:r w:rsidRPr="00B42C52">
              <w:rPr>
                <w:b/>
              </w:rPr>
              <w:t>12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  <w:rPr>
                <w:b/>
              </w:rPr>
            </w:pPr>
          </w:p>
          <w:p w:rsidR="00115187" w:rsidRPr="00B42C52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5 000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Муниципальная программа «Развитие малого и среднего предпринимательства</w:t>
            </w:r>
            <w:r>
              <w:rPr>
                <w:b/>
              </w:rPr>
              <w:t xml:space="preserve"> на территории Ивановского сельсовета Солнцевского района Курской области»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04</w:t>
            </w:r>
          </w:p>
          <w:p w:rsidR="00115187" w:rsidRPr="00EF6067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12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15 0 0000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5000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snapToGrid w:val="0"/>
              <w:jc w:val="both"/>
              <w:rPr>
                <w:b/>
              </w:rPr>
            </w:pPr>
            <w:r w:rsidRPr="00EF6067">
              <w:rPr>
                <w:b/>
              </w:rPr>
              <w:t>5000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snapToGrid w:val="0"/>
              <w:jc w:val="both"/>
              <w:rPr>
                <w:b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 на территории Ивановского сельсовета Солнцевского района Курской области»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lang w:val="en-US"/>
              </w:rPr>
            </w:pPr>
            <w:r w:rsidRPr="004F7E1C">
              <w:t xml:space="preserve">15 1 </w:t>
            </w:r>
            <w:r>
              <w:t>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5000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5000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 xml:space="preserve">Расходы на обеспечение деятельности (оказании услуг) муниципальных учреждений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lang w:val="en-US"/>
              </w:rPr>
            </w:pPr>
            <w:r w:rsidRPr="004F7E1C">
              <w:rPr>
                <w:lang w:val="en-US"/>
              </w:rPr>
              <w:t>12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lang w:val="en-US"/>
              </w:rPr>
            </w:pPr>
            <w:r w:rsidRPr="004F7E1C">
              <w:t>15 1 14 0</w:t>
            </w:r>
            <w: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5000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5000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15 1 14 0</w:t>
            </w:r>
            <w: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5000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5000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ED5CD7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ED5CD7" w:rsidRDefault="00115187" w:rsidP="00FD446F">
            <w:pPr>
              <w:jc w:val="both"/>
              <w:rPr>
                <w:b/>
              </w:rPr>
            </w:pPr>
            <w:r w:rsidRPr="00ED5CD7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D5CD7" w:rsidRDefault="00115187" w:rsidP="00FD446F">
            <w:pPr>
              <w:jc w:val="both"/>
              <w:rPr>
                <w:b/>
              </w:rPr>
            </w:pPr>
            <w:r w:rsidRPr="00ED5CD7">
              <w:rPr>
                <w:b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D5CD7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D5CD7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D5CD7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D5CD7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734861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D5CD7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D5CD7" w:rsidRDefault="00115187" w:rsidP="00FD446F">
            <w:pPr>
              <w:snapToGrid w:val="0"/>
              <w:jc w:val="both"/>
              <w:rPr>
                <w:b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Коммунальное  хозяйство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586500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snapToGrid w:val="0"/>
              <w:jc w:val="both"/>
              <w:rPr>
                <w:b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Охрана окружающей среды муниципального образования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06 0 0000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586500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snapToGrid w:val="0"/>
              <w:jc w:val="both"/>
              <w:rPr>
                <w:b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Межбюджетные трансферты по организации в границах поселения электро,тепло,газо и водоснабжения населения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06 1 0000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586500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Организации в границах поселения электро,тепло,газо и водоснабжения населения ,водоотведения ,снабжения населения топливом в пределах полномочий  , установленных законодательством Российской Федерации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06 1 1427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264 500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06 1 1427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264 500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714271" w:rsidRDefault="00115187" w:rsidP="00FD446F">
            <w:r w:rsidRPr="00714271">
              <w:t>Мероприятия по созданию объектов водоснабжения муниципальной собственности не относящиеся к объектам капитального строительства, проведение текущего ремонта по объектам водоснабжения муниципальной собственности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06 1 1342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322000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06 1 1342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322000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8E5C7F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8E5C7F" w:rsidRDefault="00115187" w:rsidP="00FD446F">
            <w:pPr>
              <w:jc w:val="both"/>
              <w:rPr>
                <w:b/>
              </w:rPr>
            </w:pPr>
            <w:r w:rsidRPr="008E5C7F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8E5C7F" w:rsidRDefault="00115187" w:rsidP="00FD446F">
            <w:pPr>
              <w:jc w:val="both"/>
              <w:rPr>
                <w:b/>
              </w:rPr>
            </w:pPr>
            <w:r w:rsidRPr="008E5C7F">
              <w:rPr>
                <w:b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8E5C7F" w:rsidRDefault="00115187" w:rsidP="00FD446F">
            <w:pPr>
              <w:jc w:val="both"/>
              <w:rPr>
                <w:b/>
              </w:rPr>
            </w:pPr>
            <w:r w:rsidRPr="008E5C7F">
              <w:rPr>
                <w:b/>
              </w:rPr>
              <w:t>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8E5C7F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8E5C7F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8E5C7F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148 361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8E5C7F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8E5C7F" w:rsidRDefault="00115187" w:rsidP="00FD446F">
            <w:pPr>
              <w:snapToGrid w:val="0"/>
              <w:jc w:val="both"/>
              <w:rPr>
                <w:b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  <w:r w:rsidRPr="00243DBC">
              <w:rPr>
                <w:b/>
                <w:bCs/>
                <w:color w:val="000000"/>
              </w:rPr>
              <w:t>Не 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77 0 0000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143 384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Не программные расходы  органов местного 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</w:pPr>
            <w:r w:rsidRPr="00A414AF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</w:pPr>
            <w:r w:rsidRPr="00A414AF"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</w:pPr>
            <w:r w:rsidRPr="00A414AF">
              <w:t>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</w:pPr>
            <w:r w:rsidRPr="00A414AF">
              <w:t>77 2 0000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</w:pPr>
            <w:r w:rsidRPr="00A414AF">
              <w:t>143 384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Организация  ритуальных услуг и содержание  мест  захоронения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77 2 1433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143 384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77 2 1433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143 384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Организация  сбора  и вывоза бытовых отходов и  мусора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77 2 1457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4 977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77 2 1457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4 977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 w:rsidRPr="004F7E1C">
              <w:rPr>
                <w:b/>
              </w:rPr>
              <w:t>Культура, кинематография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 w:rsidRPr="004F7E1C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 w:rsidRPr="004F7E1C">
              <w:rPr>
                <w:b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1267774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1503766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  <w:iCs/>
              </w:rPr>
            </w:pPr>
            <w:r w:rsidRPr="004F7E1C">
              <w:rPr>
                <w:b/>
                <w:iCs/>
              </w:rPr>
              <w:t>1651841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  <w:r w:rsidRPr="00A414AF">
              <w:rPr>
                <w:b/>
                <w:iCs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  <w:r w:rsidRPr="00A414AF">
              <w:rPr>
                <w:b/>
                <w:iCs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  <w:r w:rsidRPr="00A414AF">
              <w:rPr>
                <w:b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  <w:r w:rsidRPr="00A414AF">
              <w:rPr>
                <w:b/>
                <w:iCs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1267774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snapToGrid w:val="0"/>
              <w:jc w:val="both"/>
              <w:rPr>
                <w:b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  <w:r w:rsidRPr="00A414AF">
              <w:rPr>
                <w:b/>
                <w:iCs/>
              </w:rPr>
              <w:t>Муниципальная программа «Развитие  культуры»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  <w:r w:rsidRPr="00A414AF">
              <w:rPr>
                <w:b/>
                <w:iCs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  <w:r w:rsidRPr="00A414AF">
              <w:rPr>
                <w:b/>
                <w:iCs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  <w:r w:rsidRPr="00A414AF">
              <w:rPr>
                <w:b/>
                <w:iCs/>
              </w:rPr>
              <w:t>01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  <w:r w:rsidRPr="00A414AF">
              <w:rPr>
                <w:b/>
                <w:iCs/>
              </w:rPr>
              <w:t>01 0 0000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1267774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snapToGrid w:val="0"/>
              <w:jc w:val="both"/>
              <w:rPr>
                <w:b/>
              </w:rPr>
            </w:pPr>
            <w:r w:rsidRPr="00A414AF">
              <w:rPr>
                <w:b/>
              </w:rPr>
              <w:t>1503766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snapToGrid w:val="0"/>
              <w:jc w:val="both"/>
              <w:rPr>
                <w:b/>
              </w:rPr>
            </w:pPr>
            <w:r w:rsidRPr="00A414AF">
              <w:rPr>
                <w:b/>
              </w:rPr>
              <w:t>1651841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  <w:rPr>
                <w:iCs/>
              </w:rPr>
            </w:pPr>
            <w:r>
              <w:rPr>
                <w:iCs/>
              </w:rPr>
              <w:t>Подпрограмма «Искусство» муниципальной программы «развитие культуры»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  <w:rPr>
                <w:iCs/>
              </w:rPr>
            </w:pPr>
            <w:r>
              <w:rPr>
                <w:iCs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  <w:rPr>
                <w:iCs/>
              </w:rPr>
            </w:pPr>
            <w:r>
              <w:rPr>
                <w:iCs/>
              </w:rPr>
              <w:t>01 3 0000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i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1267774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snapToGrid w:val="0"/>
              <w:jc w:val="both"/>
            </w:pPr>
            <w:r w:rsidRPr="00FD37AD">
              <w:t>1503766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snapToGrid w:val="0"/>
              <w:jc w:val="both"/>
            </w:pPr>
            <w:r w:rsidRPr="00FD37AD">
              <w:t>1651841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FD37AD" w:rsidRDefault="00115187" w:rsidP="00FD446F">
            <w:pPr>
              <w:jc w:val="both"/>
            </w:pPr>
            <w:r w:rsidRPr="00FD37AD">
              <w:t xml:space="preserve">Муниципальная программа  Ивановского  сельсовета Солнцевского района Курской области"Развитие культуры в Ивановском  </w:t>
            </w:r>
            <w:r>
              <w:t>сельсовете Солнцевского района К</w:t>
            </w:r>
            <w:r w:rsidRPr="00FD37AD">
              <w:t>урской области 2014-2016г"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  <w:r w:rsidRPr="00FD37AD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  <w:r w:rsidRPr="00FD37AD"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  <w:r w:rsidRPr="00FD37AD">
              <w:t>01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  <w:r w:rsidRPr="00FD37AD">
              <w:t>01 3 1401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1267774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snapToGrid w:val="0"/>
              <w:jc w:val="both"/>
            </w:pPr>
            <w:r w:rsidRPr="00FD37AD">
              <w:t>1503766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snapToGrid w:val="0"/>
              <w:jc w:val="both"/>
            </w:pPr>
            <w:r w:rsidRPr="00FD37AD">
              <w:t>1651841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FD37AD" w:rsidRDefault="00115187" w:rsidP="00FD446F">
            <w:pPr>
              <w:jc w:val="both"/>
            </w:pPr>
            <w:r w:rsidRPr="00FD37A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  <w:r w:rsidRPr="00FD37AD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  <w:r w:rsidRPr="00FD37AD"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  <w:r w:rsidRPr="00FD37AD">
              <w:t>01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  <w:r w:rsidRPr="00FD37AD">
              <w:t>01 3 1401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  <w:r w:rsidRPr="00FD37AD"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  <w:r w:rsidRPr="00FD37AD">
              <w:t>1 150 475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1401441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1599616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15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  <w:r w:rsidRPr="00FD37AD">
              <w:t>01 3 1401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117199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102325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52225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591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055C23" w:rsidRDefault="00115187" w:rsidP="00FD446F">
            <w:r w:rsidRPr="00055C23">
              <w:t>Иные бюджетные ассигнования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  <w:p w:rsidR="00115187" w:rsidRPr="004F7E1C" w:rsidRDefault="00115187" w:rsidP="00FD446F">
            <w:pPr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  <w:p w:rsidR="00115187" w:rsidRPr="004F7E1C" w:rsidRDefault="00115187" w:rsidP="00FD446F">
            <w:pPr>
              <w:jc w:val="both"/>
            </w:pPr>
            <w: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  <w:p w:rsidR="00115187" w:rsidRPr="004F7E1C" w:rsidRDefault="00115187" w:rsidP="00FD446F">
            <w:pPr>
              <w:jc w:val="both"/>
            </w:pPr>
            <w:r>
              <w:t>01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  <w:p w:rsidR="00115187" w:rsidRPr="00FD37AD" w:rsidRDefault="00115187" w:rsidP="00FD446F">
            <w:pPr>
              <w:jc w:val="both"/>
            </w:pPr>
            <w:r>
              <w:t>01 3 1401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  <w:p w:rsidR="00115187" w:rsidRPr="004F7E1C" w:rsidRDefault="00115187" w:rsidP="00FD446F">
            <w:pPr>
              <w:jc w:val="both"/>
            </w:pPr>
            <w:r>
              <w:t>800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998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  <w:r w:rsidRPr="00243DB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  <w:r w:rsidRPr="00243DBC">
              <w:rPr>
                <w:b/>
                <w:bCs/>
                <w:color w:val="000000"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  <w:r w:rsidRPr="00243DBC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  <w:r w:rsidRPr="00243DBC">
              <w:rPr>
                <w:b/>
                <w:bCs/>
                <w:color w:val="000000"/>
              </w:rPr>
              <w:t>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  <w:r w:rsidRPr="00243DBC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 xml:space="preserve">10 </w:t>
            </w:r>
            <w:r w:rsidRPr="00243DBC">
              <w:rPr>
                <w:b/>
                <w:color w:val="000000"/>
              </w:rPr>
              <w:t>913,20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  <w:color w:val="000000"/>
              </w:rPr>
            </w:pPr>
            <w:r w:rsidRPr="00243DBC">
              <w:rPr>
                <w:b/>
                <w:color w:val="000000"/>
              </w:rPr>
              <w:t>27000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  <w:color w:val="000000"/>
              </w:rPr>
            </w:pPr>
            <w:r w:rsidRPr="00243DBC">
              <w:rPr>
                <w:b/>
                <w:color w:val="000000"/>
              </w:rPr>
              <w:t>27000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630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01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10 </w:t>
            </w:r>
            <w:r w:rsidRPr="00243DBC">
              <w:rPr>
                <w:color w:val="000000"/>
              </w:rPr>
              <w:t>913,20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27000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27000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630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FC4630" w:rsidRDefault="00115187" w:rsidP="00FD446F">
            <w:pPr>
              <w:jc w:val="both"/>
              <w:rPr>
                <w:bCs/>
                <w:color w:val="000000"/>
              </w:rPr>
            </w:pPr>
            <w:r w:rsidRPr="00FC4630">
              <w:rPr>
                <w:bCs/>
                <w:color w:val="000000"/>
              </w:rPr>
              <w:t>Не 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FC4630" w:rsidRDefault="00115187" w:rsidP="00FD446F">
            <w:pPr>
              <w:jc w:val="both"/>
              <w:rPr>
                <w:bCs/>
                <w:color w:val="000000"/>
              </w:rPr>
            </w:pPr>
            <w:r w:rsidRPr="00FC4630">
              <w:rPr>
                <w:bCs/>
                <w:color w:val="00000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C4630" w:rsidRDefault="00115187" w:rsidP="00FD446F">
            <w:pPr>
              <w:jc w:val="both"/>
              <w:rPr>
                <w:bCs/>
                <w:color w:val="000000"/>
              </w:rPr>
            </w:pPr>
            <w:r w:rsidRPr="00FC4630">
              <w:rPr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C4630" w:rsidRDefault="00115187" w:rsidP="00FD446F">
            <w:pPr>
              <w:jc w:val="both"/>
              <w:rPr>
                <w:bCs/>
                <w:color w:val="000000"/>
              </w:rPr>
            </w:pPr>
            <w:r w:rsidRPr="00FC4630">
              <w:rPr>
                <w:bCs/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C4630" w:rsidRDefault="00115187" w:rsidP="00FD446F">
            <w:pPr>
              <w:jc w:val="both"/>
              <w:rPr>
                <w:color w:val="000000"/>
              </w:rPr>
            </w:pPr>
            <w:r w:rsidRPr="00FC4630">
              <w:rPr>
                <w:color w:val="000000"/>
              </w:rPr>
              <w:t>77 0 0000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C4630" w:rsidRDefault="00115187" w:rsidP="00FD446F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C4630" w:rsidRDefault="00115187" w:rsidP="00FD446F">
            <w:pPr>
              <w:jc w:val="both"/>
              <w:rPr>
                <w:color w:val="000000"/>
              </w:rPr>
            </w:pPr>
            <w:r w:rsidRPr="00FC4630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10 </w:t>
            </w:r>
            <w:r w:rsidRPr="00FC4630">
              <w:rPr>
                <w:color w:val="000000"/>
              </w:rPr>
              <w:t>913,20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C4630" w:rsidRDefault="00115187" w:rsidP="00FD446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FC4630" w:rsidRDefault="00115187" w:rsidP="00FD446F">
            <w:pPr>
              <w:snapToGrid w:val="0"/>
              <w:jc w:val="both"/>
              <w:rPr>
                <w:color w:val="00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630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Не программные расходы  органов местного 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01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77 2 0000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r w:rsidRPr="00243DBC">
              <w:rPr>
                <w:color w:val="000000"/>
              </w:rPr>
              <w:t> 913,20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color w:val="00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630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77 2 1445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r w:rsidRPr="00243DBC">
              <w:rPr>
                <w:color w:val="000000"/>
              </w:rPr>
              <w:t> 913,20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27000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27000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47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r w:rsidRPr="00243DBC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77 2 1445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10 </w:t>
            </w:r>
            <w:r w:rsidRPr="00243DBC">
              <w:rPr>
                <w:color w:val="000000"/>
              </w:rPr>
              <w:t>913,20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27000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27000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99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  <w:bCs/>
              </w:rPr>
            </w:pPr>
            <w:r w:rsidRPr="004F7E1C">
              <w:rPr>
                <w:b/>
                <w:bCs/>
              </w:rPr>
              <w:t>Физическая культура и спорт</w:t>
            </w:r>
          </w:p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uppressAutoHyphens w:val="0"/>
              <w:jc w:val="both"/>
              <w:rPr>
                <w:b/>
              </w:rPr>
            </w:pPr>
            <w:r w:rsidRPr="004F7E1C">
              <w:rPr>
                <w:b/>
              </w:rPr>
              <w:t>001</w:t>
            </w:r>
          </w:p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 w:rsidRPr="004F7E1C">
              <w:rPr>
                <w:b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  <w:lang w:val="en-US"/>
              </w:rPr>
            </w:pPr>
            <w:r w:rsidRPr="004F7E1C">
              <w:rPr>
                <w:b/>
                <w:lang w:val="en-US"/>
              </w:rPr>
              <w:t>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 w:rsidRPr="004F7E1C">
              <w:rPr>
                <w:b/>
              </w:rPr>
              <w:t>1</w:t>
            </w:r>
            <w:r>
              <w:rPr>
                <w:b/>
              </w:rPr>
              <w:t xml:space="preserve">5 </w:t>
            </w:r>
            <w:r w:rsidRPr="004F7E1C">
              <w:rPr>
                <w:b/>
              </w:rPr>
              <w:t>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3667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b/>
                <w:color w:val="FF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287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  <w:r w:rsidRPr="00243DBC">
              <w:rPr>
                <w:b/>
              </w:rPr>
              <w:t>Массовый спорт</w:t>
            </w:r>
          </w:p>
          <w:p w:rsidR="00115187" w:rsidRPr="00243DB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suppressAutoHyphens w:val="0"/>
              <w:jc w:val="both"/>
              <w:rPr>
                <w:b/>
              </w:rPr>
            </w:pPr>
            <w:r w:rsidRPr="00243DBC">
              <w:rPr>
                <w:b/>
              </w:rPr>
              <w:t>001</w:t>
            </w:r>
          </w:p>
          <w:p w:rsidR="00115187" w:rsidRPr="00243DB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  <w:r w:rsidRPr="00243DBC">
              <w:rPr>
                <w:b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lang w:val="en-US"/>
              </w:rPr>
            </w:pPr>
            <w:r w:rsidRPr="00243DBC">
              <w:rPr>
                <w:b/>
                <w:lang w:val="en-US"/>
              </w:rPr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  <w:r w:rsidRPr="00243DBC">
              <w:rPr>
                <w:b/>
              </w:rPr>
              <w:t>1</w:t>
            </w:r>
            <w:r>
              <w:rPr>
                <w:b/>
              </w:rPr>
              <w:t>5</w:t>
            </w:r>
            <w:r w:rsidRPr="00243DBC">
              <w:rPr>
                <w:b/>
              </w:rPr>
              <w:t xml:space="preserve"> 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</w:rPr>
            </w:pPr>
            <w:r w:rsidRPr="00243DBC">
              <w:rPr>
                <w:b/>
              </w:rPr>
              <w:t>3667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  <w:color w:val="FF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630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  <w:r w:rsidRPr="00243DBC">
              <w:rPr>
                <w:b/>
              </w:rPr>
              <w:t>Муниципальная программа «Повышение эффективности работы с молодёжью,</w:t>
            </w:r>
            <w:r>
              <w:rPr>
                <w:b/>
              </w:rPr>
              <w:t xml:space="preserve"> </w:t>
            </w:r>
            <w:r w:rsidRPr="00243DBC">
              <w:rPr>
                <w:b/>
              </w:rPr>
              <w:t>организация  отдыха и оздоровление детей,</w:t>
            </w:r>
            <w:r>
              <w:rPr>
                <w:b/>
              </w:rPr>
              <w:t xml:space="preserve"> </w:t>
            </w:r>
            <w:r w:rsidRPr="00243DBC">
              <w:rPr>
                <w:b/>
              </w:rPr>
              <w:t>молодёжи,</w:t>
            </w:r>
            <w:r>
              <w:rPr>
                <w:b/>
              </w:rPr>
              <w:t xml:space="preserve"> </w:t>
            </w:r>
            <w:r w:rsidRPr="00243DBC">
              <w:rPr>
                <w:b/>
              </w:rPr>
              <w:t>развитие физической культуры и спорта»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suppressAutoHyphens w:val="0"/>
              <w:jc w:val="both"/>
              <w:rPr>
                <w:b/>
              </w:rPr>
            </w:pPr>
            <w:r w:rsidRPr="00243DBC">
              <w:rPr>
                <w:b/>
              </w:rP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  <w:r w:rsidRPr="00243DBC">
              <w:rPr>
                <w:b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  <w:r w:rsidRPr="00243DBC">
              <w:rPr>
                <w:b/>
              </w:rPr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  <w:r w:rsidRPr="00243DBC">
              <w:rPr>
                <w:b/>
              </w:rPr>
              <w:t>08 0 0000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  <w:r w:rsidRPr="00243DBC">
              <w:rPr>
                <w:b/>
              </w:rPr>
              <w:t>1</w:t>
            </w:r>
            <w:r>
              <w:rPr>
                <w:b/>
              </w:rPr>
              <w:t>5</w:t>
            </w:r>
            <w:r w:rsidRPr="00243DBC">
              <w:rPr>
                <w:b/>
              </w:rPr>
              <w:t xml:space="preserve"> 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  <w:color w:val="FF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79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Подпрограмма «Реализация  муниципальной политики в сфере физической культуры и спорта»  муниципальной программы «Повышение эффективности работы с молодёжью, организация отдыха и оздоровления детей, молодёжи, развитие физической культуры и спорта»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uppressAutoHyphens w:val="0"/>
              <w:jc w:val="both"/>
            </w:pPr>
            <w:r>
              <w:t>001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02EEE" w:rsidRDefault="00115187" w:rsidP="00FD446F">
            <w:pPr>
              <w:jc w:val="both"/>
            </w:pPr>
            <w:r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08 3 0000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15 000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03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uppressAutoHyphens w:val="0"/>
              <w:jc w:val="both"/>
            </w:pPr>
            <w:r w:rsidRPr="004F7E1C">
              <w:t>001</w:t>
            </w:r>
          </w:p>
          <w:p w:rsidR="00115187" w:rsidRPr="004F7E1C" w:rsidRDefault="00115187" w:rsidP="00FD446F">
            <w:pPr>
              <w:suppressAutoHyphens w:val="0"/>
              <w:jc w:val="both"/>
            </w:pPr>
          </w:p>
          <w:p w:rsidR="00115187" w:rsidRPr="004F7E1C" w:rsidRDefault="00115187" w:rsidP="00FD446F">
            <w:pPr>
              <w:jc w:val="both"/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lang w:val="en-US"/>
              </w:rPr>
            </w:pPr>
            <w:r w:rsidRPr="004F7E1C">
              <w:rPr>
                <w:lang w:val="en-US"/>
              </w:rPr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08 3 1406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</w:t>
            </w:r>
            <w:r>
              <w:t xml:space="preserve">5 </w:t>
            </w:r>
            <w:r w:rsidRPr="004F7E1C">
              <w:t>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3667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03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 муниципальных нужд</w:t>
            </w:r>
          </w:p>
          <w:p w:rsidR="00115187" w:rsidRPr="004F7E1C" w:rsidRDefault="00115187" w:rsidP="00FD446F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uppressAutoHyphens w:val="0"/>
            </w:pPr>
            <w:r w:rsidRPr="004F7E1C">
              <w:t>001</w:t>
            </w:r>
          </w:p>
          <w:p w:rsidR="00115187" w:rsidRPr="004F7E1C" w:rsidRDefault="00115187" w:rsidP="00FD446F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lang w:val="en-US"/>
              </w:rPr>
            </w:pPr>
            <w:r w:rsidRPr="004F7E1C">
              <w:rPr>
                <w:lang w:val="en-US"/>
              </w:rPr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lang w:val="en-US"/>
              </w:rPr>
            </w:pPr>
            <w:r w:rsidRPr="004F7E1C">
              <w:t>08 3 1406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lang w:val="en-US"/>
              </w:rPr>
            </w:pPr>
            <w:r w:rsidRPr="004F7E1C">
              <w:rPr>
                <w:lang w:val="en-US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</w:t>
            </w:r>
            <w:r>
              <w:t xml:space="preserve">5 </w:t>
            </w:r>
            <w:r w:rsidRPr="004F7E1C">
              <w:t xml:space="preserve"> 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3667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303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  <w:r w:rsidRPr="00243DBC">
              <w:rPr>
                <w:b/>
                <w:color w:val="00000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  <w:r w:rsidRPr="00243DBC">
              <w:rPr>
                <w:b/>
                <w:color w:val="000000"/>
              </w:rPr>
              <w:t>76404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  <w:r w:rsidRPr="00243DBC">
              <w:rPr>
                <w:b/>
                <w:color w:val="000000"/>
              </w:rPr>
              <w:t>150100</w:t>
            </w: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630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uppressAutoHyphens w:val="0"/>
              <w:jc w:val="both"/>
            </w:pPr>
            <w:r w:rsidRPr="004F7E1C">
              <w:t>001</w:t>
            </w:r>
          </w:p>
          <w:p w:rsidR="00115187" w:rsidRPr="004F7E1C" w:rsidRDefault="00115187" w:rsidP="00FD446F">
            <w:pPr>
              <w:suppressAutoHyphens w:val="0"/>
              <w:jc w:val="both"/>
            </w:pPr>
          </w:p>
          <w:p w:rsidR="00115187" w:rsidRPr="004F7E1C" w:rsidRDefault="00115187" w:rsidP="00FD446F">
            <w:pPr>
              <w:jc w:val="both"/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lang w:val="en-US"/>
              </w:rPr>
            </w:pPr>
            <w:r w:rsidRPr="004F7E1C">
              <w:rPr>
                <w:lang w:val="en-US"/>
              </w:rPr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08 3 1406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</w:t>
            </w:r>
            <w:r>
              <w:t xml:space="preserve">5 </w:t>
            </w:r>
            <w:r w:rsidRPr="004F7E1C">
              <w:t>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3667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</w:tr>
      <w:tr w:rsidR="00115187" w:rsidRPr="00A63856" w:rsidTr="00FD446F">
        <w:trPr>
          <w:gridBefore w:val="1"/>
          <w:gridAfter w:val="8"/>
          <w:wBefore w:w="283" w:type="dxa"/>
          <w:wAfter w:w="6974" w:type="dxa"/>
          <w:trHeight w:val="630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 муниципальных нужд</w:t>
            </w:r>
          </w:p>
          <w:p w:rsidR="00115187" w:rsidRPr="004F7E1C" w:rsidRDefault="00115187" w:rsidP="00FD446F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uppressAutoHyphens w:val="0"/>
            </w:pPr>
            <w:r w:rsidRPr="004F7E1C">
              <w:t>001</w:t>
            </w:r>
          </w:p>
          <w:p w:rsidR="00115187" w:rsidRPr="004F7E1C" w:rsidRDefault="00115187" w:rsidP="00FD446F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lang w:val="en-US"/>
              </w:rPr>
            </w:pPr>
            <w:r w:rsidRPr="004F7E1C">
              <w:rPr>
                <w:lang w:val="en-US"/>
              </w:rPr>
              <w:t>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lang w:val="en-US"/>
              </w:rPr>
            </w:pPr>
            <w:r w:rsidRPr="004F7E1C">
              <w:t>08 3 1406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lang w:val="en-US"/>
              </w:rPr>
            </w:pPr>
            <w:r w:rsidRPr="004F7E1C">
              <w:rPr>
                <w:lang w:val="en-US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</w:t>
            </w:r>
            <w:r>
              <w:t xml:space="preserve">5 </w:t>
            </w:r>
            <w:r w:rsidRPr="004F7E1C">
              <w:t xml:space="preserve"> 000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3667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</w:tr>
      <w:tr w:rsidR="00115187" w:rsidRPr="00243DBC" w:rsidTr="00FD446F">
        <w:trPr>
          <w:gridBefore w:val="1"/>
          <w:gridAfter w:val="8"/>
          <w:wBefore w:w="283" w:type="dxa"/>
          <w:wAfter w:w="6974" w:type="dxa"/>
          <w:trHeight w:val="447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  <w:r w:rsidRPr="00243DBC">
              <w:rPr>
                <w:b/>
                <w:color w:val="00000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  <w:r w:rsidRPr="00243DBC">
              <w:rPr>
                <w:b/>
                <w:color w:val="000000"/>
              </w:rPr>
              <w:t>76404</w:t>
            </w:r>
          </w:p>
        </w:tc>
        <w:tc>
          <w:tcPr>
            <w:tcW w:w="1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  <w:r w:rsidRPr="00243DBC">
              <w:rPr>
                <w:b/>
                <w:color w:val="000000"/>
              </w:rPr>
              <w:t>150100</w:t>
            </w:r>
          </w:p>
        </w:tc>
      </w:tr>
    </w:tbl>
    <w:p w:rsidR="00115187" w:rsidRDefault="00115187" w:rsidP="001151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Pr="00B84ED8" w:rsidRDefault="00115187" w:rsidP="001151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B84ED8">
        <w:rPr>
          <w:sz w:val="22"/>
          <w:szCs w:val="22"/>
        </w:rPr>
        <w:t>Приложение №7</w:t>
      </w:r>
    </w:p>
    <w:p w:rsidR="00115187" w:rsidRPr="00B84ED8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84ED8">
        <w:rPr>
          <w:sz w:val="22"/>
          <w:szCs w:val="22"/>
        </w:rPr>
        <w:t xml:space="preserve">                                                                                     к  решени</w:t>
      </w:r>
      <w:r>
        <w:rPr>
          <w:sz w:val="22"/>
          <w:szCs w:val="22"/>
        </w:rPr>
        <w:t>ю</w:t>
      </w:r>
      <w:r w:rsidRPr="00B84ED8">
        <w:rPr>
          <w:sz w:val="22"/>
          <w:szCs w:val="22"/>
        </w:rPr>
        <w:t xml:space="preserve"> Собрания депутатов </w:t>
      </w:r>
    </w:p>
    <w:p w:rsidR="00115187" w:rsidRPr="00B84ED8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84ED8">
        <w:rPr>
          <w:sz w:val="22"/>
          <w:szCs w:val="22"/>
        </w:rPr>
        <w:t xml:space="preserve">                                                                                     Ивановского сельсовета </w:t>
      </w:r>
    </w:p>
    <w:p w:rsidR="00115187" w:rsidRPr="00B84ED8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84ED8">
        <w:rPr>
          <w:sz w:val="22"/>
          <w:szCs w:val="22"/>
        </w:rPr>
        <w:t xml:space="preserve">                                                                                     Солнцевского района Курской области  </w:t>
      </w:r>
    </w:p>
    <w:p w:rsidR="00115187" w:rsidRPr="00B84ED8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84ED8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>о</w:t>
      </w:r>
      <w:r w:rsidRPr="00B84ED8">
        <w:rPr>
          <w:sz w:val="22"/>
          <w:szCs w:val="22"/>
        </w:rPr>
        <w:t>т</w:t>
      </w:r>
      <w:r>
        <w:rPr>
          <w:sz w:val="22"/>
          <w:szCs w:val="22"/>
        </w:rPr>
        <w:t xml:space="preserve"> 23.06.</w:t>
      </w:r>
      <w:r w:rsidRPr="00B84ED8">
        <w:rPr>
          <w:color w:val="000000"/>
          <w:sz w:val="22"/>
          <w:szCs w:val="22"/>
        </w:rPr>
        <w:t>2015</w:t>
      </w:r>
      <w:r>
        <w:rPr>
          <w:color w:val="000000"/>
          <w:sz w:val="22"/>
          <w:szCs w:val="22"/>
        </w:rPr>
        <w:t xml:space="preserve"> года</w:t>
      </w:r>
      <w:r w:rsidRPr="00B84ED8">
        <w:rPr>
          <w:color w:val="000000"/>
          <w:sz w:val="22"/>
          <w:szCs w:val="22"/>
        </w:rPr>
        <w:t xml:space="preserve">    № </w:t>
      </w:r>
      <w:r>
        <w:rPr>
          <w:color w:val="000000"/>
          <w:sz w:val="22"/>
          <w:szCs w:val="22"/>
        </w:rPr>
        <w:t>26/7</w:t>
      </w:r>
    </w:p>
    <w:p w:rsidR="00115187" w:rsidRPr="00B84ED8" w:rsidRDefault="00115187" w:rsidP="00115187">
      <w:pPr>
        <w:tabs>
          <w:tab w:val="left" w:pos="375"/>
          <w:tab w:val="center" w:pos="2579"/>
        </w:tabs>
        <w:rPr>
          <w:rStyle w:val="hl41"/>
          <w:b w:val="0"/>
          <w:sz w:val="22"/>
          <w:szCs w:val="22"/>
        </w:rPr>
      </w:pPr>
      <w:r w:rsidRPr="00B84ED8">
        <w:rPr>
          <w:sz w:val="22"/>
          <w:szCs w:val="22"/>
        </w:rPr>
        <w:t xml:space="preserve">                                                                                     «</w:t>
      </w:r>
      <w:r w:rsidRPr="00B84ED8">
        <w:rPr>
          <w:rStyle w:val="hl41"/>
          <w:b w:val="0"/>
          <w:sz w:val="22"/>
          <w:szCs w:val="22"/>
        </w:rPr>
        <w:t xml:space="preserve">О внесении изменений и дополнений </w:t>
      </w:r>
    </w:p>
    <w:p w:rsidR="00115187" w:rsidRPr="00B84ED8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84ED8">
        <w:rPr>
          <w:rStyle w:val="hl41"/>
          <w:b w:val="0"/>
          <w:sz w:val="22"/>
          <w:szCs w:val="22"/>
        </w:rPr>
        <w:t xml:space="preserve">                                                                                     </w:t>
      </w:r>
      <w:r w:rsidRPr="00B84ED8">
        <w:rPr>
          <w:sz w:val="22"/>
          <w:szCs w:val="22"/>
        </w:rPr>
        <w:t>в решение Собрания депутатов</w:t>
      </w:r>
    </w:p>
    <w:p w:rsidR="00115187" w:rsidRPr="00B84ED8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84ED8">
        <w:rPr>
          <w:sz w:val="22"/>
          <w:szCs w:val="22"/>
        </w:rPr>
        <w:t xml:space="preserve">                                                                                     Ивановского сельсовета </w:t>
      </w:r>
    </w:p>
    <w:p w:rsidR="00115187" w:rsidRPr="00B84ED8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84ED8">
        <w:rPr>
          <w:sz w:val="22"/>
          <w:szCs w:val="22"/>
        </w:rPr>
        <w:t xml:space="preserve">                                                                                     Солнцевского района Курской области</w:t>
      </w:r>
    </w:p>
    <w:p w:rsidR="00115187" w:rsidRPr="00B84ED8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84ED8">
        <w:rPr>
          <w:sz w:val="22"/>
          <w:szCs w:val="22"/>
        </w:rPr>
        <w:t xml:space="preserve">                                                                                     от 19.12.2014г. № 39/14</w:t>
      </w:r>
    </w:p>
    <w:p w:rsidR="00115187" w:rsidRPr="00B84ED8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84ED8">
        <w:rPr>
          <w:sz w:val="22"/>
          <w:szCs w:val="22"/>
        </w:rPr>
        <w:t xml:space="preserve">                                                                                     «О бюджете муниципального</w:t>
      </w:r>
    </w:p>
    <w:p w:rsidR="00115187" w:rsidRPr="00B84ED8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84ED8">
        <w:rPr>
          <w:sz w:val="22"/>
          <w:szCs w:val="22"/>
        </w:rPr>
        <w:t xml:space="preserve">                                                                                     образования «Ивановский сельсовет»</w:t>
      </w:r>
    </w:p>
    <w:p w:rsidR="00115187" w:rsidRPr="00B84ED8" w:rsidRDefault="00115187" w:rsidP="00115187">
      <w:pPr>
        <w:tabs>
          <w:tab w:val="left" w:pos="375"/>
          <w:tab w:val="center" w:pos="2579"/>
        </w:tabs>
        <w:rPr>
          <w:sz w:val="22"/>
          <w:szCs w:val="22"/>
        </w:rPr>
      </w:pPr>
      <w:r w:rsidRPr="00B84ED8">
        <w:rPr>
          <w:sz w:val="22"/>
          <w:szCs w:val="22"/>
        </w:rPr>
        <w:t xml:space="preserve">                                                                                     Солнцевского района Курской области </w:t>
      </w:r>
    </w:p>
    <w:p w:rsidR="00115187" w:rsidRPr="00B84ED8" w:rsidRDefault="00115187" w:rsidP="00115187">
      <w:pPr>
        <w:tabs>
          <w:tab w:val="left" w:pos="375"/>
          <w:tab w:val="center" w:pos="2579"/>
        </w:tabs>
        <w:rPr>
          <w:bCs/>
          <w:color w:val="000000"/>
          <w:spacing w:val="-3"/>
          <w:sz w:val="22"/>
          <w:szCs w:val="22"/>
        </w:rPr>
      </w:pPr>
      <w:r w:rsidRPr="00B84ED8">
        <w:rPr>
          <w:sz w:val="22"/>
          <w:szCs w:val="22"/>
        </w:rPr>
        <w:t xml:space="preserve">                                                                                     на 2015 год </w:t>
      </w:r>
      <w:r w:rsidRPr="00B84ED8">
        <w:rPr>
          <w:bCs/>
          <w:color w:val="000000"/>
          <w:spacing w:val="-3"/>
          <w:sz w:val="22"/>
          <w:szCs w:val="22"/>
        </w:rPr>
        <w:t xml:space="preserve">и на плановый </w:t>
      </w:r>
    </w:p>
    <w:p w:rsidR="00115187" w:rsidRPr="00B84ED8" w:rsidRDefault="00115187" w:rsidP="00115187">
      <w:pPr>
        <w:tabs>
          <w:tab w:val="left" w:pos="375"/>
          <w:tab w:val="center" w:pos="2579"/>
        </w:tabs>
        <w:rPr>
          <w:bCs/>
          <w:color w:val="000000"/>
          <w:spacing w:val="-3"/>
          <w:sz w:val="22"/>
          <w:szCs w:val="22"/>
        </w:rPr>
      </w:pPr>
      <w:r w:rsidRPr="00B84ED8">
        <w:rPr>
          <w:bCs/>
          <w:color w:val="000000"/>
          <w:spacing w:val="-3"/>
          <w:sz w:val="22"/>
          <w:szCs w:val="22"/>
        </w:rPr>
        <w:t xml:space="preserve">                                                                                         период  2016-2017 годов»</w:t>
      </w:r>
    </w:p>
    <w:p w:rsidR="00115187" w:rsidRDefault="00115187" w:rsidP="00115187">
      <w:pPr>
        <w:tabs>
          <w:tab w:val="left" w:pos="375"/>
          <w:tab w:val="center" w:pos="2579"/>
        </w:tabs>
        <w:rPr>
          <w:bCs/>
          <w:color w:val="000000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p w:rsidR="00115187" w:rsidRDefault="00115187" w:rsidP="001151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 w:rsidR="00115187" w:rsidRPr="001149F9" w:rsidRDefault="00115187" w:rsidP="00115187">
      <w:pPr>
        <w:jc w:val="center"/>
        <w:rPr>
          <w:b/>
          <w:sz w:val="24"/>
          <w:szCs w:val="24"/>
        </w:rPr>
      </w:pPr>
      <w:r w:rsidRPr="001149F9">
        <w:rPr>
          <w:b/>
          <w:sz w:val="24"/>
          <w:szCs w:val="24"/>
        </w:rPr>
        <w:t>Распределение бюджетных ассигнований  по целевым статьям (муниципальным программам и непрограммным направлениям деятельности), группам (подгруппам) видов расходов на 2015год и на плановый период 2016 и 2017 годов.</w:t>
      </w:r>
    </w:p>
    <w:p w:rsidR="00115187" w:rsidRPr="00AA19D3" w:rsidRDefault="00115187" w:rsidP="00115187">
      <w:pPr>
        <w:jc w:val="both"/>
      </w:pPr>
      <w:r>
        <w:t xml:space="preserve">                                                                                                                                                                  (руб.)</w:t>
      </w:r>
    </w:p>
    <w:p w:rsidR="00115187" w:rsidRDefault="00115187" w:rsidP="00115187">
      <w:pPr>
        <w:jc w:val="right"/>
      </w:pPr>
      <w:r>
        <w:tab/>
      </w:r>
    </w:p>
    <w:tbl>
      <w:tblPr>
        <w:tblW w:w="8776" w:type="dxa"/>
        <w:tblLayout w:type="fixed"/>
        <w:tblLook w:val="0000"/>
      </w:tblPr>
      <w:tblGrid>
        <w:gridCol w:w="3573"/>
        <w:gridCol w:w="1134"/>
        <w:gridCol w:w="567"/>
        <w:gridCol w:w="1270"/>
        <w:gridCol w:w="1116"/>
        <w:gridCol w:w="1116"/>
      </w:tblGrid>
      <w:tr w:rsidR="00115187" w:rsidRPr="00B467E5" w:rsidTr="00FD446F">
        <w:trPr>
          <w:trHeight w:val="510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>ВР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>Сумма</w:t>
            </w:r>
            <w:r>
              <w:t xml:space="preserve"> </w:t>
            </w:r>
            <w:r w:rsidRPr="00B467E5">
              <w:t>на 2015 год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 xml:space="preserve">Сумма </w:t>
            </w:r>
            <w:r w:rsidRPr="00B467E5">
              <w:br/>
              <w:t>на 2016 год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187" w:rsidRPr="00B467E5" w:rsidRDefault="00115187" w:rsidP="00FD446F">
            <w:pPr>
              <w:jc w:val="both"/>
            </w:pPr>
            <w:r w:rsidRPr="00B467E5">
              <w:t xml:space="preserve">Сумма </w:t>
            </w:r>
            <w:r w:rsidRPr="00B467E5">
              <w:br/>
              <w:t>на 2017 год</w:t>
            </w:r>
          </w:p>
        </w:tc>
      </w:tr>
      <w:tr w:rsidR="00115187" w:rsidRPr="00A63856" w:rsidTr="00FD446F">
        <w:trPr>
          <w:trHeight w:val="510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Pr="00A63856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Pr="00A63856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Pr="00A63856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Pr="00A63856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15187" w:rsidTr="00FD446F">
        <w:trPr>
          <w:trHeight w:val="510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1F90" w:rsidRDefault="00115187" w:rsidP="00FD446F">
            <w:pPr>
              <w:jc w:val="right"/>
              <w:rPr>
                <w:b/>
                <w:sz w:val="24"/>
                <w:szCs w:val="24"/>
              </w:rPr>
            </w:pPr>
            <w:r w:rsidRPr="00041F90">
              <w:rPr>
                <w:b/>
                <w:sz w:val="28"/>
                <w:szCs w:val="28"/>
              </w:rPr>
              <w:t xml:space="preserve">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</w:t>
            </w:r>
            <w:r w:rsidRPr="00041F9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8 276 122,39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2 994 844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center"/>
              <w:rPr>
                <w:b/>
              </w:rPr>
            </w:pPr>
          </w:p>
          <w:p w:rsidR="00115187" w:rsidRDefault="00115187" w:rsidP="00FD446F">
            <w:pPr>
              <w:jc w:val="center"/>
              <w:rPr>
                <w:b/>
              </w:rPr>
            </w:pPr>
            <w:r>
              <w:rPr>
                <w:b/>
              </w:rPr>
              <w:t>2 851 910</w:t>
            </w:r>
          </w:p>
        </w:tc>
      </w:tr>
      <w:tr w:rsidR="00115187" w:rsidRPr="00E21047" w:rsidTr="00FD446F">
        <w:trPr>
          <w:trHeight w:val="510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  <w:rPr>
                <w:b/>
              </w:rPr>
            </w:pPr>
            <w:r w:rsidRPr="00A63856">
              <w:rPr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5833389,74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</w:rPr>
            </w:pPr>
            <w:r w:rsidRPr="00A63856">
              <w:rPr>
                <w:b/>
              </w:rPr>
              <w:t>1 320 207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21047" w:rsidRDefault="00115187" w:rsidP="00FD446F">
            <w:pPr>
              <w:jc w:val="both"/>
              <w:rPr>
                <w:b/>
                <w:sz w:val="16"/>
                <w:szCs w:val="16"/>
              </w:rPr>
            </w:pPr>
            <w:r w:rsidRPr="00E21047">
              <w:rPr>
                <w:b/>
                <w:sz w:val="16"/>
                <w:szCs w:val="16"/>
              </w:rPr>
              <w:t>1 039 119</w:t>
            </w:r>
          </w:p>
        </w:tc>
      </w:tr>
      <w:tr w:rsidR="00115187" w:rsidRPr="00A63856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  <w:rPr>
                <w:b/>
                <w:iCs/>
              </w:rPr>
            </w:pPr>
            <w:r w:rsidRPr="00A63856">
              <w:rPr>
                <w:b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  <w:iCs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548 809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  <w:iCs/>
              </w:rPr>
            </w:pPr>
            <w:r w:rsidRPr="00A63856">
              <w:rPr>
                <w:b/>
                <w:iCs/>
              </w:rPr>
              <w:t>548 809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b/>
                <w:iCs/>
              </w:rPr>
            </w:pPr>
            <w:r w:rsidRPr="00A63856">
              <w:rPr>
                <w:b/>
                <w:iCs/>
              </w:rPr>
              <w:t>548 809</w:t>
            </w:r>
          </w:p>
        </w:tc>
      </w:tr>
      <w:tr w:rsidR="00115187" w:rsidRPr="00A63856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rPr>
                <w:iCs/>
              </w:rPr>
              <w:t>71 0 0000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>
              <w:rPr>
                <w:iCs/>
              </w:rPr>
              <w:t>548 809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548 809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548 809</w:t>
            </w:r>
          </w:p>
        </w:tc>
      </w:tr>
      <w:tr w:rsidR="00115187" w:rsidRPr="00A63856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Глава муниципального образования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71 1 0000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>
              <w:rPr>
                <w:iCs/>
              </w:rPr>
              <w:t>548 809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548 809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548 809</w:t>
            </w:r>
          </w:p>
        </w:tc>
      </w:tr>
      <w:tr w:rsidR="00115187" w:rsidRPr="00A63856" w:rsidTr="00FD446F">
        <w:trPr>
          <w:trHeight w:val="952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71 1 1402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>
              <w:rPr>
                <w:iCs/>
              </w:rPr>
              <w:t>548 809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548 809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548 809</w:t>
            </w:r>
          </w:p>
        </w:tc>
      </w:tr>
      <w:tr w:rsidR="00115187" w:rsidRPr="00A63856" w:rsidTr="00FD446F">
        <w:trPr>
          <w:trHeight w:val="838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71 1 1402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t>100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>
              <w:rPr>
                <w:iCs/>
              </w:rPr>
              <w:t>548 809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548 809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  <w:r w:rsidRPr="00A63856">
              <w:rPr>
                <w:iCs/>
              </w:rPr>
              <w:t>548 809</w:t>
            </w:r>
          </w:p>
        </w:tc>
      </w:tr>
      <w:tr w:rsidR="00115187" w:rsidRPr="00B467E5" w:rsidTr="00FD446F">
        <w:trPr>
          <w:trHeight w:val="37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B467E5" w:rsidRDefault="00115187" w:rsidP="00FD446F">
            <w:pPr>
              <w:jc w:val="both"/>
              <w:rPr>
                <w:b/>
                <w:iCs/>
              </w:rPr>
            </w:pPr>
            <w:r w:rsidRPr="00B467E5">
              <w:rPr>
                <w:b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jc w:val="both"/>
              <w:rPr>
                <w:b/>
                <w:i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jc w:val="both"/>
              <w:rPr>
                <w:b/>
                <w:iCs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9242AE" w:rsidRDefault="00115187" w:rsidP="00FD446F">
            <w:pPr>
              <w:snapToGrid w:val="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1 821 743,16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jc w:val="both"/>
              <w:rPr>
                <w:b/>
                <w:iCs/>
              </w:rPr>
            </w:pPr>
            <w:r w:rsidRPr="00B467E5">
              <w:rPr>
                <w:b/>
                <w:iCs/>
              </w:rPr>
              <w:t>701327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jc w:val="both"/>
              <w:rPr>
                <w:b/>
                <w:iCs/>
              </w:rPr>
            </w:pPr>
            <w:r w:rsidRPr="00B467E5">
              <w:rPr>
                <w:b/>
                <w:iCs/>
              </w:rPr>
              <w:t>490 310</w:t>
            </w:r>
          </w:p>
          <w:p w:rsidR="00115187" w:rsidRPr="00B467E5" w:rsidRDefault="00115187" w:rsidP="00FD446F"/>
          <w:p w:rsidR="00115187" w:rsidRPr="00B467E5" w:rsidRDefault="00115187" w:rsidP="00FD446F"/>
          <w:p w:rsidR="00115187" w:rsidRPr="00B467E5" w:rsidRDefault="00115187" w:rsidP="00FD446F"/>
          <w:p w:rsidR="00115187" w:rsidRPr="00B467E5" w:rsidRDefault="00115187" w:rsidP="00FD446F"/>
          <w:p w:rsidR="00115187" w:rsidRPr="00B467E5" w:rsidRDefault="00115187" w:rsidP="00FD446F"/>
          <w:p w:rsidR="00115187" w:rsidRPr="00B467E5" w:rsidRDefault="00115187" w:rsidP="00FD446F"/>
          <w:p w:rsidR="00115187" w:rsidRPr="00B467E5" w:rsidRDefault="00115187" w:rsidP="00FD446F"/>
        </w:tc>
      </w:tr>
      <w:tr w:rsidR="00115187" w:rsidRPr="00B467E5" w:rsidTr="00FD446F">
        <w:trPr>
          <w:trHeight w:val="742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Default="00115187" w:rsidP="00FD446F">
            <w:pPr>
              <w:jc w:val="both"/>
              <w:rPr>
                <w:iCs/>
              </w:rPr>
            </w:pPr>
            <w:r w:rsidRPr="00B467E5">
              <w:rPr>
                <w:iCs/>
              </w:rPr>
              <w:t>Непрограммная деятельность органов местного самоуправления</w:t>
            </w:r>
          </w:p>
          <w:p w:rsidR="00115187" w:rsidRDefault="00115187" w:rsidP="00FD446F">
            <w:pPr>
              <w:jc w:val="both"/>
              <w:rPr>
                <w:iCs/>
              </w:rPr>
            </w:pPr>
          </w:p>
          <w:p w:rsidR="00115187" w:rsidRDefault="00115187" w:rsidP="00FD446F">
            <w:pPr>
              <w:jc w:val="both"/>
              <w:rPr>
                <w:iCs/>
              </w:rPr>
            </w:pPr>
          </w:p>
          <w:p w:rsidR="00115187" w:rsidRPr="00B467E5" w:rsidRDefault="00115187" w:rsidP="00FD446F">
            <w:pPr>
              <w:jc w:val="both"/>
              <w:rPr>
                <w:i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jc w:val="both"/>
              <w:rPr>
                <w:iCs/>
              </w:rPr>
            </w:pPr>
            <w:r w:rsidRPr="00B467E5">
              <w:rPr>
                <w:iCs/>
              </w:rPr>
              <w:t>77 0 0000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9242AE" w:rsidRDefault="00115187" w:rsidP="00FD446F">
            <w:pPr>
              <w:snapToGrid w:val="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1 821 743,16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694A" w:rsidRDefault="00115187" w:rsidP="00FD446F">
            <w:pPr>
              <w:snapToGrid w:val="0"/>
              <w:jc w:val="both"/>
              <w:rPr>
                <w:iCs/>
              </w:rPr>
            </w:pPr>
            <w:r w:rsidRPr="00C3694A">
              <w:rPr>
                <w:iCs/>
              </w:rPr>
              <w:t>701 327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B467E5" w:rsidRDefault="00115187" w:rsidP="00FD446F">
            <w:pPr>
              <w:snapToGrid w:val="0"/>
              <w:jc w:val="both"/>
              <w:rPr>
                <w:iCs/>
              </w:rPr>
            </w:pPr>
            <w:r w:rsidRPr="00B467E5">
              <w:rPr>
                <w:iCs/>
              </w:rPr>
              <w:t>490 310</w:t>
            </w:r>
          </w:p>
        </w:tc>
      </w:tr>
      <w:tr w:rsidR="00115187" w:rsidRPr="00AE207B" w:rsidTr="00FD446F">
        <w:trPr>
          <w:trHeight w:val="1626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E207B" w:rsidRDefault="00115187" w:rsidP="00FD446F">
            <w:pPr>
              <w:jc w:val="both"/>
              <w:rPr>
                <w:b/>
              </w:rPr>
            </w:pPr>
            <w:r w:rsidRPr="00AE207B">
              <w:rPr>
                <w:b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  <w:r w:rsidRPr="00AE207B">
              <w:rPr>
                <w:b/>
              </w:rPr>
              <w:t>77 1 0000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  <w:iCs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C4BCF" w:rsidRDefault="00115187" w:rsidP="00FD446F">
            <w:pPr>
              <w:ind w:right="-108"/>
              <w:jc w:val="both"/>
              <w:rPr>
                <w:b/>
              </w:rPr>
            </w:pPr>
            <w:r>
              <w:rPr>
                <w:b/>
              </w:rPr>
              <w:t>1272991,00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908 591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490 310</w:t>
            </w:r>
          </w:p>
        </w:tc>
      </w:tr>
      <w:tr w:rsidR="00115187" w:rsidRPr="00A63856" w:rsidTr="00FD446F">
        <w:trPr>
          <w:trHeight w:val="1588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77 1 1402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  <w:rPr>
                <w:iCs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3C4BCF" w:rsidRDefault="00115187" w:rsidP="00FD446F">
            <w:pPr>
              <w:ind w:right="-108"/>
              <w:jc w:val="both"/>
              <w:rPr>
                <w:b/>
              </w:rPr>
            </w:pPr>
            <w:r>
              <w:rPr>
                <w:b/>
              </w:rPr>
              <w:t>1272991,00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iCs/>
              </w:rPr>
            </w:pPr>
            <w:r>
              <w:rPr>
                <w:b/>
                <w:iCs/>
              </w:rPr>
              <w:t>701 327</w:t>
            </w:r>
          </w:p>
          <w:p w:rsidR="00115187" w:rsidRPr="00A63856" w:rsidRDefault="00115187" w:rsidP="00FD446F">
            <w:pPr>
              <w:snapToGrid w:val="0"/>
              <w:jc w:val="both"/>
              <w:rPr>
                <w:iCs/>
              </w:rPr>
            </w:pPr>
          </w:p>
          <w:p w:rsidR="00115187" w:rsidRPr="00A63856" w:rsidRDefault="00115187" w:rsidP="00FD446F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iCs/>
              </w:rPr>
            </w:pPr>
            <w:r>
              <w:rPr>
                <w:iCs/>
              </w:rPr>
              <w:t>490 310</w:t>
            </w:r>
          </w:p>
          <w:p w:rsidR="00115187" w:rsidRPr="00A63856" w:rsidRDefault="00115187" w:rsidP="00FD446F">
            <w:pPr>
              <w:snapToGrid w:val="0"/>
              <w:jc w:val="both"/>
              <w:rPr>
                <w:iCs/>
              </w:rPr>
            </w:pPr>
          </w:p>
          <w:p w:rsidR="00115187" w:rsidRPr="00A63856" w:rsidRDefault="00115187" w:rsidP="00FD446F">
            <w:pPr>
              <w:snapToGrid w:val="0"/>
              <w:jc w:val="both"/>
              <w:rPr>
                <w:iCs/>
              </w:rPr>
            </w:pPr>
          </w:p>
          <w:p w:rsidR="00115187" w:rsidRPr="00A63856" w:rsidRDefault="00115187" w:rsidP="00FD446F">
            <w:pPr>
              <w:snapToGrid w:val="0"/>
              <w:jc w:val="both"/>
              <w:rPr>
                <w:iCs/>
              </w:rPr>
            </w:pPr>
          </w:p>
        </w:tc>
      </w:tr>
      <w:tr w:rsidR="00115187" w:rsidRPr="00A63856" w:rsidTr="00FD446F">
        <w:trPr>
          <w:trHeight w:val="54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77 1 1402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 w:rsidRPr="00A63856">
              <w:t>100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>
              <w:t>803781,09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>
              <w:rPr>
                <w:b/>
                <w:iCs/>
              </w:rPr>
              <w:t>701 327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jc w:val="both"/>
            </w:pPr>
            <w:r>
              <w:t>490 310</w:t>
            </w:r>
          </w:p>
        </w:tc>
      </w:tr>
      <w:tr w:rsidR="00115187" w:rsidRPr="004F7E1C" w:rsidTr="00FD446F">
        <w:trPr>
          <w:trHeight w:val="567"/>
        </w:trPr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77 1 1402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440080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176 655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65638</w:t>
            </w:r>
          </w:p>
        </w:tc>
      </w:tr>
      <w:tr w:rsidR="00115187" w:rsidRPr="004F7E1C" w:rsidTr="00FD446F">
        <w:trPr>
          <w:trHeight w:val="542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Развитие мер социальной поддержки отдельных категорий граждан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77 1 1402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300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14 129,91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505"/>
        </w:trPr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055C23" w:rsidRDefault="00115187" w:rsidP="00FD446F">
            <w:r w:rsidRPr="00055C23"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77 1 1402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15 000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AE207B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  <w:r w:rsidRPr="00243DBC">
              <w:rPr>
                <w:b/>
                <w:bCs/>
                <w:color w:val="000000"/>
              </w:rPr>
              <w:t>Не программные расходы  органов местного  самоуправления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  <w:r w:rsidRPr="00AE207B">
              <w:rPr>
                <w:b/>
              </w:rPr>
              <w:t>77 2 0000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548752,16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E207B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C32131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77 2 1401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214764,66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77 2 1401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144200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77 2 1401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53547,66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r w:rsidRPr="00243DBC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77 2 1401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300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17017,00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C32131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2FA7" w:rsidRDefault="00115187" w:rsidP="00FD446F">
            <w:pPr>
              <w:jc w:val="both"/>
              <w:rPr>
                <w:b/>
              </w:rPr>
            </w:pPr>
            <w:r w:rsidRPr="00042FA7">
              <w:rPr>
                <w:b/>
              </w:rPr>
              <w:t>Сохранение ,использование и популяризация обьектов культурного наследия (памятников истории и культуры),находящихся в собственности поселения,охрана обьектов культурного наследия (памятников истории и культуры) местного муниципального значения,расположенных на территории поселения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77 2 1501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14 649,75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C32131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2FA7" w:rsidRDefault="00115187" w:rsidP="00FD446F">
            <w:pPr>
              <w:jc w:val="both"/>
              <w:rPr>
                <w:b/>
              </w:rPr>
            </w:pPr>
            <w:r w:rsidRPr="00042FA7">
              <w:rPr>
                <w:b/>
              </w:rPr>
              <w:t>Создание условий для развития местного традиционного народного художественного творчества,участие в сохранении,возрождении и развитии народных художественных промыслов в поселении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77 2 1502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2FA7" w:rsidRDefault="00115187" w:rsidP="00FD446F">
            <w:pPr>
              <w:jc w:val="both"/>
              <w:rPr>
                <w:b/>
              </w:rPr>
            </w:pPr>
            <w:r w:rsidRPr="00042FA7">
              <w:rPr>
                <w:b/>
              </w:rPr>
              <w:t>Создание условий для массового отдыха жителей поселения и организация обустройства мест массового отдыха населения,включая обеспечение сводного доступа граждан к водным обьектам общего пользования и их береговым полосам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77 2 1503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2FA7" w:rsidRDefault="00115187" w:rsidP="00FD446F">
            <w:pPr>
              <w:jc w:val="both"/>
              <w:rPr>
                <w:b/>
              </w:rPr>
            </w:pPr>
            <w:r w:rsidRPr="00042FA7">
              <w:rPr>
                <w:b/>
              </w:rPr>
              <w:t>Организация использования,охраны,защиты,воспроизводства лесов особо охраняемых природных территорий,расположенных в границах населенных пунктов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77 2 1504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2FA7" w:rsidRDefault="00115187" w:rsidP="00FD446F">
            <w:pPr>
              <w:jc w:val="both"/>
              <w:rPr>
                <w:b/>
              </w:rPr>
            </w:pPr>
            <w:r w:rsidRPr="00042FA7">
              <w:rPr>
                <w:b/>
              </w:rPr>
              <w:t>Утверждение генеральных планов поселения,правил землепользования и застройки,утверждение подготовленной на основе генеральных планов поселения документации по планировке территории,выдача разрешений на строительство (за исключением случаев,предусмотренных Градостроительным кодексом Российской Федерации,иными федеральными законами),разрешений на ввод  обьектов в эксплуатацию при осуществлении строительства,расположенных на территории поселения,утверждение местных нормативов градостроительного проектирования поселений,резервирование земель и изьятие,в том  числе путем выкупа,земельных участков в границах поселения для муниципальных нужд,осуществление муниципального земельного контроля за использованием  земель поселения,осуществление в случаях,предусмотренных Градостроительным  кодексом Российской Федерации ,осмотров зданий,сооружений и выдача  рекомендаций об устранении выявленных в ходе таких осмотров нарушений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77 2 1505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2FA7" w:rsidRDefault="00115187" w:rsidP="00FD446F">
            <w:pPr>
              <w:jc w:val="both"/>
              <w:rPr>
                <w:b/>
              </w:rPr>
            </w:pPr>
            <w:r w:rsidRPr="00042FA7">
              <w:rPr>
                <w:b/>
              </w:rPr>
              <w:t>Создание,содержание и организация деятельности и аварийно-спасательных  служб и (или) аварийно-спасательных формирований на территолрии поселения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77 2 1506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2FA7" w:rsidRDefault="00115187" w:rsidP="00FD446F">
            <w:pPr>
              <w:jc w:val="both"/>
              <w:rPr>
                <w:b/>
              </w:rPr>
            </w:pPr>
            <w:r w:rsidRPr="00042FA7">
              <w:rPr>
                <w:b/>
              </w:rPr>
              <w:t>Создание,развитие и обеспечение охраны лечебно-оздоровительных местностей и курортов местного значения на территории поселения,а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77 2 1507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42FA7" w:rsidRDefault="00115187" w:rsidP="00FD446F">
            <w:pPr>
              <w:jc w:val="both"/>
              <w:rPr>
                <w:b/>
              </w:rPr>
            </w:pPr>
            <w:r w:rsidRPr="00042FA7">
              <w:rPr>
                <w:b/>
              </w:rPr>
              <w:t>Осуществление муниципального лесного контроля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77 2 1508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6E37E5" w:rsidRDefault="00115187" w:rsidP="00FD446F">
            <w:pPr>
              <w:jc w:val="both"/>
              <w:rPr>
                <w:b/>
              </w:rPr>
            </w:pPr>
            <w:r w:rsidRPr="006E37E5">
              <w:rPr>
                <w:b/>
              </w:rPr>
              <w:t>Обеспечение выполнения работ,необходимых для создания искусственных земельных участков для нужд поселения,проведение открытого аукциона на право заключить договор о создании искусственного земельного участка в соответствии с федеральным  законом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77 2 1509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037E7B" w:rsidRDefault="00115187" w:rsidP="00FD446F">
            <w:pPr>
              <w:jc w:val="both"/>
              <w:rPr>
                <w:b/>
              </w:rPr>
            </w:pPr>
            <w:r w:rsidRPr="00037E7B">
              <w:rPr>
                <w:b/>
              </w:rPr>
              <w:t>Осуществление мер по противодействию коррупции в  границах поселения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77 2 1510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C32131" w:rsidRDefault="00115187" w:rsidP="00FD446F">
            <w:pPr>
              <w:jc w:val="both"/>
              <w:rPr>
                <w:b/>
              </w:rPr>
            </w:pPr>
            <w:r w:rsidRPr="00C32131">
              <w:rPr>
                <w:b/>
              </w:rPr>
              <w:t>33 398,75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63856" w:rsidRDefault="00115187" w:rsidP="00FD446F">
            <w:pPr>
              <w:jc w:val="both"/>
            </w:pPr>
            <w:r w:rsidRPr="00A638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18 749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77 2 1510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14649,75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55541D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55541D" w:rsidRDefault="00115187" w:rsidP="00FD446F">
            <w:pPr>
              <w:jc w:val="both"/>
              <w:rPr>
                <w:b/>
                <w:color w:val="000000"/>
              </w:rPr>
            </w:pPr>
            <w:r w:rsidRPr="0055541D">
              <w:rPr>
                <w:b/>
                <w:color w:val="000000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b/>
                <w:color w:val="000000"/>
              </w:rPr>
            </w:pPr>
            <w:r w:rsidRPr="0055541D">
              <w:rPr>
                <w:b/>
                <w:color w:val="000000"/>
              </w:rPr>
              <w:t>80 000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b/>
                <w:color w:val="000000"/>
              </w:rPr>
            </w:pPr>
          </w:p>
        </w:tc>
      </w:tr>
      <w:tr w:rsidR="00115187" w:rsidRPr="0055541D" w:rsidTr="00FD446F">
        <w:trPr>
          <w:trHeight w:val="707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55541D" w:rsidRDefault="00115187" w:rsidP="00FD446F">
            <w:pPr>
              <w:jc w:val="both"/>
              <w:rPr>
                <w:iCs/>
                <w:color w:val="000000"/>
              </w:rPr>
            </w:pPr>
            <w:r w:rsidRPr="0055541D">
              <w:rPr>
                <w:iCs/>
                <w:color w:val="000000"/>
              </w:rPr>
              <w:t>Непрограммная деятельность органов местного самоуправления</w:t>
            </w:r>
          </w:p>
          <w:p w:rsidR="00115187" w:rsidRPr="0055541D" w:rsidRDefault="00115187" w:rsidP="00FD446F">
            <w:pPr>
              <w:jc w:val="both"/>
              <w:rPr>
                <w:iCs/>
                <w:color w:val="000000"/>
              </w:rPr>
            </w:pPr>
          </w:p>
          <w:p w:rsidR="00115187" w:rsidRPr="0055541D" w:rsidRDefault="00115187" w:rsidP="00FD446F">
            <w:pPr>
              <w:jc w:val="both"/>
              <w:rPr>
                <w:iCs/>
                <w:color w:val="000000"/>
              </w:rPr>
            </w:pPr>
          </w:p>
          <w:p w:rsidR="00115187" w:rsidRPr="0055541D" w:rsidRDefault="00115187" w:rsidP="00FD446F">
            <w:pPr>
              <w:jc w:val="both"/>
              <w:rPr>
                <w:iCs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  <w:r w:rsidRPr="0055541D">
              <w:rPr>
                <w:color w:val="000000"/>
              </w:rPr>
              <w:t>77 0 0000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  <w:r w:rsidRPr="0055541D">
              <w:rPr>
                <w:color w:val="000000"/>
              </w:rPr>
              <w:t>80 000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</w:p>
        </w:tc>
      </w:tr>
      <w:tr w:rsidR="00115187" w:rsidRPr="0055541D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  <w:r w:rsidRPr="0055541D">
              <w:rPr>
                <w:color w:val="000000"/>
              </w:rPr>
              <w:t>Организация и проведение выборов и референдумов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  <w:r w:rsidRPr="0055541D">
              <w:rPr>
                <w:color w:val="000000"/>
              </w:rPr>
              <w:t>77 3 0000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  <w:r w:rsidRPr="0055541D">
              <w:rPr>
                <w:color w:val="000000"/>
              </w:rPr>
              <w:t>80 000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</w:p>
        </w:tc>
      </w:tr>
      <w:tr w:rsidR="00115187" w:rsidRPr="0055541D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  <w:r w:rsidRPr="0055541D">
              <w:rPr>
                <w:color w:val="000000"/>
              </w:rPr>
              <w:t>Подготовка и проведение выборов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  <w:r w:rsidRPr="0055541D">
              <w:rPr>
                <w:color w:val="000000"/>
              </w:rPr>
              <w:t>76 3 1441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  <w:r w:rsidRPr="0055541D">
              <w:rPr>
                <w:color w:val="000000"/>
              </w:rPr>
              <w:t>80 000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</w:p>
        </w:tc>
      </w:tr>
      <w:tr w:rsidR="00115187" w:rsidRPr="0055541D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  <w:r w:rsidRPr="0055541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  <w:r w:rsidRPr="0055541D">
              <w:rPr>
                <w:color w:val="000000"/>
              </w:rPr>
              <w:t>76 3 1441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  <w:r w:rsidRPr="0055541D">
              <w:rPr>
                <w:color w:val="000000"/>
              </w:rP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  <w:r w:rsidRPr="0055541D">
              <w:rPr>
                <w:color w:val="000000"/>
              </w:rPr>
              <w:t>80 000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55541D" w:rsidRDefault="00115187" w:rsidP="00FD446F">
            <w:pPr>
              <w:jc w:val="both"/>
              <w:rPr>
                <w:color w:val="000000"/>
              </w:rPr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b/>
              </w:rPr>
            </w:pPr>
            <w:r w:rsidRPr="004F7E1C"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3382837,58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50 000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iCs/>
              </w:rPr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Муниципальная программа «Комплексная  программа по профилактике преступлений и иных правонарушений на территории Ивановского сельсовета»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12 0 0000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10 000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iCs/>
              </w:rPr>
            </w:pPr>
          </w:p>
        </w:tc>
      </w:tr>
      <w:tr w:rsidR="00115187" w:rsidRPr="00A63856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snapToGrid w:val="0"/>
              <w:jc w:val="both"/>
            </w:pPr>
            <w:r>
              <w:t>Подпрограмма «Обеспечение правопорядка на территории муниципального образования» муниципальной программы «Комплексна программа по профилактике преступлений и иных правонарушений на территории Ивановского сельсовета»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 xml:space="preserve">12 2 </w:t>
            </w:r>
            <w:r>
              <w:t>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10 000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iCs/>
                <w:color w:val="FF0000"/>
              </w:rPr>
            </w:pPr>
          </w:p>
        </w:tc>
      </w:tr>
      <w:tr w:rsidR="00115187" w:rsidRPr="00A63856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snapToGrid w:val="0"/>
              <w:jc w:val="both"/>
            </w:pPr>
            <w: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>
              <w:t>12 2 14 3</w:t>
            </w:r>
            <w:r w:rsidRPr="004F7E1C"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10 000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iCs/>
                <w:color w:val="FF0000"/>
              </w:rPr>
            </w:pPr>
          </w:p>
        </w:tc>
      </w:tr>
      <w:tr w:rsidR="00115187" w:rsidRPr="00A63856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>
              <w:t>12 2 14 3</w:t>
            </w:r>
            <w:r w:rsidRPr="004F7E1C"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10 000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iCs/>
                <w:color w:val="FF0000"/>
              </w:rPr>
            </w:pPr>
          </w:p>
        </w:tc>
      </w:tr>
      <w:tr w:rsidR="00115187" w:rsidRPr="00A63856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Реализация государственных функций связанных с общегосударственными вопросами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76 0 0000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50409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3372837,58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50409" w:rsidRDefault="00115187" w:rsidP="00FD446F">
            <w:pPr>
              <w:snapToGrid w:val="0"/>
              <w:jc w:val="both"/>
              <w:rPr>
                <w:b/>
                <w:color w:val="000000"/>
              </w:rPr>
            </w:pPr>
            <w:r w:rsidRPr="00250409">
              <w:rPr>
                <w:b/>
                <w:color w:val="000000"/>
              </w:rPr>
              <w:t>50 000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b/>
                <w:iCs/>
                <w:color w:val="FF0000"/>
              </w:rPr>
            </w:pPr>
          </w:p>
        </w:tc>
      </w:tr>
      <w:tr w:rsidR="00115187" w:rsidRPr="00A63856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snapToGrid w:val="0"/>
              <w:jc w:val="both"/>
            </w:pPr>
            <w:r>
              <w:t>Выполнение других обязательств Курской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 xml:space="preserve">76 1 </w:t>
            </w:r>
            <w:r>
              <w:t>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041F90" w:rsidRDefault="00115187" w:rsidP="00FD446F">
            <w:pPr>
              <w:jc w:val="both"/>
            </w:pPr>
            <w:r w:rsidRPr="00041F90">
              <w:t>3372837,58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50409" w:rsidRDefault="00115187" w:rsidP="00FD446F">
            <w:pPr>
              <w:snapToGrid w:val="0"/>
              <w:jc w:val="both"/>
              <w:rPr>
                <w:color w:val="000000"/>
              </w:rPr>
            </w:pPr>
            <w:r w:rsidRPr="00250409">
              <w:rPr>
                <w:color w:val="000000"/>
              </w:rPr>
              <w:t>50000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iCs/>
                <w:color w:val="FF0000"/>
              </w:rPr>
            </w:pPr>
          </w:p>
        </w:tc>
      </w:tr>
      <w:tr w:rsidR="00115187" w:rsidRPr="00A63856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Выполнение других (прочих) обязательств органа местного самоуправления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76 1 1404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041F90" w:rsidRDefault="00115187" w:rsidP="00FD446F">
            <w:pPr>
              <w:jc w:val="both"/>
            </w:pPr>
            <w:r w:rsidRPr="00041F90">
              <w:t>3372837,58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50409" w:rsidRDefault="00115187" w:rsidP="00FD446F">
            <w:pPr>
              <w:snapToGrid w:val="0"/>
              <w:jc w:val="both"/>
              <w:rPr>
                <w:color w:val="000000"/>
              </w:rPr>
            </w:pPr>
            <w:r w:rsidRPr="00250409">
              <w:rPr>
                <w:color w:val="000000"/>
              </w:rPr>
              <w:t>50000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iCs/>
                <w:color w:val="FF0000"/>
              </w:rPr>
            </w:pPr>
          </w:p>
        </w:tc>
      </w:tr>
      <w:tr w:rsidR="00115187" w:rsidRPr="00A63856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76 1 1404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041F90" w:rsidRDefault="00115187" w:rsidP="00FD446F">
            <w:pPr>
              <w:jc w:val="both"/>
            </w:pPr>
            <w:r w:rsidRPr="00041F90">
              <w:t>3372837,58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50409" w:rsidRDefault="00115187" w:rsidP="00FD446F">
            <w:pPr>
              <w:snapToGrid w:val="0"/>
              <w:jc w:val="both"/>
              <w:rPr>
                <w:color w:val="000000"/>
              </w:rPr>
            </w:pPr>
            <w:r w:rsidRPr="00250409">
              <w:rPr>
                <w:color w:val="000000"/>
              </w:rPr>
              <w:t>50000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iCs/>
                <w:color w:val="FF0000"/>
              </w:rPr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 w:rsidRPr="004F7E1C">
              <w:rPr>
                <w:b/>
              </w:rPr>
              <w:t>Национальная оборона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124638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  <w:iCs/>
              </w:rPr>
            </w:pPr>
            <w:r w:rsidRPr="004F7E1C">
              <w:rPr>
                <w:b/>
                <w:iCs/>
              </w:rPr>
              <w:t>140204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  <w:iCs/>
              </w:rPr>
            </w:pPr>
            <w:r w:rsidRPr="004F7E1C">
              <w:rPr>
                <w:b/>
                <w:iCs/>
              </w:rPr>
              <w:t>133950</w:t>
            </w:r>
          </w:p>
        </w:tc>
      </w:tr>
      <w:tr w:rsidR="00115187" w:rsidRPr="00EF6067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EF6067" w:rsidRDefault="00115187" w:rsidP="00FD446F">
            <w:pPr>
              <w:jc w:val="both"/>
              <w:rPr>
                <w:iCs/>
              </w:rPr>
            </w:pPr>
            <w:r w:rsidRPr="00EF6067">
              <w:rPr>
                <w:iCs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i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124638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iCs/>
              </w:rPr>
            </w:pPr>
            <w:r w:rsidRPr="00EF6067">
              <w:rPr>
                <w:iCs/>
              </w:rPr>
              <w:t>140204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133950</w:t>
            </w: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77 0 0000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124638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iCs/>
              </w:rPr>
            </w:pPr>
            <w:r w:rsidRPr="004F7E1C">
              <w:rPr>
                <w:iCs/>
              </w:rPr>
              <w:t>140204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133950</w:t>
            </w:r>
          </w:p>
        </w:tc>
      </w:tr>
      <w:tr w:rsidR="00115187" w:rsidRPr="00EF6067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</w:t>
            </w:r>
            <w:r w:rsidRPr="00243DBC">
              <w:rPr>
                <w:bCs/>
                <w:color w:val="000000"/>
              </w:rPr>
              <w:t>программные расходы  органов местного  самоуправления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77 2 0000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124638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iCs/>
              </w:rPr>
            </w:pPr>
            <w:r w:rsidRPr="00EF6067">
              <w:rPr>
                <w:iCs/>
              </w:rPr>
              <w:t>140204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133950</w:t>
            </w:r>
          </w:p>
        </w:tc>
      </w:tr>
      <w:tr w:rsidR="00115187" w:rsidRPr="00EF6067" w:rsidTr="00FD446F">
        <w:trPr>
          <w:trHeight w:val="630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Осуществление первичного воинского учета на территориях, где отсутствуют военные комиссариаты</w:t>
            </w:r>
          </w:p>
          <w:p w:rsidR="00115187" w:rsidRPr="00EF6067" w:rsidRDefault="00115187" w:rsidP="00FD446F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77 2 5118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124638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iCs/>
              </w:rPr>
            </w:pPr>
            <w:r w:rsidRPr="00EF6067">
              <w:rPr>
                <w:iCs/>
              </w:rPr>
              <w:t>101556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101556</w:t>
            </w:r>
          </w:p>
        </w:tc>
      </w:tr>
      <w:tr w:rsidR="00115187" w:rsidRPr="00EF6067" w:rsidTr="00FD446F">
        <w:trPr>
          <w:trHeight w:val="630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>
              <w:t xml:space="preserve"> </w:t>
            </w:r>
            <w:r w:rsidRPr="004F7E1C">
              <w:t xml:space="preserve">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77 2 5118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124638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iCs/>
              </w:rPr>
            </w:pPr>
            <w:r w:rsidRPr="004F7E1C">
              <w:rPr>
                <w:iCs/>
              </w:rPr>
              <w:t>101556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101556</w:t>
            </w:r>
          </w:p>
        </w:tc>
      </w:tr>
      <w:tr w:rsidR="00115187" w:rsidRPr="00EF6067" w:rsidTr="00FD446F">
        <w:trPr>
          <w:trHeight w:val="648"/>
        </w:trPr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77 2 5118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iCs/>
              </w:rPr>
            </w:pPr>
            <w:r w:rsidRPr="004F7E1C">
              <w:rPr>
                <w:iCs/>
              </w:rPr>
              <w:t>38648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</w:pPr>
            <w:r w:rsidRPr="00EF6067">
              <w:t>32394</w:t>
            </w:r>
          </w:p>
        </w:tc>
      </w:tr>
      <w:tr w:rsidR="00115187" w:rsidRPr="00B97E9E" w:rsidTr="00FD446F">
        <w:trPr>
          <w:trHeight w:val="15"/>
        </w:trPr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87" w:rsidRPr="00B97E9E" w:rsidRDefault="00115187" w:rsidP="00FD446F">
            <w:pPr>
              <w:snapToGrid w:val="0"/>
              <w:jc w:val="both"/>
              <w:rPr>
                <w:b/>
              </w:rPr>
            </w:pPr>
            <w:r w:rsidRPr="00B97E9E">
              <w:rPr>
                <w:b/>
              </w:rPr>
              <w:t>Национальная безопасность и правоохранительная 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5187" w:rsidRPr="00B97E9E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5187" w:rsidRPr="00B97E9E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5187" w:rsidRPr="00B97E9E" w:rsidRDefault="00115187" w:rsidP="00FD446F">
            <w:pPr>
              <w:jc w:val="both"/>
              <w:rPr>
                <w:b/>
              </w:rPr>
            </w:pPr>
            <w:r w:rsidRPr="00B97E9E">
              <w:rPr>
                <w:b/>
              </w:rPr>
              <w:t>71937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5187" w:rsidRPr="00B97E9E" w:rsidRDefault="00115187" w:rsidP="00FD446F">
            <w:pPr>
              <w:jc w:val="both"/>
              <w:rPr>
                <w:b/>
                <w:i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187" w:rsidRPr="00B97E9E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B97E9E" w:rsidTr="00FD446F">
        <w:trPr>
          <w:trHeight w:val="1100"/>
        </w:trPr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5187" w:rsidRPr="00B97E9E" w:rsidRDefault="00115187" w:rsidP="00FD446F">
            <w:pPr>
              <w:snapToGrid w:val="0"/>
              <w:jc w:val="both"/>
            </w:pPr>
            <w:r w:rsidRPr="00B97E9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97E9E" w:rsidRDefault="00115187" w:rsidP="00FD446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97E9E" w:rsidRDefault="00115187" w:rsidP="00FD446F">
            <w:pPr>
              <w:jc w:val="both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97E9E" w:rsidRDefault="00115187" w:rsidP="00FD446F">
            <w:pPr>
              <w:jc w:val="both"/>
              <w:rPr>
                <w:b/>
              </w:rPr>
            </w:pPr>
            <w:r w:rsidRPr="00B97E9E">
              <w:rPr>
                <w:b/>
              </w:rPr>
              <w:t>7 946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97E9E" w:rsidRDefault="00115187" w:rsidP="00FD446F">
            <w:pPr>
              <w:jc w:val="both"/>
              <w:rPr>
                <w:i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B97E9E" w:rsidRDefault="00115187" w:rsidP="00FD446F">
            <w:pPr>
              <w:jc w:val="both"/>
            </w:pPr>
          </w:p>
        </w:tc>
      </w:tr>
      <w:tr w:rsidR="00115187" w:rsidRPr="00EF6067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  <w:r w:rsidRPr="00243DBC">
              <w:rPr>
                <w:b/>
                <w:bCs/>
                <w:color w:val="000000"/>
              </w:rPr>
              <w:t>Не 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snapToGrid w:val="0"/>
              <w:jc w:val="both"/>
              <w:rPr>
                <w:b/>
              </w:rPr>
            </w:pPr>
            <w:r w:rsidRPr="00EF6067">
              <w:rPr>
                <w:b/>
              </w:rPr>
              <w:t>77 0 0000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7 946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Не программные расходы  органов местного  самоуправления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A1C93" w:rsidRDefault="00115187" w:rsidP="00FD446F">
            <w:pPr>
              <w:snapToGrid w:val="0"/>
              <w:jc w:val="both"/>
            </w:pPr>
            <w:r w:rsidRPr="005A1C93">
              <w:t>77 2 0000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7 946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Участие в предупреждении и ликвидации  последствий чрезвычайных ситуаций в границах  поселения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A1C93" w:rsidRDefault="00115187" w:rsidP="00FD446F">
            <w:pPr>
              <w:snapToGrid w:val="0"/>
              <w:jc w:val="both"/>
            </w:pPr>
            <w:r w:rsidRPr="005A1C93">
              <w:t>77 2 1460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4 308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A1C93" w:rsidRDefault="00115187" w:rsidP="00FD446F">
            <w:pPr>
              <w:snapToGrid w:val="0"/>
              <w:jc w:val="both"/>
            </w:pPr>
            <w:r w:rsidRPr="005A1C93">
              <w:t>77 2 1460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4 308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82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Осуществление мероприятий по обеспечению безопасности людей на водных обьектах,охране их жизни и здоровья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A1C93" w:rsidRDefault="00115187" w:rsidP="00FD446F">
            <w:pPr>
              <w:snapToGrid w:val="0"/>
              <w:jc w:val="both"/>
            </w:pPr>
            <w:r w:rsidRPr="005A1C93">
              <w:t>77 2 1460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3 638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5A1C93" w:rsidRDefault="00115187" w:rsidP="00FD446F">
            <w:pPr>
              <w:snapToGrid w:val="0"/>
              <w:jc w:val="both"/>
            </w:pPr>
            <w:r w:rsidRPr="005A1C93">
              <w:t>77 2 1460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3 638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747DAA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747DAA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747DAA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747DAA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747DAA" w:rsidRDefault="00115187" w:rsidP="00FD446F">
            <w:pPr>
              <w:jc w:val="both"/>
              <w:rPr>
                <w:b/>
              </w:rPr>
            </w:pPr>
            <w:r w:rsidRPr="00747DAA">
              <w:rPr>
                <w:b/>
              </w:rPr>
              <w:t>63 991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747DAA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747DAA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EF6067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  <w:r w:rsidRPr="00243DBC">
              <w:rPr>
                <w:b/>
                <w:bCs/>
                <w:color w:val="000000"/>
              </w:rPr>
              <w:t>Не 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snapToGrid w:val="0"/>
              <w:jc w:val="both"/>
              <w:rPr>
                <w:b/>
              </w:rPr>
            </w:pPr>
            <w:r w:rsidRPr="00EF6067">
              <w:rPr>
                <w:b/>
              </w:rPr>
              <w:t>77 0 0000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63 991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Не программные расходы  органов местного  самоуправления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DE6441" w:rsidRDefault="00115187" w:rsidP="00FD446F">
            <w:pPr>
              <w:snapToGrid w:val="0"/>
              <w:jc w:val="both"/>
            </w:pPr>
            <w:r w:rsidRPr="00DE6441">
              <w:t>77 2 0000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63 991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Организация и осуществление  мероприятий по территориальной  обороне и гражданской обороне, защите населения  и территории   поселения от  чрезвычайных ситуаций  природного и техногенного  характера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747DAA" w:rsidRDefault="00115187" w:rsidP="00FD446F">
            <w:pPr>
              <w:snapToGrid w:val="0"/>
              <w:jc w:val="both"/>
            </w:pPr>
            <w:r w:rsidRPr="00747DAA">
              <w:t>77 2 1460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62 429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DE6441" w:rsidRDefault="00115187" w:rsidP="00FD446F">
            <w:pPr>
              <w:snapToGrid w:val="0"/>
              <w:jc w:val="both"/>
            </w:pPr>
            <w:r w:rsidRPr="00DE6441">
              <w:t>77 2 1460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62 429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Предоставлении е помещения для  работы  на обслуживаемом административном  участке  поселения  сотруднику,замещающему должность участкового уполномоченного  полиции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DE6441" w:rsidRDefault="00115187" w:rsidP="00FD446F">
            <w:pPr>
              <w:snapToGrid w:val="0"/>
              <w:jc w:val="both"/>
            </w:pPr>
            <w:r w:rsidRPr="00DE6441">
              <w:t>77 2 1511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snapToGrid w:val="0"/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1 562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747DAA" w:rsidRDefault="00115187" w:rsidP="00FD446F">
            <w:pPr>
              <w:snapToGrid w:val="0"/>
              <w:jc w:val="both"/>
            </w:pPr>
            <w:r w:rsidRPr="00747DAA">
              <w:t>77 2 1511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snapToGrid w:val="0"/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1 562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B42C52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Национальная  экономика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1F4D7C" w:rsidRDefault="00115187" w:rsidP="00FD446F">
            <w:pPr>
              <w:jc w:val="both"/>
              <w:rPr>
                <w:b/>
                <w:color w:val="000000"/>
              </w:rPr>
            </w:pPr>
            <w:r w:rsidRPr="001F4D7C">
              <w:rPr>
                <w:b/>
                <w:color w:val="000000"/>
              </w:rPr>
              <w:t>217609,45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B42C52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Дорожное хозяйство(дорожные фонды)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212609,45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  <w:r w:rsidRPr="00243DBC">
              <w:rPr>
                <w:b/>
                <w:bCs/>
                <w:color w:val="000000"/>
              </w:rPr>
              <w:t>Не 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snapToGrid w:val="0"/>
              <w:jc w:val="both"/>
              <w:rPr>
                <w:b/>
              </w:rPr>
            </w:pPr>
            <w:r w:rsidRPr="00EF6067">
              <w:rPr>
                <w:b/>
              </w:rPr>
              <w:t>77 0 0000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212609,45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Не программные расходы  органов местного  самоуправления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snapToGrid w:val="0"/>
              <w:jc w:val="both"/>
            </w:pPr>
            <w:r>
              <w:t>77 2 0000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snapToGrid w:val="0"/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1F4D7C" w:rsidRDefault="00115187" w:rsidP="00FD446F">
            <w:pPr>
              <w:jc w:val="both"/>
            </w:pPr>
            <w:r w:rsidRPr="001F4D7C">
              <w:t>212609,45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них,включая создание и обеспечение функционирования парковок (парковочных мест),осуществление муниципального контроля за сохранностью автомобильных дорог местного значения в границах населенных пунктов поселения,а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snapToGrid w:val="0"/>
              <w:jc w:val="both"/>
            </w:pPr>
            <w:r>
              <w:t>77 2 1424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snapToGrid w:val="0"/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1F4D7C" w:rsidRDefault="00115187" w:rsidP="00FD446F">
            <w:pPr>
              <w:jc w:val="both"/>
            </w:pPr>
            <w:r w:rsidRPr="001F4D7C">
              <w:t>212609,45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snapToGrid w:val="0"/>
              <w:jc w:val="both"/>
            </w:pPr>
            <w:r>
              <w:t>77 2 1424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212609,45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</w:tr>
      <w:tr w:rsidR="00115187" w:rsidRPr="00B42C52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 w:rsidRPr="004F7E1C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  <w:rPr>
                <w:b/>
              </w:rPr>
            </w:pPr>
          </w:p>
          <w:p w:rsidR="00115187" w:rsidRPr="00B42C52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5 000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  <w:rPr>
                <w:b/>
              </w:rPr>
            </w:pPr>
          </w:p>
          <w:p w:rsidR="00115187" w:rsidRPr="00B42C52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5000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B42C52" w:rsidRDefault="00115187" w:rsidP="00FD446F">
            <w:pPr>
              <w:jc w:val="both"/>
              <w:rPr>
                <w:b/>
              </w:rPr>
            </w:pPr>
          </w:p>
        </w:tc>
      </w:tr>
      <w:tr w:rsidR="00115187" w:rsidRPr="00EF6067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Муниципальная программа «Развитие малого и среднего предпринимательства</w:t>
            </w:r>
            <w:r>
              <w:rPr>
                <w:b/>
              </w:rPr>
              <w:t xml:space="preserve"> на территории Ивановского сельсовета Солнцевского района Курской области»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15 0 0000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jc w:val="both"/>
              <w:rPr>
                <w:b/>
              </w:rPr>
            </w:pPr>
            <w:r w:rsidRPr="00EF6067">
              <w:rPr>
                <w:b/>
              </w:rPr>
              <w:t>5000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snapToGrid w:val="0"/>
              <w:jc w:val="both"/>
              <w:rPr>
                <w:b/>
              </w:rPr>
            </w:pPr>
            <w:r w:rsidRPr="00EF6067">
              <w:rPr>
                <w:b/>
              </w:rPr>
              <w:t>5000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F6067" w:rsidRDefault="00115187" w:rsidP="00FD446F">
            <w:pPr>
              <w:snapToGrid w:val="0"/>
              <w:jc w:val="both"/>
              <w:rPr>
                <w:b/>
              </w:rPr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 на территории Ивановского сельсовета Солнцевского района Курской области»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lang w:val="en-US"/>
              </w:rPr>
            </w:pPr>
            <w:r w:rsidRPr="004F7E1C">
              <w:t xml:space="preserve">15 1 </w:t>
            </w:r>
            <w:r>
              <w:t>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5000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5000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 xml:space="preserve">Расходы на обеспечение деятельности (оказании услуг) муниципальных учреждений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lang w:val="en-US"/>
              </w:rPr>
            </w:pPr>
            <w:r w:rsidRPr="004F7E1C">
              <w:t>15 1 14 0</w:t>
            </w:r>
            <w: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5000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5000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15 1 14 0</w:t>
            </w:r>
            <w: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5000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5000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ED5CD7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ED5CD7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D5CD7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D5CD7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D5CD7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734861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ED5CD7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ED5CD7" w:rsidRDefault="00115187" w:rsidP="00FD446F">
            <w:pPr>
              <w:snapToGrid w:val="0"/>
              <w:jc w:val="both"/>
              <w:rPr>
                <w:b/>
              </w:rPr>
            </w:pPr>
          </w:p>
        </w:tc>
      </w:tr>
      <w:tr w:rsidR="00115187" w:rsidRPr="00A414AF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Коммунальное  хозяйство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586500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snapToGrid w:val="0"/>
              <w:jc w:val="both"/>
              <w:rPr>
                <w:b/>
              </w:rPr>
            </w:pPr>
          </w:p>
        </w:tc>
      </w:tr>
      <w:tr w:rsidR="00115187" w:rsidRPr="00A414AF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Охрана окружающей среды муниципального образования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06 0 0000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586500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snapToGrid w:val="0"/>
              <w:jc w:val="both"/>
              <w:rPr>
                <w:b/>
              </w:rPr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Межбюджетные трансферты по организации в границах поселения электро,тепло,газо и водоснабжения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06 1 0000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586500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Организации в границах поселения электро,тепло,газо и водоснабжения населения ,водоотведения ,снабжения населения топливом в пределах полномочий  , установленных законодательством Российской Федерации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06 1 1427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264 500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06 1 1427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264 500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714271" w:rsidRDefault="00115187" w:rsidP="00FD446F">
            <w:r w:rsidRPr="00714271">
              <w:t>Мероприятия по созданию объектов водоснабжения муниципальной собственности не относящиеся к объектам капитального строительства, проведение текущего ремонта по объектам водоснабжения муниципальной собственности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06 1 1342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322 000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06 1 1342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322 000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8E5C7F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8E5C7F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8E5C7F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8E5C7F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8E5C7F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148 361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8E5C7F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8E5C7F" w:rsidRDefault="00115187" w:rsidP="00FD446F">
            <w:pPr>
              <w:snapToGrid w:val="0"/>
              <w:jc w:val="both"/>
              <w:rPr>
                <w:b/>
              </w:rPr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  <w:r w:rsidRPr="00243DBC">
              <w:rPr>
                <w:b/>
                <w:bCs/>
                <w:color w:val="000000"/>
              </w:rPr>
              <w:t>Не 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77 0 0000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</w:rPr>
            </w:pPr>
            <w:r w:rsidRPr="00A414AF">
              <w:rPr>
                <w:b/>
              </w:rPr>
              <w:t>143 384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Не программные расходы  органов местного  самоуправления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</w:pPr>
            <w:r w:rsidRPr="00A414AF">
              <w:t>77 2 0000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</w:pPr>
            <w:r w:rsidRPr="00A414AF">
              <w:t>143 384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Организация  ритуальных услуг и содержание  мест  захоронения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77 2 1433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143 384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77 2 1433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143 384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>
              <w:t>Организация  сбора  и вывоза бытовых отходов и  мусора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77 2 1457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4 977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77 2 1457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  <w: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4 977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 w:rsidRPr="004F7E1C">
              <w:rPr>
                <w:b/>
              </w:rPr>
              <w:t>Культура, кинематография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1267774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1503766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  <w:iCs/>
              </w:rPr>
            </w:pPr>
            <w:r w:rsidRPr="004F7E1C">
              <w:rPr>
                <w:b/>
                <w:iCs/>
              </w:rPr>
              <w:t>1651841</w:t>
            </w:r>
          </w:p>
        </w:tc>
      </w:tr>
      <w:tr w:rsidR="00115187" w:rsidRPr="00A414AF" w:rsidTr="00FD446F">
        <w:trPr>
          <w:trHeight w:val="315"/>
        </w:trPr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  <w:r w:rsidRPr="00A414AF">
              <w:rPr>
                <w:b/>
                <w:iCs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1267774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snapToGrid w:val="0"/>
              <w:jc w:val="both"/>
              <w:rPr>
                <w:b/>
              </w:rPr>
            </w:pPr>
          </w:p>
        </w:tc>
      </w:tr>
      <w:tr w:rsidR="00115187" w:rsidRPr="00A414AF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  <w:r w:rsidRPr="00A414AF">
              <w:rPr>
                <w:b/>
                <w:iCs/>
              </w:rPr>
              <w:t>Муниципальная программа «Развитие  культуры»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  <w:r w:rsidRPr="00A414AF">
              <w:rPr>
                <w:b/>
                <w:iCs/>
              </w:rPr>
              <w:t>01 0 0000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jc w:val="both"/>
              <w:rPr>
                <w:b/>
                <w:iCs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1267774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snapToGrid w:val="0"/>
              <w:jc w:val="both"/>
              <w:rPr>
                <w:b/>
              </w:rPr>
            </w:pPr>
            <w:r w:rsidRPr="00A414AF">
              <w:rPr>
                <w:b/>
              </w:rPr>
              <w:t>1503766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414AF" w:rsidRDefault="00115187" w:rsidP="00FD446F">
            <w:pPr>
              <w:snapToGrid w:val="0"/>
              <w:jc w:val="both"/>
              <w:rPr>
                <w:b/>
              </w:rPr>
            </w:pPr>
            <w:r w:rsidRPr="00A414AF">
              <w:rPr>
                <w:b/>
              </w:rPr>
              <w:t>1651841</w:t>
            </w:r>
          </w:p>
        </w:tc>
      </w:tr>
      <w:tr w:rsidR="00115187" w:rsidRPr="00FD37AD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  <w:rPr>
                <w:iCs/>
              </w:rPr>
            </w:pPr>
            <w:r>
              <w:rPr>
                <w:iCs/>
              </w:rPr>
              <w:t>Подпрограмма «Искусство» муниципальной программы «развитие культуры»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  <w:rPr>
                <w:iCs/>
              </w:rPr>
            </w:pPr>
            <w:r>
              <w:rPr>
                <w:iCs/>
              </w:rPr>
              <w:t>01 3 0000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iCs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1267774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snapToGrid w:val="0"/>
              <w:jc w:val="both"/>
            </w:pPr>
            <w:r w:rsidRPr="00FD37AD">
              <w:t>1503766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snapToGrid w:val="0"/>
              <w:jc w:val="both"/>
            </w:pPr>
            <w:r w:rsidRPr="00FD37AD">
              <w:t>1651841</w:t>
            </w:r>
          </w:p>
        </w:tc>
      </w:tr>
      <w:tr w:rsidR="00115187" w:rsidRPr="00FD37AD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FD37AD" w:rsidRDefault="00115187" w:rsidP="00FD446F">
            <w:pPr>
              <w:jc w:val="both"/>
            </w:pPr>
            <w:r w:rsidRPr="00FD37AD">
              <w:t xml:space="preserve">Муниципальная программа  Ивановского  сельсовета Солнцевского района Курской области"Развитие культуры в Ивановском  </w:t>
            </w:r>
            <w:r>
              <w:t>сельсовете Солнцевского района К</w:t>
            </w:r>
            <w:r w:rsidRPr="00FD37AD">
              <w:t>урской области 2014-2016г"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  <w:r w:rsidRPr="00FD37AD">
              <w:t>01 3 1401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1267774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snapToGrid w:val="0"/>
              <w:jc w:val="both"/>
            </w:pPr>
            <w:r w:rsidRPr="00FD37AD">
              <w:t>1503766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snapToGrid w:val="0"/>
              <w:jc w:val="both"/>
            </w:pPr>
            <w:r w:rsidRPr="00FD37AD">
              <w:t>1651841</w:t>
            </w: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FD37AD" w:rsidRDefault="00115187" w:rsidP="00FD446F">
            <w:pPr>
              <w:jc w:val="both"/>
            </w:pPr>
            <w:r w:rsidRPr="00FD37A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  <w:r w:rsidRPr="00FD37AD">
              <w:t>01 3 1401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  <w:r w:rsidRPr="00FD37AD">
              <w:t>100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  <w:r w:rsidRPr="00FD37AD">
              <w:t>1 150 475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1401441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1599616</w:t>
            </w:r>
          </w:p>
        </w:tc>
      </w:tr>
      <w:tr w:rsidR="00115187" w:rsidRPr="004F7E1C" w:rsidTr="00FD446F">
        <w:trPr>
          <w:trHeight w:val="31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FD37AD" w:rsidRDefault="00115187" w:rsidP="00FD446F">
            <w:pPr>
              <w:jc w:val="both"/>
            </w:pPr>
            <w:r w:rsidRPr="00FD37AD">
              <w:t>01 3 1401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117199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102325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52225</w:t>
            </w:r>
          </w:p>
        </w:tc>
      </w:tr>
      <w:tr w:rsidR="00115187" w:rsidRPr="004F7E1C" w:rsidTr="00FD446F">
        <w:trPr>
          <w:trHeight w:val="591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055C23" w:rsidRDefault="00115187" w:rsidP="00FD446F">
            <w:r w:rsidRPr="00055C23">
              <w:t>Иные бюджетные ассигнования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  <w:p w:rsidR="00115187" w:rsidRPr="00FD37AD" w:rsidRDefault="00115187" w:rsidP="00FD446F">
            <w:pPr>
              <w:jc w:val="both"/>
            </w:pPr>
            <w:r>
              <w:t>01 3 1401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  <w:p w:rsidR="00115187" w:rsidRPr="004F7E1C" w:rsidRDefault="00115187" w:rsidP="00FD446F">
            <w:pPr>
              <w:jc w:val="both"/>
            </w:pPr>
            <w:r>
              <w:t>800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Default="00115187" w:rsidP="00FD446F">
            <w:pPr>
              <w:jc w:val="both"/>
            </w:pPr>
          </w:p>
          <w:p w:rsidR="00115187" w:rsidRDefault="00115187" w:rsidP="00FD446F">
            <w:pPr>
              <w:jc w:val="both"/>
            </w:pPr>
            <w:r>
              <w:t>100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</w:tr>
      <w:tr w:rsidR="00115187" w:rsidRPr="00243DBC" w:rsidTr="00FD446F">
        <w:trPr>
          <w:trHeight w:val="496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  <w:r w:rsidRPr="00243DB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Pr="00243DBC">
              <w:rPr>
                <w:b/>
                <w:color w:val="000000"/>
              </w:rPr>
              <w:t> 913,20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  <w:color w:val="000000"/>
              </w:rPr>
            </w:pPr>
            <w:r w:rsidRPr="00243DBC">
              <w:rPr>
                <w:b/>
                <w:color w:val="000000"/>
              </w:rPr>
              <w:t>27000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  <w:color w:val="000000"/>
              </w:rPr>
            </w:pPr>
            <w:r w:rsidRPr="00243DBC">
              <w:rPr>
                <w:b/>
                <w:color w:val="000000"/>
              </w:rPr>
              <w:t>27000</w:t>
            </w:r>
          </w:p>
        </w:tc>
      </w:tr>
      <w:tr w:rsidR="00115187" w:rsidRPr="00243DBC" w:rsidTr="00FD446F">
        <w:trPr>
          <w:trHeight w:val="630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10 </w:t>
            </w:r>
            <w:r w:rsidRPr="00243DBC">
              <w:rPr>
                <w:color w:val="000000"/>
              </w:rPr>
              <w:t>913,20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27000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27000</w:t>
            </w:r>
          </w:p>
        </w:tc>
      </w:tr>
      <w:tr w:rsidR="00115187" w:rsidRPr="00243DBC" w:rsidTr="00FD446F">
        <w:trPr>
          <w:trHeight w:val="630"/>
        </w:trPr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bCs/>
                <w:color w:val="000000"/>
              </w:rPr>
            </w:pPr>
            <w:r w:rsidRPr="00243DBC">
              <w:rPr>
                <w:b/>
                <w:bCs/>
                <w:color w:val="000000"/>
              </w:rPr>
              <w:t>Не 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  <w:r w:rsidRPr="00243DBC">
              <w:rPr>
                <w:b/>
                <w:color w:val="000000"/>
              </w:rPr>
              <w:t>77 0 0000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  <w:r w:rsidRPr="00243DBC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 xml:space="preserve">10 </w:t>
            </w:r>
            <w:r w:rsidRPr="00243DBC">
              <w:rPr>
                <w:b/>
                <w:color w:val="000000"/>
              </w:rPr>
              <w:t>913,20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  <w:color w:val="000000"/>
              </w:rPr>
            </w:pPr>
          </w:p>
        </w:tc>
      </w:tr>
      <w:tr w:rsidR="00115187" w:rsidRPr="00243DBC" w:rsidTr="00FD446F">
        <w:trPr>
          <w:trHeight w:val="756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Cs/>
                <w:color w:val="000000"/>
              </w:rPr>
            </w:pPr>
            <w:r w:rsidRPr="00243DBC">
              <w:rPr>
                <w:bCs/>
                <w:color w:val="000000"/>
              </w:rPr>
              <w:t>Не программные расходы  органов местного  самоуправления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77 2 0000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10 </w:t>
            </w:r>
            <w:r w:rsidRPr="00243DBC">
              <w:rPr>
                <w:color w:val="000000"/>
              </w:rPr>
              <w:t>913,20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color w:val="000000"/>
              </w:rPr>
            </w:pPr>
          </w:p>
        </w:tc>
      </w:tr>
      <w:tr w:rsidR="00115187" w:rsidRPr="00243DBC" w:rsidTr="00FD446F">
        <w:trPr>
          <w:trHeight w:val="822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77 2 1445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10 </w:t>
            </w:r>
            <w:r w:rsidRPr="00243DBC">
              <w:rPr>
                <w:color w:val="000000"/>
              </w:rPr>
              <w:t>913,20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27000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27000</w:t>
            </w:r>
          </w:p>
        </w:tc>
      </w:tr>
      <w:tr w:rsidR="00115187" w:rsidRPr="00243DBC" w:rsidTr="00FD446F">
        <w:trPr>
          <w:trHeight w:val="759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r w:rsidRPr="00243DBC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77 2 1445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300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243DBC">
              <w:rPr>
                <w:color w:val="000000"/>
              </w:rPr>
              <w:t> 913,20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27000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color w:val="000000"/>
              </w:rPr>
            </w:pPr>
            <w:r w:rsidRPr="00243DBC">
              <w:rPr>
                <w:color w:val="000000"/>
              </w:rPr>
              <w:t>27000</w:t>
            </w:r>
          </w:p>
        </w:tc>
      </w:tr>
      <w:tr w:rsidR="00115187" w:rsidRPr="00A63856" w:rsidTr="00FD446F">
        <w:trPr>
          <w:trHeight w:val="556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  <w:bCs/>
              </w:rPr>
            </w:pPr>
            <w:r w:rsidRPr="004F7E1C">
              <w:rPr>
                <w:b/>
                <w:bCs/>
              </w:rPr>
              <w:t>Физическая культура и спорт</w:t>
            </w:r>
          </w:p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15 000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  <w:rPr>
                <w:b/>
              </w:rPr>
            </w:pPr>
            <w:r w:rsidRPr="004F7E1C">
              <w:rPr>
                <w:b/>
              </w:rPr>
              <w:t>3667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b/>
                <w:color w:val="FF0000"/>
              </w:rPr>
            </w:pPr>
          </w:p>
        </w:tc>
      </w:tr>
      <w:tr w:rsidR="00115187" w:rsidRPr="00243DBC" w:rsidTr="00FD446F">
        <w:trPr>
          <w:trHeight w:val="287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  <w:r w:rsidRPr="00243DBC">
              <w:rPr>
                <w:b/>
              </w:rPr>
              <w:t>Массовый спорт</w:t>
            </w:r>
          </w:p>
          <w:p w:rsidR="00115187" w:rsidRPr="00243DB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15 000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</w:rPr>
            </w:pPr>
            <w:r w:rsidRPr="00243DBC">
              <w:rPr>
                <w:b/>
              </w:rPr>
              <w:t>3667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  <w:color w:val="FF0000"/>
              </w:rPr>
            </w:pPr>
          </w:p>
        </w:tc>
      </w:tr>
      <w:tr w:rsidR="00115187" w:rsidRPr="00243DBC" w:rsidTr="00FD446F">
        <w:trPr>
          <w:trHeight w:val="1616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  <w:r w:rsidRPr="00243DBC">
              <w:rPr>
                <w:b/>
              </w:rPr>
              <w:t>Муниципальная программа «Повышение эффективности работы с молодёжью,</w:t>
            </w:r>
            <w:r>
              <w:rPr>
                <w:b/>
              </w:rPr>
              <w:t xml:space="preserve"> </w:t>
            </w:r>
            <w:r w:rsidRPr="00243DBC">
              <w:rPr>
                <w:b/>
              </w:rPr>
              <w:t>организация  отдыха и оздоровление детей,</w:t>
            </w:r>
            <w:r>
              <w:rPr>
                <w:b/>
              </w:rPr>
              <w:t xml:space="preserve"> </w:t>
            </w:r>
            <w:r w:rsidRPr="00243DBC">
              <w:rPr>
                <w:b/>
              </w:rPr>
              <w:t>молодёжи,</w:t>
            </w:r>
            <w:r>
              <w:rPr>
                <w:b/>
              </w:rPr>
              <w:t xml:space="preserve"> </w:t>
            </w:r>
            <w:r w:rsidRPr="00243DBC">
              <w:rPr>
                <w:b/>
              </w:rPr>
              <w:t>развитие физической культуры и спорта»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  <w:r w:rsidRPr="00243DBC">
              <w:rPr>
                <w:b/>
              </w:rPr>
              <w:t>08 0 0000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b/>
              </w:rPr>
            </w:pPr>
            <w:r>
              <w:rPr>
                <w:b/>
              </w:rPr>
              <w:t>15 000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  <w:color w:val="FF0000"/>
              </w:rPr>
            </w:pPr>
          </w:p>
        </w:tc>
      </w:tr>
      <w:tr w:rsidR="00115187" w:rsidRPr="00A63856" w:rsidTr="00FD446F">
        <w:trPr>
          <w:trHeight w:val="234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Подпрограмма «Реализация  муниципальной политики в сфере физической культуры и спорта»  муниципальной программы «Повышение эффективности работы с молодёжью, организация отдыха и оздоровления детей, молодёжи, развитие физической культуры и спорта»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08 3 0000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1F4D7C" w:rsidRDefault="00115187" w:rsidP="00FD446F">
            <w:pPr>
              <w:jc w:val="both"/>
            </w:pPr>
            <w:r w:rsidRPr="001F4D7C">
              <w:t>15 000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</w:tr>
      <w:tr w:rsidR="00115187" w:rsidRPr="00A63856" w:rsidTr="00FD446F">
        <w:trPr>
          <w:trHeight w:val="303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08 3 1406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1F4D7C" w:rsidRDefault="00115187" w:rsidP="00FD446F">
            <w:pPr>
              <w:jc w:val="both"/>
            </w:pPr>
            <w:r w:rsidRPr="001F4D7C">
              <w:t>15 000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3667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</w:tr>
      <w:tr w:rsidR="00115187" w:rsidRPr="00A63856" w:rsidTr="00FD446F">
        <w:trPr>
          <w:trHeight w:val="303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</w:pPr>
            <w:r w:rsidRPr="004F7E1C">
              <w:t>Закупка товаров, работ и услуг для  муниципальных нужд</w:t>
            </w:r>
          </w:p>
          <w:p w:rsidR="00115187" w:rsidRPr="004F7E1C" w:rsidRDefault="00115187" w:rsidP="00FD446F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lang w:val="en-US"/>
              </w:rPr>
            </w:pPr>
            <w:r w:rsidRPr="004F7E1C">
              <w:t>08 3 1406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jc w:val="both"/>
              <w:rPr>
                <w:lang w:val="en-US"/>
              </w:rPr>
            </w:pPr>
            <w:r w:rsidRPr="004F7E1C">
              <w:rPr>
                <w:lang w:val="en-US"/>
              </w:rPr>
              <w:t>200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1F4D7C" w:rsidRDefault="00115187" w:rsidP="00FD446F">
            <w:pPr>
              <w:jc w:val="both"/>
            </w:pPr>
            <w:r w:rsidRPr="001F4D7C">
              <w:t>15 000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4F7E1C" w:rsidRDefault="00115187" w:rsidP="00FD446F">
            <w:pPr>
              <w:snapToGrid w:val="0"/>
              <w:jc w:val="both"/>
            </w:pPr>
            <w:r w:rsidRPr="004F7E1C">
              <w:t>3667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A63856" w:rsidRDefault="00115187" w:rsidP="00FD446F">
            <w:pPr>
              <w:snapToGrid w:val="0"/>
              <w:jc w:val="both"/>
              <w:rPr>
                <w:color w:val="FF0000"/>
              </w:rPr>
            </w:pPr>
          </w:p>
        </w:tc>
      </w:tr>
      <w:tr w:rsidR="00115187" w:rsidRPr="00243DBC" w:rsidTr="00FD446F">
        <w:trPr>
          <w:trHeight w:val="447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  <w:r w:rsidRPr="00243DBC">
              <w:rPr>
                <w:b/>
                <w:color w:val="000000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  <w:r w:rsidRPr="00243DBC">
              <w:rPr>
                <w:b/>
                <w:color w:val="000000"/>
              </w:rPr>
              <w:t>76404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87" w:rsidRPr="00243DBC" w:rsidRDefault="00115187" w:rsidP="00FD446F">
            <w:pPr>
              <w:jc w:val="both"/>
              <w:rPr>
                <w:b/>
                <w:color w:val="000000"/>
              </w:rPr>
            </w:pPr>
            <w:r w:rsidRPr="00243DBC">
              <w:rPr>
                <w:b/>
                <w:color w:val="000000"/>
              </w:rPr>
              <w:t>150100</w:t>
            </w:r>
          </w:p>
        </w:tc>
      </w:tr>
    </w:tbl>
    <w:p w:rsidR="00115187" w:rsidRDefault="00115187" w:rsidP="00115187">
      <w:pPr>
        <w:jc w:val="right"/>
      </w:pPr>
    </w:p>
    <w:p w:rsidR="00115187" w:rsidRDefault="00115187" w:rsidP="00115187"/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right"/>
      </w:pPr>
    </w:p>
    <w:p w:rsidR="00115187" w:rsidRDefault="00115187" w:rsidP="001151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</w:p>
    <w:p w:rsidR="00115187" w:rsidRDefault="00115187" w:rsidP="001151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</w:p>
    <w:p w:rsidR="00115187" w:rsidRDefault="00115187" w:rsidP="00115187">
      <w:pPr>
        <w:jc w:val="center"/>
        <w:rPr>
          <w:sz w:val="22"/>
          <w:szCs w:val="22"/>
        </w:rPr>
      </w:pPr>
    </w:p>
    <w:p w:rsidR="007C0EAB" w:rsidRDefault="007C0EAB"/>
    <w:sectPr w:rsidR="007C0EAB" w:rsidSect="00C7629B">
      <w:pgSz w:w="11906" w:h="16838"/>
      <w:pgMar w:top="568" w:right="991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en-U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9">
    <w:nsid w:val="0000000A"/>
    <w:multiLevelType w:val="singleLevel"/>
    <w:tmpl w:val="B8C4C364"/>
    <w:name w:val="WW8Num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0">
    <w:nsid w:val="1B0C5897"/>
    <w:multiLevelType w:val="hybridMultilevel"/>
    <w:tmpl w:val="046CDC74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115187"/>
    <w:rsid w:val="0000019F"/>
    <w:rsid w:val="000001CC"/>
    <w:rsid w:val="00000322"/>
    <w:rsid w:val="00000390"/>
    <w:rsid w:val="0000042B"/>
    <w:rsid w:val="00000548"/>
    <w:rsid w:val="000006CA"/>
    <w:rsid w:val="00000FD7"/>
    <w:rsid w:val="00001059"/>
    <w:rsid w:val="00001212"/>
    <w:rsid w:val="00001298"/>
    <w:rsid w:val="00001682"/>
    <w:rsid w:val="000019A2"/>
    <w:rsid w:val="00001AB1"/>
    <w:rsid w:val="00001ACF"/>
    <w:rsid w:val="00001AFD"/>
    <w:rsid w:val="00001E4A"/>
    <w:rsid w:val="0000204E"/>
    <w:rsid w:val="0000208C"/>
    <w:rsid w:val="000020D0"/>
    <w:rsid w:val="000021E0"/>
    <w:rsid w:val="00002241"/>
    <w:rsid w:val="0000245D"/>
    <w:rsid w:val="000024BC"/>
    <w:rsid w:val="000028CA"/>
    <w:rsid w:val="000029A2"/>
    <w:rsid w:val="000029B8"/>
    <w:rsid w:val="00002B2B"/>
    <w:rsid w:val="00002CAC"/>
    <w:rsid w:val="00002CD5"/>
    <w:rsid w:val="00002F6E"/>
    <w:rsid w:val="0000304C"/>
    <w:rsid w:val="00003327"/>
    <w:rsid w:val="0000336B"/>
    <w:rsid w:val="000033D7"/>
    <w:rsid w:val="00003480"/>
    <w:rsid w:val="00003494"/>
    <w:rsid w:val="00003545"/>
    <w:rsid w:val="00003794"/>
    <w:rsid w:val="0000382D"/>
    <w:rsid w:val="00003830"/>
    <w:rsid w:val="000039F3"/>
    <w:rsid w:val="00003A3A"/>
    <w:rsid w:val="00003BF2"/>
    <w:rsid w:val="00003C1F"/>
    <w:rsid w:val="00003CD6"/>
    <w:rsid w:val="00003E6F"/>
    <w:rsid w:val="00003EA8"/>
    <w:rsid w:val="00004060"/>
    <w:rsid w:val="00004221"/>
    <w:rsid w:val="00004224"/>
    <w:rsid w:val="0000450A"/>
    <w:rsid w:val="00004557"/>
    <w:rsid w:val="000046BF"/>
    <w:rsid w:val="000046F4"/>
    <w:rsid w:val="000047EB"/>
    <w:rsid w:val="00004A63"/>
    <w:rsid w:val="00004D0F"/>
    <w:rsid w:val="00004D3A"/>
    <w:rsid w:val="00004F19"/>
    <w:rsid w:val="00004FA8"/>
    <w:rsid w:val="0000506D"/>
    <w:rsid w:val="00005696"/>
    <w:rsid w:val="00005750"/>
    <w:rsid w:val="00005894"/>
    <w:rsid w:val="000059C0"/>
    <w:rsid w:val="00005BFD"/>
    <w:rsid w:val="00005C87"/>
    <w:rsid w:val="00005C92"/>
    <w:rsid w:val="00005CA0"/>
    <w:rsid w:val="00005DA4"/>
    <w:rsid w:val="00005E89"/>
    <w:rsid w:val="00006475"/>
    <w:rsid w:val="000064D4"/>
    <w:rsid w:val="0000671A"/>
    <w:rsid w:val="00006932"/>
    <w:rsid w:val="00006C22"/>
    <w:rsid w:val="00007084"/>
    <w:rsid w:val="00007332"/>
    <w:rsid w:val="000073AF"/>
    <w:rsid w:val="000073F7"/>
    <w:rsid w:val="0000747B"/>
    <w:rsid w:val="00007524"/>
    <w:rsid w:val="00007606"/>
    <w:rsid w:val="000076DA"/>
    <w:rsid w:val="000077FC"/>
    <w:rsid w:val="0000792C"/>
    <w:rsid w:val="00007A73"/>
    <w:rsid w:val="00007C89"/>
    <w:rsid w:val="00007D3B"/>
    <w:rsid w:val="00007E38"/>
    <w:rsid w:val="00007E89"/>
    <w:rsid w:val="00007FEC"/>
    <w:rsid w:val="000103E2"/>
    <w:rsid w:val="000104C6"/>
    <w:rsid w:val="00010899"/>
    <w:rsid w:val="0001093D"/>
    <w:rsid w:val="00010958"/>
    <w:rsid w:val="00010966"/>
    <w:rsid w:val="000109F9"/>
    <w:rsid w:val="00010AE7"/>
    <w:rsid w:val="000110C0"/>
    <w:rsid w:val="000112FD"/>
    <w:rsid w:val="00011336"/>
    <w:rsid w:val="000115CE"/>
    <w:rsid w:val="00011851"/>
    <w:rsid w:val="00011875"/>
    <w:rsid w:val="0001197B"/>
    <w:rsid w:val="00011A2C"/>
    <w:rsid w:val="00011B08"/>
    <w:rsid w:val="00011CF3"/>
    <w:rsid w:val="00011D2B"/>
    <w:rsid w:val="00011DCB"/>
    <w:rsid w:val="00011ED3"/>
    <w:rsid w:val="0001211E"/>
    <w:rsid w:val="0001226D"/>
    <w:rsid w:val="0001249C"/>
    <w:rsid w:val="00012674"/>
    <w:rsid w:val="000127C4"/>
    <w:rsid w:val="000128F8"/>
    <w:rsid w:val="00012AAF"/>
    <w:rsid w:val="00012BF9"/>
    <w:rsid w:val="00012DDE"/>
    <w:rsid w:val="0001301E"/>
    <w:rsid w:val="000130E8"/>
    <w:rsid w:val="000130F6"/>
    <w:rsid w:val="00013168"/>
    <w:rsid w:val="0001320D"/>
    <w:rsid w:val="00013272"/>
    <w:rsid w:val="000132AF"/>
    <w:rsid w:val="00013323"/>
    <w:rsid w:val="00013459"/>
    <w:rsid w:val="000134BD"/>
    <w:rsid w:val="0001361A"/>
    <w:rsid w:val="0001371D"/>
    <w:rsid w:val="0001395A"/>
    <w:rsid w:val="00013A66"/>
    <w:rsid w:val="00013CB5"/>
    <w:rsid w:val="00013DF2"/>
    <w:rsid w:val="00013E14"/>
    <w:rsid w:val="000140ED"/>
    <w:rsid w:val="0001425E"/>
    <w:rsid w:val="000143D8"/>
    <w:rsid w:val="00014554"/>
    <w:rsid w:val="00014578"/>
    <w:rsid w:val="0001458B"/>
    <w:rsid w:val="0001469F"/>
    <w:rsid w:val="000146B3"/>
    <w:rsid w:val="00014DC9"/>
    <w:rsid w:val="00014E9D"/>
    <w:rsid w:val="00014FD1"/>
    <w:rsid w:val="000150E6"/>
    <w:rsid w:val="0001515C"/>
    <w:rsid w:val="000151E1"/>
    <w:rsid w:val="00015213"/>
    <w:rsid w:val="00015261"/>
    <w:rsid w:val="00015263"/>
    <w:rsid w:val="00015280"/>
    <w:rsid w:val="00015402"/>
    <w:rsid w:val="00015432"/>
    <w:rsid w:val="0001546E"/>
    <w:rsid w:val="000154A1"/>
    <w:rsid w:val="000154CF"/>
    <w:rsid w:val="00015533"/>
    <w:rsid w:val="0001573E"/>
    <w:rsid w:val="00015804"/>
    <w:rsid w:val="00015982"/>
    <w:rsid w:val="000159C5"/>
    <w:rsid w:val="00015AA9"/>
    <w:rsid w:val="00015BB1"/>
    <w:rsid w:val="00015C4A"/>
    <w:rsid w:val="00016035"/>
    <w:rsid w:val="00016063"/>
    <w:rsid w:val="000160D8"/>
    <w:rsid w:val="0001619A"/>
    <w:rsid w:val="000161E0"/>
    <w:rsid w:val="000162AF"/>
    <w:rsid w:val="00016306"/>
    <w:rsid w:val="0001632C"/>
    <w:rsid w:val="00016432"/>
    <w:rsid w:val="00016484"/>
    <w:rsid w:val="0001664D"/>
    <w:rsid w:val="000167E1"/>
    <w:rsid w:val="00016DBC"/>
    <w:rsid w:val="00016E6D"/>
    <w:rsid w:val="00016E91"/>
    <w:rsid w:val="00016EC3"/>
    <w:rsid w:val="00017127"/>
    <w:rsid w:val="00017166"/>
    <w:rsid w:val="00017274"/>
    <w:rsid w:val="000173B8"/>
    <w:rsid w:val="000174FD"/>
    <w:rsid w:val="000175AA"/>
    <w:rsid w:val="000175D4"/>
    <w:rsid w:val="00017813"/>
    <w:rsid w:val="00017830"/>
    <w:rsid w:val="0001784E"/>
    <w:rsid w:val="0001788D"/>
    <w:rsid w:val="00017B7F"/>
    <w:rsid w:val="00017BCA"/>
    <w:rsid w:val="00017D72"/>
    <w:rsid w:val="00017DE9"/>
    <w:rsid w:val="00017F00"/>
    <w:rsid w:val="00017F87"/>
    <w:rsid w:val="00017FA6"/>
    <w:rsid w:val="00020036"/>
    <w:rsid w:val="000200F8"/>
    <w:rsid w:val="000202A9"/>
    <w:rsid w:val="00020513"/>
    <w:rsid w:val="000205D8"/>
    <w:rsid w:val="00020636"/>
    <w:rsid w:val="0002068E"/>
    <w:rsid w:val="0002085B"/>
    <w:rsid w:val="00020926"/>
    <w:rsid w:val="00020B2A"/>
    <w:rsid w:val="00020E78"/>
    <w:rsid w:val="00020F96"/>
    <w:rsid w:val="00020FEE"/>
    <w:rsid w:val="0002110D"/>
    <w:rsid w:val="000212FB"/>
    <w:rsid w:val="0002176D"/>
    <w:rsid w:val="00021831"/>
    <w:rsid w:val="00021879"/>
    <w:rsid w:val="000219C9"/>
    <w:rsid w:val="00021C34"/>
    <w:rsid w:val="00021DC9"/>
    <w:rsid w:val="00021E4E"/>
    <w:rsid w:val="00021EA0"/>
    <w:rsid w:val="0002227D"/>
    <w:rsid w:val="000226DE"/>
    <w:rsid w:val="00022839"/>
    <w:rsid w:val="0002284C"/>
    <w:rsid w:val="00022916"/>
    <w:rsid w:val="00022A23"/>
    <w:rsid w:val="00022AC6"/>
    <w:rsid w:val="00022B2B"/>
    <w:rsid w:val="00022B60"/>
    <w:rsid w:val="00022D4C"/>
    <w:rsid w:val="00022D9A"/>
    <w:rsid w:val="00022DE7"/>
    <w:rsid w:val="00022ED8"/>
    <w:rsid w:val="00022F9C"/>
    <w:rsid w:val="00023071"/>
    <w:rsid w:val="000230BE"/>
    <w:rsid w:val="00023308"/>
    <w:rsid w:val="000233BB"/>
    <w:rsid w:val="0002343E"/>
    <w:rsid w:val="00023593"/>
    <w:rsid w:val="00023673"/>
    <w:rsid w:val="00023779"/>
    <w:rsid w:val="00023833"/>
    <w:rsid w:val="00023888"/>
    <w:rsid w:val="00023DF1"/>
    <w:rsid w:val="00024297"/>
    <w:rsid w:val="00024472"/>
    <w:rsid w:val="00024579"/>
    <w:rsid w:val="00024C4B"/>
    <w:rsid w:val="00024C5F"/>
    <w:rsid w:val="00024E61"/>
    <w:rsid w:val="00024FE4"/>
    <w:rsid w:val="00024FF0"/>
    <w:rsid w:val="00025010"/>
    <w:rsid w:val="000250CC"/>
    <w:rsid w:val="00025647"/>
    <w:rsid w:val="000258DB"/>
    <w:rsid w:val="00025906"/>
    <w:rsid w:val="0002592F"/>
    <w:rsid w:val="00025D4E"/>
    <w:rsid w:val="00025F0E"/>
    <w:rsid w:val="00025F11"/>
    <w:rsid w:val="00025F66"/>
    <w:rsid w:val="00026095"/>
    <w:rsid w:val="00026738"/>
    <w:rsid w:val="000267DB"/>
    <w:rsid w:val="00026894"/>
    <w:rsid w:val="00026927"/>
    <w:rsid w:val="00026E64"/>
    <w:rsid w:val="00026E76"/>
    <w:rsid w:val="00026EA8"/>
    <w:rsid w:val="0002700E"/>
    <w:rsid w:val="0002721C"/>
    <w:rsid w:val="00027371"/>
    <w:rsid w:val="0002747F"/>
    <w:rsid w:val="00027487"/>
    <w:rsid w:val="0002750D"/>
    <w:rsid w:val="0002757A"/>
    <w:rsid w:val="00027581"/>
    <w:rsid w:val="00027635"/>
    <w:rsid w:val="0002765A"/>
    <w:rsid w:val="000277E7"/>
    <w:rsid w:val="00027928"/>
    <w:rsid w:val="000279D0"/>
    <w:rsid w:val="00027D39"/>
    <w:rsid w:val="00027ECC"/>
    <w:rsid w:val="00030142"/>
    <w:rsid w:val="00030181"/>
    <w:rsid w:val="000301B5"/>
    <w:rsid w:val="000301E0"/>
    <w:rsid w:val="000301EE"/>
    <w:rsid w:val="00030296"/>
    <w:rsid w:val="0003029A"/>
    <w:rsid w:val="000302F5"/>
    <w:rsid w:val="00030333"/>
    <w:rsid w:val="000303B6"/>
    <w:rsid w:val="000306E1"/>
    <w:rsid w:val="000306F4"/>
    <w:rsid w:val="0003096E"/>
    <w:rsid w:val="00030A11"/>
    <w:rsid w:val="00030F1D"/>
    <w:rsid w:val="00031152"/>
    <w:rsid w:val="00031258"/>
    <w:rsid w:val="000312F4"/>
    <w:rsid w:val="000313B6"/>
    <w:rsid w:val="00031408"/>
    <w:rsid w:val="00031491"/>
    <w:rsid w:val="000315DD"/>
    <w:rsid w:val="000318BE"/>
    <w:rsid w:val="000318E7"/>
    <w:rsid w:val="00031E5C"/>
    <w:rsid w:val="00031FAE"/>
    <w:rsid w:val="00032323"/>
    <w:rsid w:val="00032516"/>
    <w:rsid w:val="00032766"/>
    <w:rsid w:val="000327CF"/>
    <w:rsid w:val="00032C08"/>
    <w:rsid w:val="00032C4C"/>
    <w:rsid w:val="000332BB"/>
    <w:rsid w:val="00033314"/>
    <w:rsid w:val="000335B0"/>
    <w:rsid w:val="0003363E"/>
    <w:rsid w:val="000336D0"/>
    <w:rsid w:val="000337A4"/>
    <w:rsid w:val="000337F0"/>
    <w:rsid w:val="00033A02"/>
    <w:rsid w:val="00033C89"/>
    <w:rsid w:val="00033DF3"/>
    <w:rsid w:val="000340F6"/>
    <w:rsid w:val="000342FA"/>
    <w:rsid w:val="00034564"/>
    <w:rsid w:val="000345BD"/>
    <w:rsid w:val="000345D4"/>
    <w:rsid w:val="000347E7"/>
    <w:rsid w:val="000349D6"/>
    <w:rsid w:val="00034A04"/>
    <w:rsid w:val="00034A62"/>
    <w:rsid w:val="00034BA0"/>
    <w:rsid w:val="00034C85"/>
    <w:rsid w:val="00034F50"/>
    <w:rsid w:val="00034FEC"/>
    <w:rsid w:val="000352B9"/>
    <w:rsid w:val="000352F6"/>
    <w:rsid w:val="000353CA"/>
    <w:rsid w:val="00035406"/>
    <w:rsid w:val="000357EA"/>
    <w:rsid w:val="00035944"/>
    <w:rsid w:val="00035C2A"/>
    <w:rsid w:val="00035C92"/>
    <w:rsid w:val="00035FE2"/>
    <w:rsid w:val="00035FF5"/>
    <w:rsid w:val="00036190"/>
    <w:rsid w:val="00036199"/>
    <w:rsid w:val="000363C3"/>
    <w:rsid w:val="000365D4"/>
    <w:rsid w:val="000365DC"/>
    <w:rsid w:val="00036622"/>
    <w:rsid w:val="00036724"/>
    <w:rsid w:val="0003675A"/>
    <w:rsid w:val="000367BC"/>
    <w:rsid w:val="0003688C"/>
    <w:rsid w:val="00036ADC"/>
    <w:rsid w:val="00036B1B"/>
    <w:rsid w:val="00036D7E"/>
    <w:rsid w:val="0003717A"/>
    <w:rsid w:val="000372F9"/>
    <w:rsid w:val="0003740F"/>
    <w:rsid w:val="000374B0"/>
    <w:rsid w:val="0003752D"/>
    <w:rsid w:val="00037583"/>
    <w:rsid w:val="00037604"/>
    <w:rsid w:val="00037B1B"/>
    <w:rsid w:val="00037CB0"/>
    <w:rsid w:val="00037D93"/>
    <w:rsid w:val="00037F73"/>
    <w:rsid w:val="000400A5"/>
    <w:rsid w:val="0004013C"/>
    <w:rsid w:val="00040149"/>
    <w:rsid w:val="00040224"/>
    <w:rsid w:val="0004036F"/>
    <w:rsid w:val="000405BD"/>
    <w:rsid w:val="00040632"/>
    <w:rsid w:val="000409D9"/>
    <w:rsid w:val="00040AAA"/>
    <w:rsid w:val="00040AD4"/>
    <w:rsid w:val="00040B98"/>
    <w:rsid w:val="00040BFF"/>
    <w:rsid w:val="00040D13"/>
    <w:rsid w:val="00040F5F"/>
    <w:rsid w:val="00040F88"/>
    <w:rsid w:val="000410FE"/>
    <w:rsid w:val="000411E0"/>
    <w:rsid w:val="00041386"/>
    <w:rsid w:val="000413E7"/>
    <w:rsid w:val="000413FB"/>
    <w:rsid w:val="000416E7"/>
    <w:rsid w:val="00041791"/>
    <w:rsid w:val="0004186C"/>
    <w:rsid w:val="000418EF"/>
    <w:rsid w:val="00041930"/>
    <w:rsid w:val="000419C2"/>
    <w:rsid w:val="00041A45"/>
    <w:rsid w:val="00041DEB"/>
    <w:rsid w:val="00041F1E"/>
    <w:rsid w:val="00041F93"/>
    <w:rsid w:val="0004205D"/>
    <w:rsid w:val="000420EE"/>
    <w:rsid w:val="0004216E"/>
    <w:rsid w:val="000421BA"/>
    <w:rsid w:val="000421EC"/>
    <w:rsid w:val="000422A2"/>
    <w:rsid w:val="000422E0"/>
    <w:rsid w:val="00042633"/>
    <w:rsid w:val="0004284E"/>
    <w:rsid w:val="0004285B"/>
    <w:rsid w:val="000429A0"/>
    <w:rsid w:val="00042ABA"/>
    <w:rsid w:val="00042AF4"/>
    <w:rsid w:val="00042BC5"/>
    <w:rsid w:val="00042C0A"/>
    <w:rsid w:val="00042CE5"/>
    <w:rsid w:val="00042EA0"/>
    <w:rsid w:val="00042EE9"/>
    <w:rsid w:val="000430FE"/>
    <w:rsid w:val="00043427"/>
    <w:rsid w:val="00043568"/>
    <w:rsid w:val="000438BF"/>
    <w:rsid w:val="00043937"/>
    <w:rsid w:val="00043A30"/>
    <w:rsid w:val="00043EC2"/>
    <w:rsid w:val="00044005"/>
    <w:rsid w:val="00044089"/>
    <w:rsid w:val="000440C1"/>
    <w:rsid w:val="00044262"/>
    <w:rsid w:val="000443AF"/>
    <w:rsid w:val="00044600"/>
    <w:rsid w:val="0004478A"/>
    <w:rsid w:val="000447FF"/>
    <w:rsid w:val="0004491C"/>
    <w:rsid w:val="00044A08"/>
    <w:rsid w:val="00044B57"/>
    <w:rsid w:val="00044BDF"/>
    <w:rsid w:val="00044C09"/>
    <w:rsid w:val="00044C68"/>
    <w:rsid w:val="00044DD9"/>
    <w:rsid w:val="00044E56"/>
    <w:rsid w:val="00044EB9"/>
    <w:rsid w:val="00044F74"/>
    <w:rsid w:val="0004514D"/>
    <w:rsid w:val="00045386"/>
    <w:rsid w:val="000455BE"/>
    <w:rsid w:val="0004566F"/>
    <w:rsid w:val="0004574F"/>
    <w:rsid w:val="00045967"/>
    <w:rsid w:val="00045988"/>
    <w:rsid w:val="00045CA1"/>
    <w:rsid w:val="00045CCD"/>
    <w:rsid w:val="00045DEB"/>
    <w:rsid w:val="00045E12"/>
    <w:rsid w:val="00045F8C"/>
    <w:rsid w:val="00046012"/>
    <w:rsid w:val="0004603C"/>
    <w:rsid w:val="000460B6"/>
    <w:rsid w:val="0004611A"/>
    <w:rsid w:val="0004618C"/>
    <w:rsid w:val="000463CA"/>
    <w:rsid w:val="0004642D"/>
    <w:rsid w:val="00046500"/>
    <w:rsid w:val="0004654B"/>
    <w:rsid w:val="000466AF"/>
    <w:rsid w:val="000466C0"/>
    <w:rsid w:val="00046812"/>
    <w:rsid w:val="00046A12"/>
    <w:rsid w:val="00046AE4"/>
    <w:rsid w:val="00046BED"/>
    <w:rsid w:val="00046CB1"/>
    <w:rsid w:val="00046DF0"/>
    <w:rsid w:val="00046EC6"/>
    <w:rsid w:val="00047103"/>
    <w:rsid w:val="0004747E"/>
    <w:rsid w:val="00047530"/>
    <w:rsid w:val="00047534"/>
    <w:rsid w:val="000475AD"/>
    <w:rsid w:val="0004764C"/>
    <w:rsid w:val="00047697"/>
    <w:rsid w:val="000476E6"/>
    <w:rsid w:val="00047823"/>
    <w:rsid w:val="000478B4"/>
    <w:rsid w:val="000478CE"/>
    <w:rsid w:val="0004791E"/>
    <w:rsid w:val="000479A8"/>
    <w:rsid w:val="000479DC"/>
    <w:rsid w:val="000479E3"/>
    <w:rsid w:val="00047BDC"/>
    <w:rsid w:val="00047C82"/>
    <w:rsid w:val="00047D79"/>
    <w:rsid w:val="00047F43"/>
    <w:rsid w:val="0005013E"/>
    <w:rsid w:val="00050394"/>
    <w:rsid w:val="000503FC"/>
    <w:rsid w:val="0005058C"/>
    <w:rsid w:val="0005059C"/>
    <w:rsid w:val="00050624"/>
    <w:rsid w:val="00050664"/>
    <w:rsid w:val="00050824"/>
    <w:rsid w:val="00050912"/>
    <w:rsid w:val="000509B5"/>
    <w:rsid w:val="00050BDA"/>
    <w:rsid w:val="00050CFD"/>
    <w:rsid w:val="00050E36"/>
    <w:rsid w:val="00050F8E"/>
    <w:rsid w:val="00050FD1"/>
    <w:rsid w:val="00050FD7"/>
    <w:rsid w:val="00051012"/>
    <w:rsid w:val="0005113C"/>
    <w:rsid w:val="00051541"/>
    <w:rsid w:val="00051672"/>
    <w:rsid w:val="00051839"/>
    <w:rsid w:val="0005184E"/>
    <w:rsid w:val="000519CE"/>
    <w:rsid w:val="00051B03"/>
    <w:rsid w:val="00051C1B"/>
    <w:rsid w:val="00051C2A"/>
    <w:rsid w:val="00051DEB"/>
    <w:rsid w:val="00051DF2"/>
    <w:rsid w:val="00051DF7"/>
    <w:rsid w:val="0005237E"/>
    <w:rsid w:val="000525CD"/>
    <w:rsid w:val="0005260C"/>
    <w:rsid w:val="0005260F"/>
    <w:rsid w:val="0005286B"/>
    <w:rsid w:val="0005287E"/>
    <w:rsid w:val="0005298E"/>
    <w:rsid w:val="00052A3A"/>
    <w:rsid w:val="00052A8C"/>
    <w:rsid w:val="00052CBF"/>
    <w:rsid w:val="000531EB"/>
    <w:rsid w:val="000532A8"/>
    <w:rsid w:val="00053350"/>
    <w:rsid w:val="0005335E"/>
    <w:rsid w:val="0005348C"/>
    <w:rsid w:val="000536EF"/>
    <w:rsid w:val="00053822"/>
    <w:rsid w:val="00053891"/>
    <w:rsid w:val="00053998"/>
    <w:rsid w:val="00053A5E"/>
    <w:rsid w:val="00053AB6"/>
    <w:rsid w:val="00053CCA"/>
    <w:rsid w:val="00053DD5"/>
    <w:rsid w:val="00053F13"/>
    <w:rsid w:val="0005409A"/>
    <w:rsid w:val="00054194"/>
    <w:rsid w:val="0005446C"/>
    <w:rsid w:val="0005448E"/>
    <w:rsid w:val="000545D1"/>
    <w:rsid w:val="00054716"/>
    <w:rsid w:val="000547EA"/>
    <w:rsid w:val="00054886"/>
    <w:rsid w:val="000548B3"/>
    <w:rsid w:val="000548CC"/>
    <w:rsid w:val="00054BE8"/>
    <w:rsid w:val="00054CC7"/>
    <w:rsid w:val="00054D86"/>
    <w:rsid w:val="00054FBA"/>
    <w:rsid w:val="0005501D"/>
    <w:rsid w:val="0005517D"/>
    <w:rsid w:val="000551A8"/>
    <w:rsid w:val="000553A3"/>
    <w:rsid w:val="0005544A"/>
    <w:rsid w:val="0005548F"/>
    <w:rsid w:val="00055766"/>
    <w:rsid w:val="00055AC6"/>
    <w:rsid w:val="00055BA8"/>
    <w:rsid w:val="00055CBB"/>
    <w:rsid w:val="00055DCB"/>
    <w:rsid w:val="00055F09"/>
    <w:rsid w:val="00055FD3"/>
    <w:rsid w:val="00055FD7"/>
    <w:rsid w:val="000562CB"/>
    <w:rsid w:val="000562DA"/>
    <w:rsid w:val="0005637F"/>
    <w:rsid w:val="000563D7"/>
    <w:rsid w:val="000563F1"/>
    <w:rsid w:val="0005686C"/>
    <w:rsid w:val="00056AD3"/>
    <w:rsid w:val="00056F27"/>
    <w:rsid w:val="0005736D"/>
    <w:rsid w:val="000574D6"/>
    <w:rsid w:val="000575E7"/>
    <w:rsid w:val="00057623"/>
    <w:rsid w:val="000576F6"/>
    <w:rsid w:val="00057B68"/>
    <w:rsid w:val="00057BEB"/>
    <w:rsid w:val="00057E5B"/>
    <w:rsid w:val="000600F5"/>
    <w:rsid w:val="00060159"/>
    <w:rsid w:val="0006051E"/>
    <w:rsid w:val="000605CA"/>
    <w:rsid w:val="00060634"/>
    <w:rsid w:val="000607DF"/>
    <w:rsid w:val="000607E8"/>
    <w:rsid w:val="000609FC"/>
    <w:rsid w:val="000609FE"/>
    <w:rsid w:val="00060B50"/>
    <w:rsid w:val="00060C28"/>
    <w:rsid w:val="00060D1E"/>
    <w:rsid w:val="00060E4B"/>
    <w:rsid w:val="00060EAD"/>
    <w:rsid w:val="00060FEC"/>
    <w:rsid w:val="000612E0"/>
    <w:rsid w:val="0006131A"/>
    <w:rsid w:val="0006138D"/>
    <w:rsid w:val="00061394"/>
    <w:rsid w:val="000613AD"/>
    <w:rsid w:val="0006156F"/>
    <w:rsid w:val="0006163D"/>
    <w:rsid w:val="00061BCB"/>
    <w:rsid w:val="00061DBA"/>
    <w:rsid w:val="00061DF4"/>
    <w:rsid w:val="00061E5D"/>
    <w:rsid w:val="00061EB1"/>
    <w:rsid w:val="0006243E"/>
    <w:rsid w:val="0006251D"/>
    <w:rsid w:val="00062539"/>
    <w:rsid w:val="0006279A"/>
    <w:rsid w:val="00062CCD"/>
    <w:rsid w:val="00062E20"/>
    <w:rsid w:val="000630B8"/>
    <w:rsid w:val="000634E1"/>
    <w:rsid w:val="000634F9"/>
    <w:rsid w:val="00063531"/>
    <w:rsid w:val="000636D0"/>
    <w:rsid w:val="0006374B"/>
    <w:rsid w:val="000637C5"/>
    <w:rsid w:val="00063996"/>
    <w:rsid w:val="00063C2C"/>
    <w:rsid w:val="00063CA4"/>
    <w:rsid w:val="00063D08"/>
    <w:rsid w:val="000641B7"/>
    <w:rsid w:val="00064438"/>
    <w:rsid w:val="00064989"/>
    <w:rsid w:val="00064BA2"/>
    <w:rsid w:val="00064C61"/>
    <w:rsid w:val="00064C7C"/>
    <w:rsid w:val="00064CB3"/>
    <w:rsid w:val="00064E11"/>
    <w:rsid w:val="00064E89"/>
    <w:rsid w:val="00064E96"/>
    <w:rsid w:val="00064EA2"/>
    <w:rsid w:val="00064F17"/>
    <w:rsid w:val="00064FAB"/>
    <w:rsid w:val="00065015"/>
    <w:rsid w:val="0006516E"/>
    <w:rsid w:val="0006518C"/>
    <w:rsid w:val="00065281"/>
    <w:rsid w:val="00065384"/>
    <w:rsid w:val="00065445"/>
    <w:rsid w:val="00065603"/>
    <w:rsid w:val="00065982"/>
    <w:rsid w:val="0006599C"/>
    <w:rsid w:val="00065A6C"/>
    <w:rsid w:val="00065C4C"/>
    <w:rsid w:val="00065D74"/>
    <w:rsid w:val="00065E20"/>
    <w:rsid w:val="00065EF9"/>
    <w:rsid w:val="0006602C"/>
    <w:rsid w:val="00066050"/>
    <w:rsid w:val="0006606C"/>
    <w:rsid w:val="00066135"/>
    <w:rsid w:val="00066160"/>
    <w:rsid w:val="000662D0"/>
    <w:rsid w:val="00066392"/>
    <w:rsid w:val="00066514"/>
    <w:rsid w:val="00066630"/>
    <w:rsid w:val="000667DA"/>
    <w:rsid w:val="000668D4"/>
    <w:rsid w:val="000669C3"/>
    <w:rsid w:val="000669E0"/>
    <w:rsid w:val="00066CB2"/>
    <w:rsid w:val="00066CF4"/>
    <w:rsid w:val="00066D33"/>
    <w:rsid w:val="00066D87"/>
    <w:rsid w:val="00066ED1"/>
    <w:rsid w:val="0006718C"/>
    <w:rsid w:val="000671EE"/>
    <w:rsid w:val="000671F5"/>
    <w:rsid w:val="00067272"/>
    <w:rsid w:val="0006747E"/>
    <w:rsid w:val="000674FC"/>
    <w:rsid w:val="000677A4"/>
    <w:rsid w:val="000677E9"/>
    <w:rsid w:val="0006780A"/>
    <w:rsid w:val="00067A96"/>
    <w:rsid w:val="00067B5A"/>
    <w:rsid w:val="000704B5"/>
    <w:rsid w:val="000704C4"/>
    <w:rsid w:val="000707FD"/>
    <w:rsid w:val="00070AA4"/>
    <w:rsid w:val="00070DDA"/>
    <w:rsid w:val="00070E81"/>
    <w:rsid w:val="00070EE4"/>
    <w:rsid w:val="000711C0"/>
    <w:rsid w:val="00071278"/>
    <w:rsid w:val="00071315"/>
    <w:rsid w:val="000714C1"/>
    <w:rsid w:val="00071539"/>
    <w:rsid w:val="000715E4"/>
    <w:rsid w:val="000716E5"/>
    <w:rsid w:val="00071CA8"/>
    <w:rsid w:val="00071CBB"/>
    <w:rsid w:val="00071D29"/>
    <w:rsid w:val="00071DEF"/>
    <w:rsid w:val="00071F9F"/>
    <w:rsid w:val="0007248F"/>
    <w:rsid w:val="00072565"/>
    <w:rsid w:val="00072AED"/>
    <w:rsid w:val="00072BCA"/>
    <w:rsid w:val="00072DD5"/>
    <w:rsid w:val="000730AA"/>
    <w:rsid w:val="000735C5"/>
    <w:rsid w:val="000735F1"/>
    <w:rsid w:val="00073756"/>
    <w:rsid w:val="000737D3"/>
    <w:rsid w:val="000739A2"/>
    <w:rsid w:val="00073A71"/>
    <w:rsid w:val="00073A74"/>
    <w:rsid w:val="00073B34"/>
    <w:rsid w:val="00074067"/>
    <w:rsid w:val="00074071"/>
    <w:rsid w:val="000740C2"/>
    <w:rsid w:val="00074321"/>
    <w:rsid w:val="000746FC"/>
    <w:rsid w:val="0007473D"/>
    <w:rsid w:val="00074A9D"/>
    <w:rsid w:val="00074AF1"/>
    <w:rsid w:val="00074B7A"/>
    <w:rsid w:val="00074BF5"/>
    <w:rsid w:val="00074CD2"/>
    <w:rsid w:val="00074CFC"/>
    <w:rsid w:val="00074EE2"/>
    <w:rsid w:val="00074FEB"/>
    <w:rsid w:val="000754BD"/>
    <w:rsid w:val="00075898"/>
    <w:rsid w:val="00075AD6"/>
    <w:rsid w:val="00075C45"/>
    <w:rsid w:val="00075D71"/>
    <w:rsid w:val="000760B6"/>
    <w:rsid w:val="000763FC"/>
    <w:rsid w:val="00076461"/>
    <w:rsid w:val="000765C4"/>
    <w:rsid w:val="000765F5"/>
    <w:rsid w:val="00076766"/>
    <w:rsid w:val="00076A93"/>
    <w:rsid w:val="00076B03"/>
    <w:rsid w:val="00076B8E"/>
    <w:rsid w:val="00077073"/>
    <w:rsid w:val="00077094"/>
    <w:rsid w:val="000772A9"/>
    <w:rsid w:val="00077308"/>
    <w:rsid w:val="00077575"/>
    <w:rsid w:val="000777DD"/>
    <w:rsid w:val="00077C1A"/>
    <w:rsid w:val="00077F68"/>
    <w:rsid w:val="00080010"/>
    <w:rsid w:val="000801C6"/>
    <w:rsid w:val="00080256"/>
    <w:rsid w:val="00080258"/>
    <w:rsid w:val="00080343"/>
    <w:rsid w:val="0008088E"/>
    <w:rsid w:val="0008089A"/>
    <w:rsid w:val="00080B60"/>
    <w:rsid w:val="000812CC"/>
    <w:rsid w:val="000814BC"/>
    <w:rsid w:val="0008159E"/>
    <w:rsid w:val="00081702"/>
    <w:rsid w:val="000817B0"/>
    <w:rsid w:val="0008180E"/>
    <w:rsid w:val="000819A7"/>
    <w:rsid w:val="00081A27"/>
    <w:rsid w:val="00081C83"/>
    <w:rsid w:val="00081CB2"/>
    <w:rsid w:val="00081FAF"/>
    <w:rsid w:val="00082071"/>
    <w:rsid w:val="00082182"/>
    <w:rsid w:val="000821AA"/>
    <w:rsid w:val="000824B9"/>
    <w:rsid w:val="000827A6"/>
    <w:rsid w:val="00082878"/>
    <w:rsid w:val="000828A9"/>
    <w:rsid w:val="000828D3"/>
    <w:rsid w:val="00082B68"/>
    <w:rsid w:val="00082CB2"/>
    <w:rsid w:val="00082EF5"/>
    <w:rsid w:val="00082F08"/>
    <w:rsid w:val="00082FCB"/>
    <w:rsid w:val="00083128"/>
    <w:rsid w:val="000831DA"/>
    <w:rsid w:val="000832E3"/>
    <w:rsid w:val="000833E2"/>
    <w:rsid w:val="00083495"/>
    <w:rsid w:val="000835E7"/>
    <w:rsid w:val="000836D6"/>
    <w:rsid w:val="00083A6F"/>
    <w:rsid w:val="00083B7C"/>
    <w:rsid w:val="00083C0E"/>
    <w:rsid w:val="00083C4C"/>
    <w:rsid w:val="00083FE8"/>
    <w:rsid w:val="000841E2"/>
    <w:rsid w:val="00084400"/>
    <w:rsid w:val="00084598"/>
    <w:rsid w:val="000845BF"/>
    <w:rsid w:val="000846AE"/>
    <w:rsid w:val="0008473E"/>
    <w:rsid w:val="00084792"/>
    <w:rsid w:val="000848CB"/>
    <w:rsid w:val="000848D0"/>
    <w:rsid w:val="00084D14"/>
    <w:rsid w:val="00084D7B"/>
    <w:rsid w:val="00084DBC"/>
    <w:rsid w:val="00084F27"/>
    <w:rsid w:val="0008503C"/>
    <w:rsid w:val="00085247"/>
    <w:rsid w:val="000852D6"/>
    <w:rsid w:val="00085302"/>
    <w:rsid w:val="0008537F"/>
    <w:rsid w:val="00085590"/>
    <w:rsid w:val="000856A4"/>
    <w:rsid w:val="000856DA"/>
    <w:rsid w:val="00085743"/>
    <w:rsid w:val="00085954"/>
    <w:rsid w:val="00085A40"/>
    <w:rsid w:val="00085A5C"/>
    <w:rsid w:val="00085B29"/>
    <w:rsid w:val="00085BED"/>
    <w:rsid w:val="00085CBA"/>
    <w:rsid w:val="00085E7A"/>
    <w:rsid w:val="00085E8E"/>
    <w:rsid w:val="00085E94"/>
    <w:rsid w:val="00086532"/>
    <w:rsid w:val="00086560"/>
    <w:rsid w:val="000867E8"/>
    <w:rsid w:val="0008690A"/>
    <w:rsid w:val="00086AD9"/>
    <w:rsid w:val="00086F48"/>
    <w:rsid w:val="0008739C"/>
    <w:rsid w:val="000873B7"/>
    <w:rsid w:val="000873C7"/>
    <w:rsid w:val="00087578"/>
    <w:rsid w:val="0008763B"/>
    <w:rsid w:val="0008776E"/>
    <w:rsid w:val="00087869"/>
    <w:rsid w:val="00087E1F"/>
    <w:rsid w:val="000900F6"/>
    <w:rsid w:val="00090165"/>
    <w:rsid w:val="000901E0"/>
    <w:rsid w:val="0009027C"/>
    <w:rsid w:val="00090388"/>
    <w:rsid w:val="0009041E"/>
    <w:rsid w:val="00090422"/>
    <w:rsid w:val="00090A2B"/>
    <w:rsid w:val="00090AAC"/>
    <w:rsid w:val="00090AEC"/>
    <w:rsid w:val="00090CA5"/>
    <w:rsid w:val="00090CE3"/>
    <w:rsid w:val="00090DD1"/>
    <w:rsid w:val="00090EE7"/>
    <w:rsid w:val="000912BA"/>
    <w:rsid w:val="000913DC"/>
    <w:rsid w:val="00091588"/>
    <w:rsid w:val="000915C8"/>
    <w:rsid w:val="0009172B"/>
    <w:rsid w:val="00091B10"/>
    <w:rsid w:val="00091C73"/>
    <w:rsid w:val="00091CD0"/>
    <w:rsid w:val="00091CE3"/>
    <w:rsid w:val="00092156"/>
    <w:rsid w:val="00092263"/>
    <w:rsid w:val="0009234F"/>
    <w:rsid w:val="00092442"/>
    <w:rsid w:val="00092465"/>
    <w:rsid w:val="000924C9"/>
    <w:rsid w:val="0009261A"/>
    <w:rsid w:val="000926A3"/>
    <w:rsid w:val="0009276E"/>
    <w:rsid w:val="0009282B"/>
    <w:rsid w:val="00092B77"/>
    <w:rsid w:val="00092D87"/>
    <w:rsid w:val="00092E7E"/>
    <w:rsid w:val="0009323B"/>
    <w:rsid w:val="0009343F"/>
    <w:rsid w:val="00093A04"/>
    <w:rsid w:val="00093A40"/>
    <w:rsid w:val="00093B9F"/>
    <w:rsid w:val="00093BE3"/>
    <w:rsid w:val="00093D21"/>
    <w:rsid w:val="00093EC0"/>
    <w:rsid w:val="00093F17"/>
    <w:rsid w:val="0009402B"/>
    <w:rsid w:val="00094079"/>
    <w:rsid w:val="000940E9"/>
    <w:rsid w:val="00094127"/>
    <w:rsid w:val="0009429A"/>
    <w:rsid w:val="000942A0"/>
    <w:rsid w:val="0009433D"/>
    <w:rsid w:val="0009440C"/>
    <w:rsid w:val="00094455"/>
    <w:rsid w:val="000944B5"/>
    <w:rsid w:val="000945F1"/>
    <w:rsid w:val="00094600"/>
    <w:rsid w:val="00094649"/>
    <w:rsid w:val="00094757"/>
    <w:rsid w:val="000947BF"/>
    <w:rsid w:val="0009482B"/>
    <w:rsid w:val="00094A27"/>
    <w:rsid w:val="00094C6B"/>
    <w:rsid w:val="00094C74"/>
    <w:rsid w:val="00094C8D"/>
    <w:rsid w:val="00094D70"/>
    <w:rsid w:val="00095009"/>
    <w:rsid w:val="000951C5"/>
    <w:rsid w:val="000951C8"/>
    <w:rsid w:val="000953D6"/>
    <w:rsid w:val="0009546B"/>
    <w:rsid w:val="0009563C"/>
    <w:rsid w:val="000956DE"/>
    <w:rsid w:val="000956EA"/>
    <w:rsid w:val="0009577B"/>
    <w:rsid w:val="00095835"/>
    <w:rsid w:val="000958F1"/>
    <w:rsid w:val="000959E4"/>
    <w:rsid w:val="00096084"/>
    <w:rsid w:val="0009618C"/>
    <w:rsid w:val="000962FC"/>
    <w:rsid w:val="0009646D"/>
    <w:rsid w:val="00096531"/>
    <w:rsid w:val="000965A4"/>
    <w:rsid w:val="000965D5"/>
    <w:rsid w:val="000966B2"/>
    <w:rsid w:val="00096864"/>
    <w:rsid w:val="000968FB"/>
    <w:rsid w:val="0009691C"/>
    <w:rsid w:val="00096ABF"/>
    <w:rsid w:val="00096BFA"/>
    <w:rsid w:val="00096CFF"/>
    <w:rsid w:val="00096EAA"/>
    <w:rsid w:val="000972E4"/>
    <w:rsid w:val="00097461"/>
    <w:rsid w:val="00097714"/>
    <w:rsid w:val="000979A8"/>
    <w:rsid w:val="00097A82"/>
    <w:rsid w:val="00097DC8"/>
    <w:rsid w:val="00097E18"/>
    <w:rsid w:val="00097E67"/>
    <w:rsid w:val="00097F51"/>
    <w:rsid w:val="000A02B6"/>
    <w:rsid w:val="000A0312"/>
    <w:rsid w:val="000A06DE"/>
    <w:rsid w:val="000A0798"/>
    <w:rsid w:val="000A0923"/>
    <w:rsid w:val="000A0D82"/>
    <w:rsid w:val="000A0DF5"/>
    <w:rsid w:val="000A1405"/>
    <w:rsid w:val="000A14C8"/>
    <w:rsid w:val="000A14DA"/>
    <w:rsid w:val="000A1715"/>
    <w:rsid w:val="000A179A"/>
    <w:rsid w:val="000A1C67"/>
    <w:rsid w:val="000A1CF0"/>
    <w:rsid w:val="000A1D36"/>
    <w:rsid w:val="000A1D85"/>
    <w:rsid w:val="000A1FFE"/>
    <w:rsid w:val="000A20E3"/>
    <w:rsid w:val="000A2215"/>
    <w:rsid w:val="000A22D6"/>
    <w:rsid w:val="000A2449"/>
    <w:rsid w:val="000A24F9"/>
    <w:rsid w:val="000A2653"/>
    <w:rsid w:val="000A2784"/>
    <w:rsid w:val="000A27C4"/>
    <w:rsid w:val="000A29C6"/>
    <w:rsid w:val="000A2B30"/>
    <w:rsid w:val="000A2C83"/>
    <w:rsid w:val="000A2E9F"/>
    <w:rsid w:val="000A30E0"/>
    <w:rsid w:val="000A319A"/>
    <w:rsid w:val="000A31A9"/>
    <w:rsid w:val="000A3243"/>
    <w:rsid w:val="000A32B3"/>
    <w:rsid w:val="000A339E"/>
    <w:rsid w:val="000A34AE"/>
    <w:rsid w:val="000A3511"/>
    <w:rsid w:val="000A35A1"/>
    <w:rsid w:val="000A35EA"/>
    <w:rsid w:val="000A36A8"/>
    <w:rsid w:val="000A3A85"/>
    <w:rsid w:val="000A3AB4"/>
    <w:rsid w:val="000A3AD8"/>
    <w:rsid w:val="000A3C05"/>
    <w:rsid w:val="000A3D84"/>
    <w:rsid w:val="000A3D9F"/>
    <w:rsid w:val="000A3FB4"/>
    <w:rsid w:val="000A4165"/>
    <w:rsid w:val="000A42D1"/>
    <w:rsid w:val="000A42EA"/>
    <w:rsid w:val="000A4486"/>
    <w:rsid w:val="000A44E2"/>
    <w:rsid w:val="000A44EF"/>
    <w:rsid w:val="000A451A"/>
    <w:rsid w:val="000A464E"/>
    <w:rsid w:val="000A4651"/>
    <w:rsid w:val="000A4B01"/>
    <w:rsid w:val="000A4C2B"/>
    <w:rsid w:val="000A4D13"/>
    <w:rsid w:val="000A4E16"/>
    <w:rsid w:val="000A4EA5"/>
    <w:rsid w:val="000A50A8"/>
    <w:rsid w:val="000A52C1"/>
    <w:rsid w:val="000A54EF"/>
    <w:rsid w:val="000A5611"/>
    <w:rsid w:val="000A5669"/>
    <w:rsid w:val="000A56CD"/>
    <w:rsid w:val="000A5770"/>
    <w:rsid w:val="000A577D"/>
    <w:rsid w:val="000A586E"/>
    <w:rsid w:val="000A59D8"/>
    <w:rsid w:val="000A5CA3"/>
    <w:rsid w:val="000A5DA9"/>
    <w:rsid w:val="000A5DD2"/>
    <w:rsid w:val="000A5E82"/>
    <w:rsid w:val="000A604A"/>
    <w:rsid w:val="000A614C"/>
    <w:rsid w:val="000A614E"/>
    <w:rsid w:val="000A6265"/>
    <w:rsid w:val="000A626C"/>
    <w:rsid w:val="000A6319"/>
    <w:rsid w:val="000A6367"/>
    <w:rsid w:val="000A6532"/>
    <w:rsid w:val="000A66F5"/>
    <w:rsid w:val="000A67AC"/>
    <w:rsid w:val="000A685A"/>
    <w:rsid w:val="000A6A17"/>
    <w:rsid w:val="000A6B99"/>
    <w:rsid w:val="000A6BE6"/>
    <w:rsid w:val="000A6E1F"/>
    <w:rsid w:val="000A6EDA"/>
    <w:rsid w:val="000A6F89"/>
    <w:rsid w:val="000A6FAE"/>
    <w:rsid w:val="000A7012"/>
    <w:rsid w:val="000A7028"/>
    <w:rsid w:val="000A705E"/>
    <w:rsid w:val="000A70E5"/>
    <w:rsid w:val="000A74C4"/>
    <w:rsid w:val="000A7527"/>
    <w:rsid w:val="000A75EC"/>
    <w:rsid w:val="000A7672"/>
    <w:rsid w:val="000A798D"/>
    <w:rsid w:val="000A79E0"/>
    <w:rsid w:val="000A7B10"/>
    <w:rsid w:val="000A7B94"/>
    <w:rsid w:val="000A7CC3"/>
    <w:rsid w:val="000A7E13"/>
    <w:rsid w:val="000A7FF4"/>
    <w:rsid w:val="000B0343"/>
    <w:rsid w:val="000B05E6"/>
    <w:rsid w:val="000B06B4"/>
    <w:rsid w:val="000B06B5"/>
    <w:rsid w:val="000B092C"/>
    <w:rsid w:val="000B0ED9"/>
    <w:rsid w:val="000B0F37"/>
    <w:rsid w:val="000B100C"/>
    <w:rsid w:val="000B1073"/>
    <w:rsid w:val="000B115C"/>
    <w:rsid w:val="000B121C"/>
    <w:rsid w:val="000B1252"/>
    <w:rsid w:val="000B12DC"/>
    <w:rsid w:val="000B12EA"/>
    <w:rsid w:val="000B150C"/>
    <w:rsid w:val="000B1599"/>
    <w:rsid w:val="000B17B2"/>
    <w:rsid w:val="000B1821"/>
    <w:rsid w:val="000B1879"/>
    <w:rsid w:val="000B1B5F"/>
    <w:rsid w:val="000B1D30"/>
    <w:rsid w:val="000B1D60"/>
    <w:rsid w:val="000B1EAA"/>
    <w:rsid w:val="000B2233"/>
    <w:rsid w:val="000B224F"/>
    <w:rsid w:val="000B246F"/>
    <w:rsid w:val="000B2479"/>
    <w:rsid w:val="000B2600"/>
    <w:rsid w:val="000B2622"/>
    <w:rsid w:val="000B2877"/>
    <w:rsid w:val="000B28BC"/>
    <w:rsid w:val="000B2A5D"/>
    <w:rsid w:val="000B2BCD"/>
    <w:rsid w:val="000B2BEC"/>
    <w:rsid w:val="000B2D23"/>
    <w:rsid w:val="000B2FD6"/>
    <w:rsid w:val="000B316A"/>
    <w:rsid w:val="000B3278"/>
    <w:rsid w:val="000B334B"/>
    <w:rsid w:val="000B335D"/>
    <w:rsid w:val="000B3515"/>
    <w:rsid w:val="000B3E9B"/>
    <w:rsid w:val="000B40EE"/>
    <w:rsid w:val="000B40F2"/>
    <w:rsid w:val="000B4262"/>
    <w:rsid w:val="000B43B6"/>
    <w:rsid w:val="000B45C4"/>
    <w:rsid w:val="000B47E0"/>
    <w:rsid w:val="000B4815"/>
    <w:rsid w:val="000B484B"/>
    <w:rsid w:val="000B499F"/>
    <w:rsid w:val="000B49D6"/>
    <w:rsid w:val="000B4A56"/>
    <w:rsid w:val="000B4D00"/>
    <w:rsid w:val="000B4D98"/>
    <w:rsid w:val="000B4EC4"/>
    <w:rsid w:val="000B5060"/>
    <w:rsid w:val="000B5086"/>
    <w:rsid w:val="000B511D"/>
    <w:rsid w:val="000B525C"/>
    <w:rsid w:val="000B5328"/>
    <w:rsid w:val="000B553D"/>
    <w:rsid w:val="000B5739"/>
    <w:rsid w:val="000B5784"/>
    <w:rsid w:val="000B5872"/>
    <w:rsid w:val="000B58BA"/>
    <w:rsid w:val="000B5904"/>
    <w:rsid w:val="000B5BA8"/>
    <w:rsid w:val="000B5C00"/>
    <w:rsid w:val="000B5C09"/>
    <w:rsid w:val="000B5CB9"/>
    <w:rsid w:val="000B5DBB"/>
    <w:rsid w:val="000B5DBC"/>
    <w:rsid w:val="000B65D5"/>
    <w:rsid w:val="000B66B9"/>
    <w:rsid w:val="000B6997"/>
    <w:rsid w:val="000B6C98"/>
    <w:rsid w:val="000B6F16"/>
    <w:rsid w:val="000B6F7A"/>
    <w:rsid w:val="000B702C"/>
    <w:rsid w:val="000B73DE"/>
    <w:rsid w:val="000B7465"/>
    <w:rsid w:val="000B74B9"/>
    <w:rsid w:val="000B74FB"/>
    <w:rsid w:val="000B77CF"/>
    <w:rsid w:val="000B78C2"/>
    <w:rsid w:val="000B7D34"/>
    <w:rsid w:val="000B7E78"/>
    <w:rsid w:val="000B7E8F"/>
    <w:rsid w:val="000B7F48"/>
    <w:rsid w:val="000C0622"/>
    <w:rsid w:val="000C084C"/>
    <w:rsid w:val="000C09BC"/>
    <w:rsid w:val="000C0B80"/>
    <w:rsid w:val="000C0C8B"/>
    <w:rsid w:val="000C0FB9"/>
    <w:rsid w:val="000C10FC"/>
    <w:rsid w:val="000C11A9"/>
    <w:rsid w:val="000C15DC"/>
    <w:rsid w:val="000C16F4"/>
    <w:rsid w:val="000C1A54"/>
    <w:rsid w:val="000C1AED"/>
    <w:rsid w:val="000C1AF8"/>
    <w:rsid w:val="000C1C17"/>
    <w:rsid w:val="000C1F53"/>
    <w:rsid w:val="000C1FD7"/>
    <w:rsid w:val="000C20FC"/>
    <w:rsid w:val="000C2170"/>
    <w:rsid w:val="000C229E"/>
    <w:rsid w:val="000C22DC"/>
    <w:rsid w:val="000C2311"/>
    <w:rsid w:val="000C2345"/>
    <w:rsid w:val="000C2418"/>
    <w:rsid w:val="000C2470"/>
    <w:rsid w:val="000C27C7"/>
    <w:rsid w:val="000C2935"/>
    <w:rsid w:val="000C295E"/>
    <w:rsid w:val="000C2A6A"/>
    <w:rsid w:val="000C2A95"/>
    <w:rsid w:val="000C2C2B"/>
    <w:rsid w:val="000C2C4A"/>
    <w:rsid w:val="000C31A8"/>
    <w:rsid w:val="000C3245"/>
    <w:rsid w:val="000C3268"/>
    <w:rsid w:val="000C32E1"/>
    <w:rsid w:val="000C34B0"/>
    <w:rsid w:val="000C3539"/>
    <w:rsid w:val="000C3670"/>
    <w:rsid w:val="000C370B"/>
    <w:rsid w:val="000C39D1"/>
    <w:rsid w:val="000C39EF"/>
    <w:rsid w:val="000C3D3C"/>
    <w:rsid w:val="000C4033"/>
    <w:rsid w:val="000C414C"/>
    <w:rsid w:val="000C4248"/>
    <w:rsid w:val="000C4382"/>
    <w:rsid w:val="000C43B9"/>
    <w:rsid w:val="000C43D9"/>
    <w:rsid w:val="000C4407"/>
    <w:rsid w:val="000C4706"/>
    <w:rsid w:val="000C47E0"/>
    <w:rsid w:val="000C47E2"/>
    <w:rsid w:val="000C4814"/>
    <w:rsid w:val="000C4877"/>
    <w:rsid w:val="000C4952"/>
    <w:rsid w:val="000C4A39"/>
    <w:rsid w:val="000C4B3A"/>
    <w:rsid w:val="000C5080"/>
    <w:rsid w:val="000C50F6"/>
    <w:rsid w:val="000C5366"/>
    <w:rsid w:val="000C561D"/>
    <w:rsid w:val="000C56BF"/>
    <w:rsid w:val="000C58D9"/>
    <w:rsid w:val="000C5910"/>
    <w:rsid w:val="000C5961"/>
    <w:rsid w:val="000C59DB"/>
    <w:rsid w:val="000C5B32"/>
    <w:rsid w:val="000C5D32"/>
    <w:rsid w:val="000C60C7"/>
    <w:rsid w:val="000C610B"/>
    <w:rsid w:val="000C61B8"/>
    <w:rsid w:val="000C693A"/>
    <w:rsid w:val="000C6A60"/>
    <w:rsid w:val="000C6BD2"/>
    <w:rsid w:val="000C6C15"/>
    <w:rsid w:val="000C6FBA"/>
    <w:rsid w:val="000C7192"/>
    <w:rsid w:val="000C7333"/>
    <w:rsid w:val="000C749F"/>
    <w:rsid w:val="000C74B1"/>
    <w:rsid w:val="000C74FA"/>
    <w:rsid w:val="000C7650"/>
    <w:rsid w:val="000C798B"/>
    <w:rsid w:val="000C7A8D"/>
    <w:rsid w:val="000C7E86"/>
    <w:rsid w:val="000D0154"/>
    <w:rsid w:val="000D01AD"/>
    <w:rsid w:val="000D03C8"/>
    <w:rsid w:val="000D041D"/>
    <w:rsid w:val="000D04D2"/>
    <w:rsid w:val="000D0A10"/>
    <w:rsid w:val="000D0AF1"/>
    <w:rsid w:val="000D0B0C"/>
    <w:rsid w:val="000D0C85"/>
    <w:rsid w:val="000D0D57"/>
    <w:rsid w:val="000D0DA1"/>
    <w:rsid w:val="000D0F39"/>
    <w:rsid w:val="000D0FA1"/>
    <w:rsid w:val="000D1769"/>
    <w:rsid w:val="000D185B"/>
    <w:rsid w:val="000D1A03"/>
    <w:rsid w:val="000D1A85"/>
    <w:rsid w:val="000D1BC1"/>
    <w:rsid w:val="000D1DDC"/>
    <w:rsid w:val="000D1E4F"/>
    <w:rsid w:val="000D1F89"/>
    <w:rsid w:val="000D1FBC"/>
    <w:rsid w:val="000D212B"/>
    <w:rsid w:val="000D222C"/>
    <w:rsid w:val="000D2332"/>
    <w:rsid w:val="000D2580"/>
    <w:rsid w:val="000D26AF"/>
    <w:rsid w:val="000D26C5"/>
    <w:rsid w:val="000D2863"/>
    <w:rsid w:val="000D2CBE"/>
    <w:rsid w:val="000D2FAF"/>
    <w:rsid w:val="000D31DF"/>
    <w:rsid w:val="000D3341"/>
    <w:rsid w:val="000D354E"/>
    <w:rsid w:val="000D363D"/>
    <w:rsid w:val="000D364B"/>
    <w:rsid w:val="000D366C"/>
    <w:rsid w:val="000D36DA"/>
    <w:rsid w:val="000D39C3"/>
    <w:rsid w:val="000D3B0B"/>
    <w:rsid w:val="000D3B99"/>
    <w:rsid w:val="000D3C18"/>
    <w:rsid w:val="000D3E98"/>
    <w:rsid w:val="000D4066"/>
    <w:rsid w:val="000D4474"/>
    <w:rsid w:val="000D452B"/>
    <w:rsid w:val="000D458E"/>
    <w:rsid w:val="000D46DF"/>
    <w:rsid w:val="000D4747"/>
    <w:rsid w:val="000D48BC"/>
    <w:rsid w:val="000D4A07"/>
    <w:rsid w:val="000D4AF2"/>
    <w:rsid w:val="000D4BFB"/>
    <w:rsid w:val="000D4D08"/>
    <w:rsid w:val="000D4D35"/>
    <w:rsid w:val="000D4FC7"/>
    <w:rsid w:val="000D502E"/>
    <w:rsid w:val="000D51CD"/>
    <w:rsid w:val="000D520D"/>
    <w:rsid w:val="000D53C2"/>
    <w:rsid w:val="000D5409"/>
    <w:rsid w:val="000D5590"/>
    <w:rsid w:val="000D5607"/>
    <w:rsid w:val="000D57A2"/>
    <w:rsid w:val="000D58FA"/>
    <w:rsid w:val="000D5AF4"/>
    <w:rsid w:val="000D5DD8"/>
    <w:rsid w:val="000D6190"/>
    <w:rsid w:val="000D61CA"/>
    <w:rsid w:val="000D61CB"/>
    <w:rsid w:val="000D620B"/>
    <w:rsid w:val="000D63E0"/>
    <w:rsid w:val="000D66F7"/>
    <w:rsid w:val="000D6793"/>
    <w:rsid w:val="000D69D8"/>
    <w:rsid w:val="000D6CA0"/>
    <w:rsid w:val="000D6DE4"/>
    <w:rsid w:val="000D6ED8"/>
    <w:rsid w:val="000D6F6D"/>
    <w:rsid w:val="000D704F"/>
    <w:rsid w:val="000D7290"/>
    <w:rsid w:val="000D77D2"/>
    <w:rsid w:val="000D7B2D"/>
    <w:rsid w:val="000D7B66"/>
    <w:rsid w:val="000D7BCD"/>
    <w:rsid w:val="000D7D53"/>
    <w:rsid w:val="000D7D9F"/>
    <w:rsid w:val="000D7E64"/>
    <w:rsid w:val="000D7F3B"/>
    <w:rsid w:val="000E018D"/>
    <w:rsid w:val="000E020D"/>
    <w:rsid w:val="000E079A"/>
    <w:rsid w:val="000E0914"/>
    <w:rsid w:val="000E09D0"/>
    <w:rsid w:val="000E0B87"/>
    <w:rsid w:val="000E0C8C"/>
    <w:rsid w:val="000E0CBF"/>
    <w:rsid w:val="000E0F94"/>
    <w:rsid w:val="000E1279"/>
    <w:rsid w:val="000E132B"/>
    <w:rsid w:val="000E13B2"/>
    <w:rsid w:val="000E1415"/>
    <w:rsid w:val="000E14F9"/>
    <w:rsid w:val="000E15B7"/>
    <w:rsid w:val="000E182E"/>
    <w:rsid w:val="000E1A14"/>
    <w:rsid w:val="000E1B3A"/>
    <w:rsid w:val="000E1F99"/>
    <w:rsid w:val="000E1FC5"/>
    <w:rsid w:val="000E2059"/>
    <w:rsid w:val="000E2060"/>
    <w:rsid w:val="000E214A"/>
    <w:rsid w:val="000E2167"/>
    <w:rsid w:val="000E24EE"/>
    <w:rsid w:val="000E2535"/>
    <w:rsid w:val="000E27CE"/>
    <w:rsid w:val="000E280D"/>
    <w:rsid w:val="000E2892"/>
    <w:rsid w:val="000E2B53"/>
    <w:rsid w:val="000E2D9E"/>
    <w:rsid w:val="000E2E88"/>
    <w:rsid w:val="000E2FBC"/>
    <w:rsid w:val="000E30E8"/>
    <w:rsid w:val="000E315E"/>
    <w:rsid w:val="000E31CE"/>
    <w:rsid w:val="000E325D"/>
    <w:rsid w:val="000E326E"/>
    <w:rsid w:val="000E3300"/>
    <w:rsid w:val="000E33F3"/>
    <w:rsid w:val="000E342F"/>
    <w:rsid w:val="000E3465"/>
    <w:rsid w:val="000E35FF"/>
    <w:rsid w:val="000E38AC"/>
    <w:rsid w:val="000E3AD4"/>
    <w:rsid w:val="000E3F24"/>
    <w:rsid w:val="000E3F57"/>
    <w:rsid w:val="000E4043"/>
    <w:rsid w:val="000E40E2"/>
    <w:rsid w:val="000E4204"/>
    <w:rsid w:val="000E4461"/>
    <w:rsid w:val="000E45BA"/>
    <w:rsid w:val="000E48D9"/>
    <w:rsid w:val="000E4D1A"/>
    <w:rsid w:val="000E50AC"/>
    <w:rsid w:val="000E5381"/>
    <w:rsid w:val="000E5457"/>
    <w:rsid w:val="000E5470"/>
    <w:rsid w:val="000E54C0"/>
    <w:rsid w:val="000E568F"/>
    <w:rsid w:val="000E59CC"/>
    <w:rsid w:val="000E5A17"/>
    <w:rsid w:val="000E5D4A"/>
    <w:rsid w:val="000E5DC8"/>
    <w:rsid w:val="000E6125"/>
    <w:rsid w:val="000E613C"/>
    <w:rsid w:val="000E6472"/>
    <w:rsid w:val="000E648E"/>
    <w:rsid w:val="000E6588"/>
    <w:rsid w:val="000E693E"/>
    <w:rsid w:val="000E6A95"/>
    <w:rsid w:val="000E6C11"/>
    <w:rsid w:val="000E6D90"/>
    <w:rsid w:val="000E7037"/>
    <w:rsid w:val="000E7050"/>
    <w:rsid w:val="000E70FE"/>
    <w:rsid w:val="000E716D"/>
    <w:rsid w:val="000E72BE"/>
    <w:rsid w:val="000E7426"/>
    <w:rsid w:val="000E742A"/>
    <w:rsid w:val="000E7660"/>
    <w:rsid w:val="000E7737"/>
    <w:rsid w:val="000E77B4"/>
    <w:rsid w:val="000E7892"/>
    <w:rsid w:val="000E7F3F"/>
    <w:rsid w:val="000F00B9"/>
    <w:rsid w:val="000F0203"/>
    <w:rsid w:val="000F02EA"/>
    <w:rsid w:val="000F037B"/>
    <w:rsid w:val="000F04FB"/>
    <w:rsid w:val="000F054C"/>
    <w:rsid w:val="000F055C"/>
    <w:rsid w:val="000F0594"/>
    <w:rsid w:val="000F0629"/>
    <w:rsid w:val="000F0665"/>
    <w:rsid w:val="000F0748"/>
    <w:rsid w:val="000F0780"/>
    <w:rsid w:val="000F094D"/>
    <w:rsid w:val="000F094E"/>
    <w:rsid w:val="000F0B3B"/>
    <w:rsid w:val="000F0DC6"/>
    <w:rsid w:val="000F0DC7"/>
    <w:rsid w:val="000F0F01"/>
    <w:rsid w:val="000F0F88"/>
    <w:rsid w:val="000F0FD5"/>
    <w:rsid w:val="000F102D"/>
    <w:rsid w:val="000F11F3"/>
    <w:rsid w:val="000F1278"/>
    <w:rsid w:val="000F1330"/>
    <w:rsid w:val="000F151D"/>
    <w:rsid w:val="000F15B7"/>
    <w:rsid w:val="000F1742"/>
    <w:rsid w:val="000F1C9C"/>
    <w:rsid w:val="000F1D10"/>
    <w:rsid w:val="000F1F5D"/>
    <w:rsid w:val="000F2049"/>
    <w:rsid w:val="000F2204"/>
    <w:rsid w:val="000F2267"/>
    <w:rsid w:val="000F2621"/>
    <w:rsid w:val="000F2699"/>
    <w:rsid w:val="000F26E6"/>
    <w:rsid w:val="000F2950"/>
    <w:rsid w:val="000F2A0B"/>
    <w:rsid w:val="000F2E98"/>
    <w:rsid w:val="000F2EA6"/>
    <w:rsid w:val="000F2EAE"/>
    <w:rsid w:val="000F2EB7"/>
    <w:rsid w:val="000F2EF7"/>
    <w:rsid w:val="000F31C4"/>
    <w:rsid w:val="000F3215"/>
    <w:rsid w:val="000F33AC"/>
    <w:rsid w:val="000F3459"/>
    <w:rsid w:val="000F34A5"/>
    <w:rsid w:val="000F36C7"/>
    <w:rsid w:val="000F3A99"/>
    <w:rsid w:val="000F3B4B"/>
    <w:rsid w:val="000F3DB0"/>
    <w:rsid w:val="000F3E67"/>
    <w:rsid w:val="000F3EB6"/>
    <w:rsid w:val="000F4142"/>
    <w:rsid w:val="000F46B0"/>
    <w:rsid w:val="000F4A63"/>
    <w:rsid w:val="000F4BC4"/>
    <w:rsid w:val="000F4F94"/>
    <w:rsid w:val="000F5053"/>
    <w:rsid w:val="000F50FC"/>
    <w:rsid w:val="000F51A5"/>
    <w:rsid w:val="000F526D"/>
    <w:rsid w:val="000F5767"/>
    <w:rsid w:val="000F59E4"/>
    <w:rsid w:val="000F5A1F"/>
    <w:rsid w:val="000F5C71"/>
    <w:rsid w:val="000F5D27"/>
    <w:rsid w:val="000F5D2C"/>
    <w:rsid w:val="000F6022"/>
    <w:rsid w:val="000F6092"/>
    <w:rsid w:val="000F62EE"/>
    <w:rsid w:val="000F63F6"/>
    <w:rsid w:val="000F650D"/>
    <w:rsid w:val="000F65CF"/>
    <w:rsid w:val="000F681F"/>
    <w:rsid w:val="000F6851"/>
    <w:rsid w:val="000F691A"/>
    <w:rsid w:val="000F69C1"/>
    <w:rsid w:val="000F6ADC"/>
    <w:rsid w:val="000F6B09"/>
    <w:rsid w:val="000F6B46"/>
    <w:rsid w:val="000F6CC1"/>
    <w:rsid w:val="000F6E3B"/>
    <w:rsid w:val="000F7009"/>
    <w:rsid w:val="000F721E"/>
    <w:rsid w:val="000F764D"/>
    <w:rsid w:val="000F764E"/>
    <w:rsid w:val="000F77B6"/>
    <w:rsid w:val="000F77D6"/>
    <w:rsid w:val="000F7872"/>
    <w:rsid w:val="000F78FC"/>
    <w:rsid w:val="000F7C05"/>
    <w:rsid w:val="000F7C35"/>
    <w:rsid w:val="000F7E2D"/>
    <w:rsid w:val="000F7F13"/>
    <w:rsid w:val="001003B0"/>
    <w:rsid w:val="00100501"/>
    <w:rsid w:val="0010058B"/>
    <w:rsid w:val="0010073F"/>
    <w:rsid w:val="0010090F"/>
    <w:rsid w:val="00100916"/>
    <w:rsid w:val="00100AAE"/>
    <w:rsid w:val="00100B4C"/>
    <w:rsid w:val="00100E99"/>
    <w:rsid w:val="00100F3D"/>
    <w:rsid w:val="00100FA8"/>
    <w:rsid w:val="0010113D"/>
    <w:rsid w:val="00101187"/>
    <w:rsid w:val="00101341"/>
    <w:rsid w:val="00101421"/>
    <w:rsid w:val="0010174C"/>
    <w:rsid w:val="0010178D"/>
    <w:rsid w:val="00101894"/>
    <w:rsid w:val="00101A0D"/>
    <w:rsid w:val="00101A82"/>
    <w:rsid w:val="00101C1D"/>
    <w:rsid w:val="00101C38"/>
    <w:rsid w:val="00101E6D"/>
    <w:rsid w:val="001021E4"/>
    <w:rsid w:val="00102371"/>
    <w:rsid w:val="0010260F"/>
    <w:rsid w:val="0010281B"/>
    <w:rsid w:val="00102CA7"/>
    <w:rsid w:val="00102E95"/>
    <w:rsid w:val="00103013"/>
    <w:rsid w:val="00103202"/>
    <w:rsid w:val="001032DC"/>
    <w:rsid w:val="00103417"/>
    <w:rsid w:val="00103596"/>
    <w:rsid w:val="001037C7"/>
    <w:rsid w:val="001037CD"/>
    <w:rsid w:val="001037FC"/>
    <w:rsid w:val="00103854"/>
    <w:rsid w:val="00103A60"/>
    <w:rsid w:val="00103BAF"/>
    <w:rsid w:val="00103C22"/>
    <w:rsid w:val="00103D6D"/>
    <w:rsid w:val="00103DC4"/>
    <w:rsid w:val="00103E00"/>
    <w:rsid w:val="00103E8F"/>
    <w:rsid w:val="00104095"/>
    <w:rsid w:val="001040D0"/>
    <w:rsid w:val="00104368"/>
    <w:rsid w:val="00104394"/>
    <w:rsid w:val="001045BC"/>
    <w:rsid w:val="001045ED"/>
    <w:rsid w:val="00104696"/>
    <w:rsid w:val="00104851"/>
    <w:rsid w:val="001049A8"/>
    <w:rsid w:val="00104BC3"/>
    <w:rsid w:val="00104C49"/>
    <w:rsid w:val="00104CE8"/>
    <w:rsid w:val="00104EB9"/>
    <w:rsid w:val="00104F7F"/>
    <w:rsid w:val="00104FB9"/>
    <w:rsid w:val="00105198"/>
    <w:rsid w:val="001052E8"/>
    <w:rsid w:val="00105741"/>
    <w:rsid w:val="00105A7B"/>
    <w:rsid w:val="00105CE8"/>
    <w:rsid w:val="00105D58"/>
    <w:rsid w:val="00105F9E"/>
    <w:rsid w:val="00106021"/>
    <w:rsid w:val="00106A48"/>
    <w:rsid w:val="00106AC5"/>
    <w:rsid w:val="00106C35"/>
    <w:rsid w:val="00106E0E"/>
    <w:rsid w:val="00106F59"/>
    <w:rsid w:val="0010700E"/>
    <w:rsid w:val="00107544"/>
    <w:rsid w:val="00107555"/>
    <w:rsid w:val="001075CA"/>
    <w:rsid w:val="001077B2"/>
    <w:rsid w:val="0010780F"/>
    <w:rsid w:val="00107BB0"/>
    <w:rsid w:val="00107E64"/>
    <w:rsid w:val="00107F03"/>
    <w:rsid w:val="00107F17"/>
    <w:rsid w:val="001103E3"/>
    <w:rsid w:val="00110507"/>
    <w:rsid w:val="0011054B"/>
    <w:rsid w:val="00110601"/>
    <w:rsid w:val="00110824"/>
    <w:rsid w:val="0011088C"/>
    <w:rsid w:val="00110895"/>
    <w:rsid w:val="00110935"/>
    <w:rsid w:val="00110A56"/>
    <w:rsid w:val="00110B32"/>
    <w:rsid w:val="00110DED"/>
    <w:rsid w:val="00110E38"/>
    <w:rsid w:val="00111236"/>
    <w:rsid w:val="0011145F"/>
    <w:rsid w:val="0011152E"/>
    <w:rsid w:val="0011176B"/>
    <w:rsid w:val="00111896"/>
    <w:rsid w:val="00111A5F"/>
    <w:rsid w:val="00111B92"/>
    <w:rsid w:val="00111DF0"/>
    <w:rsid w:val="00111EB2"/>
    <w:rsid w:val="00111F3C"/>
    <w:rsid w:val="00112040"/>
    <w:rsid w:val="0011220B"/>
    <w:rsid w:val="0011223A"/>
    <w:rsid w:val="001122AD"/>
    <w:rsid w:val="00112326"/>
    <w:rsid w:val="00112492"/>
    <w:rsid w:val="001124AE"/>
    <w:rsid w:val="001124C0"/>
    <w:rsid w:val="0011273E"/>
    <w:rsid w:val="001127F5"/>
    <w:rsid w:val="0011296B"/>
    <w:rsid w:val="001129DE"/>
    <w:rsid w:val="00112BD9"/>
    <w:rsid w:val="00112C19"/>
    <w:rsid w:val="00112CAE"/>
    <w:rsid w:val="00112DF5"/>
    <w:rsid w:val="00112EB8"/>
    <w:rsid w:val="00112EE9"/>
    <w:rsid w:val="001131CF"/>
    <w:rsid w:val="0011333E"/>
    <w:rsid w:val="00113408"/>
    <w:rsid w:val="001134CF"/>
    <w:rsid w:val="001135D0"/>
    <w:rsid w:val="00113687"/>
    <w:rsid w:val="00113734"/>
    <w:rsid w:val="001139CC"/>
    <w:rsid w:val="00113A19"/>
    <w:rsid w:val="00113B07"/>
    <w:rsid w:val="00113C21"/>
    <w:rsid w:val="00114002"/>
    <w:rsid w:val="001141B1"/>
    <w:rsid w:val="001141BE"/>
    <w:rsid w:val="001141E7"/>
    <w:rsid w:val="00114226"/>
    <w:rsid w:val="0011434D"/>
    <w:rsid w:val="0011460F"/>
    <w:rsid w:val="00114652"/>
    <w:rsid w:val="001146AA"/>
    <w:rsid w:val="00114806"/>
    <w:rsid w:val="001149FB"/>
    <w:rsid w:val="00114A3B"/>
    <w:rsid w:val="00114D42"/>
    <w:rsid w:val="00114E6C"/>
    <w:rsid w:val="00114F36"/>
    <w:rsid w:val="00114F9A"/>
    <w:rsid w:val="00115187"/>
    <w:rsid w:val="00115254"/>
    <w:rsid w:val="001152C9"/>
    <w:rsid w:val="001153ED"/>
    <w:rsid w:val="001154E8"/>
    <w:rsid w:val="0011562D"/>
    <w:rsid w:val="00115725"/>
    <w:rsid w:val="00115735"/>
    <w:rsid w:val="001158E7"/>
    <w:rsid w:val="00115BD2"/>
    <w:rsid w:val="00115C2F"/>
    <w:rsid w:val="00115C5D"/>
    <w:rsid w:val="00115CDA"/>
    <w:rsid w:val="00115E67"/>
    <w:rsid w:val="00116053"/>
    <w:rsid w:val="001162D6"/>
    <w:rsid w:val="00116416"/>
    <w:rsid w:val="001165C2"/>
    <w:rsid w:val="00116A01"/>
    <w:rsid w:val="00116C01"/>
    <w:rsid w:val="00116D54"/>
    <w:rsid w:val="00117060"/>
    <w:rsid w:val="00117382"/>
    <w:rsid w:val="00117665"/>
    <w:rsid w:val="00117681"/>
    <w:rsid w:val="001176E7"/>
    <w:rsid w:val="0011771D"/>
    <w:rsid w:val="0011775A"/>
    <w:rsid w:val="00117AB9"/>
    <w:rsid w:val="00117E47"/>
    <w:rsid w:val="001200DA"/>
    <w:rsid w:val="001201A2"/>
    <w:rsid w:val="00120310"/>
    <w:rsid w:val="00120399"/>
    <w:rsid w:val="0012043F"/>
    <w:rsid w:val="001207CA"/>
    <w:rsid w:val="001207E8"/>
    <w:rsid w:val="0012082F"/>
    <w:rsid w:val="001208CB"/>
    <w:rsid w:val="001208DC"/>
    <w:rsid w:val="00120906"/>
    <w:rsid w:val="00120C64"/>
    <w:rsid w:val="00120D5A"/>
    <w:rsid w:val="00120E37"/>
    <w:rsid w:val="00120E68"/>
    <w:rsid w:val="00120F1F"/>
    <w:rsid w:val="0012114C"/>
    <w:rsid w:val="0012126F"/>
    <w:rsid w:val="0012144E"/>
    <w:rsid w:val="00121747"/>
    <w:rsid w:val="00121B4C"/>
    <w:rsid w:val="00121BC6"/>
    <w:rsid w:val="00121C03"/>
    <w:rsid w:val="00121C3C"/>
    <w:rsid w:val="00121CE4"/>
    <w:rsid w:val="001220E7"/>
    <w:rsid w:val="00122227"/>
    <w:rsid w:val="0012237A"/>
    <w:rsid w:val="001225CF"/>
    <w:rsid w:val="00122631"/>
    <w:rsid w:val="001228FC"/>
    <w:rsid w:val="001229D7"/>
    <w:rsid w:val="001229FD"/>
    <w:rsid w:val="00122A7F"/>
    <w:rsid w:val="00122BDE"/>
    <w:rsid w:val="00122F5A"/>
    <w:rsid w:val="00122FED"/>
    <w:rsid w:val="0012317A"/>
    <w:rsid w:val="00123197"/>
    <w:rsid w:val="0012319D"/>
    <w:rsid w:val="001236DD"/>
    <w:rsid w:val="00123768"/>
    <w:rsid w:val="001238DD"/>
    <w:rsid w:val="0012397F"/>
    <w:rsid w:val="001239C0"/>
    <w:rsid w:val="00123DB8"/>
    <w:rsid w:val="00123E62"/>
    <w:rsid w:val="00123F0F"/>
    <w:rsid w:val="001240A5"/>
    <w:rsid w:val="001243A1"/>
    <w:rsid w:val="001244E2"/>
    <w:rsid w:val="0012464A"/>
    <w:rsid w:val="00124722"/>
    <w:rsid w:val="00124762"/>
    <w:rsid w:val="001248BF"/>
    <w:rsid w:val="00124CD6"/>
    <w:rsid w:val="00124D71"/>
    <w:rsid w:val="00124E2A"/>
    <w:rsid w:val="00125025"/>
    <w:rsid w:val="0012508E"/>
    <w:rsid w:val="001250A3"/>
    <w:rsid w:val="001250E8"/>
    <w:rsid w:val="00125571"/>
    <w:rsid w:val="00125689"/>
    <w:rsid w:val="001256FB"/>
    <w:rsid w:val="0012581F"/>
    <w:rsid w:val="001259A5"/>
    <w:rsid w:val="00125F08"/>
    <w:rsid w:val="00125FF4"/>
    <w:rsid w:val="001261AD"/>
    <w:rsid w:val="0012628F"/>
    <w:rsid w:val="0012634A"/>
    <w:rsid w:val="0012639C"/>
    <w:rsid w:val="00126694"/>
    <w:rsid w:val="001268ED"/>
    <w:rsid w:val="00126A8A"/>
    <w:rsid w:val="00126BB7"/>
    <w:rsid w:val="00126EED"/>
    <w:rsid w:val="00126F1B"/>
    <w:rsid w:val="00127048"/>
    <w:rsid w:val="00127251"/>
    <w:rsid w:val="00127275"/>
    <w:rsid w:val="001272E3"/>
    <w:rsid w:val="0012740D"/>
    <w:rsid w:val="0012760B"/>
    <w:rsid w:val="00127620"/>
    <w:rsid w:val="00127732"/>
    <w:rsid w:val="0012788A"/>
    <w:rsid w:val="0012789C"/>
    <w:rsid w:val="00127979"/>
    <w:rsid w:val="00127E1E"/>
    <w:rsid w:val="0013009D"/>
    <w:rsid w:val="001300B1"/>
    <w:rsid w:val="00130144"/>
    <w:rsid w:val="0013025D"/>
    <w:rsid w:val="00130320"/>
    <w:rsid w:val="0013055C"/>
    <w:rsid w:val="00130631"/>
    <w:rsid w:val="001306CB"/>
    <w:rsid w:val="00130870"/>
    <w:rsid w:val="0013088A"/>
    <w:rsid w:val="00130A79"/>
    <w:rsid w:val="00130E85"/>
    <w:rsid w:val="00131216"/>
    <w:rsid w:val="00131417"/>
    <w:rsid w:val="00131688"/>
    <w:rsid w:val="001316AE"/>
    <w:rsid w:val="0013199A"/>
    <w:rsid w:val="00131C42"/>
    <w:rsid w:val="00131CEB"/>
    <w:rsid w:val="00131EA8"/>
    <w:rsid w:val="001322C7"/>
    <w:rsid w:val="00132581"/>
    <w:rsid w:val="00132795"/>
    <w:rsid w:val="001328B8"/>
    <w:rsid w:val="00132932"/>
    <w:rsid w:val="00132A4A"/>
    <w:rsid w:val="00132B99"/>
    <w:rsid w:val="00132F6A"/>
    <w:rsid w:val="0013305C"/>
    <w:rsid w:val="00133079"/>
    <w:rsid w:val="001331D8"/>
    <w:rsid w:val="00133210"/>
    <w:rsid w:val="001332DF"/>
    <w:rsid w:val="0013337C"/>
    <w:rsid w:val="001335E1"/>
    <w:rsid w:val="0013362D"/>
    <w:rsid w:val="00133674"/>
    <w:rsid w:val="001338B8"/>
    <w:rsid w:val="0013398F"/>
    <w:rsid w:val="00133BEF"/>
    <w:rsid w:val="00133CDF"/>
    <w:rsid w:val="00133CFC"/>
    <w:rsid w:val="00133EF9"/>
    <w:rsid w:val="00133F9B"/>
    <w:rsid w:val="00134024"/>
    <w:rsid w:val="00134096"/>
    <w:rsid w:val="001340E2"/>
    <w:rsid w:val="0013421F"/>
    <w:rsid w:val="0013451E"/>
    <w:rsid w:val="0013456C"/>
    <w:rsid w:val="001345D7"/>
    <w:rsid w:val="00134758"/>
    <w:rsid w:val="00134798"/>
    <w:rsid w:val="001347BF"/>
    <w:rsid w:val="00134831"/>
    <w:rsid w:val="001348D3"/>
    <w:rsid w:val="001348DF"/>
    <w:rsid w:val="00134965"/>
    <w:rsid w:val="001349C4"/>
    <w:rsid w:val="00134AE9"/>
    <w:rsid w:val="00134C50"/>
    <w:rsid w:val="00134E2E"/>
    <w:rsid w:val="00134E49"/>
    <w:rsid w:val="00134F41"/>
    <w:rsid w:val="00134F46"/>
    <w:rsid w:val="00134FD8"/>
    <w:rsid w:val="00135053"/>
    <w:rsid w:val="0013509E"/>
    <w:rsid w:val="001350CC"/>
    <w:rsid w:val="00135170"/>
    <w:rsid w:val="00135262"/>
    <w:rsid w:val="001353F4"/>
    <w:rsid w:val="00135537"/>
    <w:rsid w:val="0013560D"/>
    <w:rsid w:val="001357F6"/>
    <w:rsid w:val="00135B7B"/>
    <w:rsid w:val="00135D3C"/>
    <w:rsid w:val="00135D41"/>
    <w:rsid w:val="00135F73"/>
    <w:rsid w:val="00135FBE"/>
    <w:rsid w:val="00136572"/>
    <w:rsid w:val="00136638"/>
    <w:rsid w:val="00136678"/>
    <w:rsid w:val="0013677C"/>
    <w:rsid w:val="001368BD"/>
    <w:rsid w:val="00136991"/>
    <w:rsid w:val="00136A2F"/>
    <w:rsid w:val="00136CD8"/>
    <w:rsid w:val="00136E35"/>
    <w:rsid w:val="00136E41"/>
    <w:rsid w:val="0013703D"/>
    <w:rsid w:val="00137085"/>
    <w:rsid w:val="00137118"/>
    <w:rsid w:val="00137143"/>
    <w:rsid w:val="00137393"/>
    <w:rsid w:val="001375EA"/>
    <w:rsid w:val="001376AC"/>
    <w:rsid w:val="00137819"/>
    <w:rsid w:val="0013786D"/>
    <w:rsid w:val="00137A6E"/>
    <w:rsid w:val="00137A81"/>
    <w:rsid w:val="00137BE2"/>
    <w:rsid w:val="00137C03"/>
    <w:rsid w:val="00137D50"/>
    <w:rsid w:val="00137E19"/>
    <w:rsid w:val="00137FDC"/>
    <w:rsid w:val="0014017E"/>
    <w:rsid w:val="001401E6"/>
    <w:rsid w:val="00140372"/>
    <w:rsid w:val="0014073D"/>
    <w:rsid w:val="001407EC"/>
    <w:rsid w:val="00140825"/>
    <w:rsid w:val="00140969"/>
    <w:rsid w:val="00140B70"/>
    <w:rsid w:val="00140FD2"/>
    <w:rsid w:val="00140FE5"/>
    <w:rsid w:val="001412FB"/>
    <w:rsid w:val="001416EF"/>
    <w:rsid w:val="001418EF"/>
    <w:rsid w:val="00141972"/>
    <w:rsid w:val="001419D5"/>
    <w:rsid w:val="00141A98"/>
    <w:rsid w:val="00141D01"/>
    <w:rsid w:val="00141F76"/>
    <w:rsid w:val="00141F86"/>
    <w:rsid w:val="001424B4"/>
    <w:rsid w:val="0014255C"/>
    <w:rsid w:val="0014269F"/>
    <w:rsid w:val="001426F4"/>
    <w:rsid w:val="0014271A"/>
    <w:rsid w:val="00142C9C"/>
    <w:rsid w:val="00142E84"/>
    <w:rsid w:val="001432D0"/>
    <w:rsid w:val="00143735"/>
    <w:rsid w:val="00143966"/>
    <w:rsid w:val="001439B3"/>
    <w:rsid w:val="00143A98"/>
    <w:rsid w:val="00143BC8"/>
    <w:rsid w:val="00143CE5"/>
    <w:rsid w:val="00143D1C"/>
    <w:rsid w:val="00143E89"/>
    <w:rsid w:val="00144112"/>
    <w:rsid w:val="00144177"/>
    <w:rsid w:val="001441C9"/>
    <w:rsid w:val="00144277"/>
    <w:rsid w:val="001444F2"/>
    <w:rsid w:val="001445C3"/>
    <w:rsid w:val="001447B7"/>
    <w:rsid w:val="0014486F"/>
    <w:rsid w:val="001448AA"/>
    <w:rsid w:val="00144A32"/>
    <w:rsid w:val="00144D0B"/>
    <w:rsid w:val="00144E5C"/>
    <w:rsid w:val="001454BA"/>
    <w:rsid w:val="001457AB"/>
    <w:rsid w:val="0014591F"/>
    <w:rsid w:val="001459E7"/>
    <w:rsid w:val="00145A1D"/>
    <w:rsid w:val="0014624A"/>
    <w:rsid w:val="00146559"/>
    <w:rsid w:val="00146632"/>
    <w:rsid w:val="00146893"/>
    <w:rsid w:val="0014699D"/>
    <w:rsid w:val="00146E38"/>
    <w:rsid w:val="00146E4F"/>
    <w:rsid w:val="00146F09"/>
    <w:rsid w:val="00147115"/>
    <w:rsid w:val="0014712A"/>
    <w:rsid w:val="001471AA"/>
    <w:rsid w:val="00147546"/>
    <w:rsid w:val="001475B9"/>
    <w:rsid w:val="00147BD0"/>
    <w:rsid w:val="00147C13"/>
    <w:rsid w:val="00147DF1"/>
    <w:rsid w:val="00147FE5"/>
    <w:rsid w:val="00150004"/>
    <w:rsid w:val="001503BB"/>
    <w:rsid w:val="00150572"/>
    <w:rsid w:val="0015084F"/>
    <w:rsid w:val="00150A2E"/>
    <w:rsid w:val="00150F0B"/>
    <w:rsid w:val="00151313"/>
    <w:rsid w:val="0015131D"/>
    <w:rsid w:val="00151604"/>
    <w:rsid w:val="00151870"/>
    <w:rsid w:val="00151A45"/>
    <w:rsid w:val="00151C8D"/>
    <w:rsid w:val="00151F1E"/>
    <w:rsid w:val="0015215D"/>
    <w:rsid w:val="001525F6"/>
    <w:rsid w:val="0015286B"/>
    <w:rsid w:val="00152901"/>
    <w:rsid w:val="00152B33"/>
    <w:rsid w:val="00152BC3"/>
    <w:rsid w:val="00152C75"/>
    <w:rsid w:val="00152D29"/>
    <w:rsid w:val="00152E7A"/>
    <w:rsid w:val="00152EA9"/>
    <w:rsid w:val="00153351"/>
    <w:rsid w:val="0015351B"/>
    <w:rsid w:val="0015358B"/>
    <w:rsid w:val="001535A7"/>
    <w:rsid w:val="00153900"/>
    <w:rsid w:val="00153BF6"/>
    <w:rsid w:val="00153CDB"/>
    <w:rsid w:val="00153D78"/>
    <w:rsid w:val="0015418C"/>
    <w:rsid w:val="00154472"/>
    <w:rsid w:val="00154AC3"/>
    <w:rsid w:val="00154D48"/>
    <w:rsid w:val="00154D72"/>
    <w:rsid w:val="00154DD6"/>
    <w:rsid w:val="00154EE7"/>
    <w:rsid w:val="00154F9C"/>
    <w:rsid w:val="001555F7"/>
    <w:rsid w:val="00155AB5"/>
    <w:rsid w:val="00155AFD"/>
    <w:rsid w:val="00155B40"/>
    <w:rsid w:val="00155D2D"/>
    <w:rsid w:val="00155F5F"/>
    <w:rsid w:val="00156046"/>
    <w:rsid w:val="001561E8"/>
    <w:rsid w:val="00156218"/>
    <w:rsid w:val="00156265"/>
    <w:rsid w:val="001563CA"/>
    <w:rsid w:val="00156426"/>
    <w:rsid w:val="0015648A"/>
    <w:rsid w:val="00156A5E"/>
    <w:rsid w:val="00156D1A"/>
    <w:rsid w:val="00156D7A"/>
    <w:rsid w:val="00156DE3"/>
    <w:rsid w:val="001570E4"/>
    <w:rsid w:val="001575B3"/>
    <w:rsid w:val="00157609"/>
    <w:rsid w:val="0015769B"/>
    <w:rsid w:val="0015778E"/>
    <w:rsid w:val="00157978"/>
    <w:rsid w:val="00157A57"/>
    <w:rsid w:val="00157A62"/>
    <w:rsid w:val="00157BC3"/>
    <w:rsid w:val="00157C0E"/>
    <w:rsid w:val="00157C21"/>
    <w:rsid w:val="00157E39"/>
    <w:rsid w:val="00157EF6"/>
    <w:rsid w:val="00157FB3"/>
    <w:rsid w:val="0016032F"/>
    <w:rsid w:val="00160373"/>
    <w:rsid w:val="0016051D"/>
    <w:rsid w:val="00160546"/>
    <w:rsid w:val="00160680"/>
    <w:rsid w:val="00160735"/>
    <w:rsid w:val="001607F2"/>
    <w:rsid w:val="001609C2"/>
    <w:rsid w:val="00160C5B"/>
    <w:rsid w:val="00160DB9"/>
    <w:rsid w:val="00160E6C"/>
    <w:rsid w:val="00160EEE"/>
    <w:rsid w:val="00161024"/>
    <w:rsid w:val="0016115E"/>
    <w:rsid w:val="00161422"/>
    <w:rsid w:val="0016150E"/>
    <w:rsid w:val="00161542"/>
    <w:rsid w:val="001617C2"/>
    <w:rsid w:val="0016185C"/>
    <w:rsid w:val="0016192F"/>
    <w:rsid w:val="00161D7D"/>
    <w:rsid w:val="001620BA"/>
    <w:rsid w:val="001624C4"/>
    <w:rsid w:val="0016255A"/>
    <w:rsid w:val="0016277A"/>
    <w:rsid w:val="001628EC"/>
    <w:rsid w:val="00162958"/>
    <w:rsid w:val="001629F4"/>
    <w:rsid w:val="00162CA4"/>
    <w:rsid w:val="00162CEC"/>
    <w:rsid w:val="00162DDB"/>
    <w:rsid w:val="001630E9"/>
    <w:rsid w:val="0016327A"/>
    <w:rsid w:val="0016358C"/>
    <w:rsid w:val="001636CE"/>
    <w:rsid w:val="00163805"/>
    <w:rsid w:val="00163833"/>
    <w:rsid w:val="00163A84"/>
    <w:rsid w:val="00163ABC"/>
    <w:rsid w:val="00163B9D"/>
    <w:rsid w:val="00163BC3"/>
    <w:rsid w:val="00163CDB"/>
    <w:rsid w:val="00163E20"/>
    <w:rsid w:val="00163EF4"/>
    <w:rsid w:val="001642B3"/>
    <w:rsid w:val="001642DD"/>
    <w:rsid w:val="00164A06"/>
    <w:rsid w:val="00164C0A"/>
    <w:rsid w:val="00164C6D"/>
    <w:rsid w:val="00164CDA"/>
    <w:rsid w:val="00164DE6"/>
    <w:rsid w:val="00165029"/>
    <w:rsid w:val="001652F2"/>
    <w:rsid w:val="00165381"/>
    <w:rsid w:val="001653B1"/>
    <w:rsid w:val="001653EB"/>
    <w:rsid w:val="00165405"/>
    <w:rsid w:val="00165497"/>
    <w:rsid w:val="001658B2"/>
    <w:rsid w:val="0016625D"/>
    <w:rsid w:val="0016644D"/>
    <w:rsid w:val="0016648C"/>
    <w:rsid w:val="001664AC"/>
    <w:rsid w:val="0016662C"/>
    <w:rsid w:val="0016692C"/>
    <w:rsid w:val="001669F5"/>
    <w:rsid w:val="00166AB3"/>
    <w:rsid w:val="00166F85"/>
    <w:rsid w:val="0016706F"/>
    <w:rsid w:val="0016717D"/>
    <w:rsid w:val="001672C0"/>
    <w:rsid w:val="001679B1"/>
    <w:rsid w:val="00167D14"/>
    <w:rsid w:val="00167D6C"/>
    <w:rsid w:val="00170185"/>
    <w:rsid w:val="00170200"/>
    <w:rsid w:val="0017024E"/>
    <w:rsid w:val="00170290"/>
    <w:rsid w:val="001702FA"/>
    <w:rsid w:val="00170638"/>
    <w:rsid w:val="00170799"/>
    <w:rsid w:val="00170933"/>
    <w:rsid w:val="0017094A"/>
    <w:rsid w:val="00170A64"/>
    <w:rsid w:val="00170A8A"/>
    <w:rsid w:val="00170ABD"/>
    <w:rsid w:val="00170B80"/>
    <w:rsid w:val="00170DD6"/>
    <w:rsid w:val="00170E6A"/>
    <w:rsid w:val="001710AE"/>
    <w:rsid w:val="001710C0"/>
    <w:rsid w:val="0017137A"/>
    <w:rsid w:val="001713FD"/>
    <w:rsid w:val="00171418"/>
    <w:rsid w:val="001714A6"/>
    <w:rsid w:val="00171576"/>
    <w:rsid w:val="0017164D"/>
    <w:rsid w:val="001716FA"/>
    <w:rsid w:val="0017182D"/>
    <w:rsid w:val="0017187E"/>
    <w:rsid w:val="001719D6"/>
    <w:rsid w:val="00171A92"/>
    <w:rsid w:val="00171AD1"/>
    <w:rsid w:val="00171B2C"/>
    <w:rsid w:val="00171BFA"/>
    <w:rsid w:val="00171C28"/>
    <w:rsid w:val="00171C75"/>
    <w:rsid w:val="00171F92"/>
    <w:rsid w:val="0017203C"/>
    <w:rsid w:val="0017212A"/>
    <w:rsid w:val="00172137"/>
    <w:rsid w:val="001721EF"/>
    <w:rsid w:val="00172209"/>
    <w:rsid w:val="0017252B"/>
    <w:rsid w:val="0017255D"/>
    <w:rsid w:val="001727C0"/>
    <w:rsid w:val="00172870"/>
    <w:rsid w:val="001728D5"/>
    <w:rsid w:val="00172E30"/>
    <w:rsid w:val="0017345F"/>
    <w:rsid w:val="0017352D"/>
    <w:rsid w:val="001735C4"/>
    <w:rsid w:val="001735C6"/>
    <w:rsid w:val="00173660"/>
    <w:rsid w:val="001737F4"/>
    <w:rsid w:val="001737FE"/>
    <w:rsid w:val="001741E0"/>
    <w:rsid w:val="00174220"/>
    <w:rsid w:val="00174221"/>
    <w:rsid w:val="00174311"/>
    <w:rsid w:val="0017453F"/>
    <w:rsid w:val="00174561"/>
    <w:rsid w:val="00174895"/>
    <w:rsid w:val="0017496D"/>
    <w:rsid w:val="001749A0"/>
    <w:rsid w:val="00174A0B"/>
    <w:rsid w:val="00174B6D"/>
    <w:rsid w:val="00174BC6"/>
    <w:rsid w:val="00174D85"/>
    <w:rsid w:val="0017536D"/>
    <w:rsid w:val="001753AC"/>
    <w:rsid w:val="001757E3"/>
    <w:rsid w:val="001758DE"/>
    <w:rsid w:val="00175A39"/>
    <w:rsid w:val="00175BE3"/>
    <w:rsid w:val="00175F92"/>
    <w:rsid w:val="00175FA5"/>
    <w:rsid w:val="0017614F"/>
    <w:rsid w:val="001761F1"/>
    <w:rsid w:val="001761F4"/>
    <w:rsid w:val="0017626C"/>
    <w:rsid w:val="001762C1"/>
    <w:rsid w:val="001763B2"/>
    <w:rsid w:val="001763F5"/>
    <w:rsid w:val="00176418"/>
    <w:rsid w:val="001764A5"/>
    <w:rsid w:val="00176825"/>
    <w:rsid w:val="00176874"/>
    <w:rsid w:val="001768C1"/>
    <w:rsid w:val="001769A5"/>
    <w:rsid w:val="00176AD4"/>
    <w:rsid w:val="00176B33"/>
    <w:rsid w:val="00176F5B"/>
    <w:rsid w:val="0017700C"/>
    <w:rsid w:val="00177173"/>
    <w:rsid w:val="0017739A"/>
    <w:rsid w:val="001775F0"/>
    <w:rsid w:val="001779C3"/>
    <w:rsid w:val="00177A05"/>
    <w:rsid w:val="00177A9D"/>
    <w:rsid w:val="00177BAF"/>
    <w:rsid w:val="00177BFB"/>
    <w:rsid w:val="00177D72"/>
    <w:rsid w:val="00177F82"/>
    <w:rsid w:val="00180633"/>
    <w:rsid w:val="00180988"/>
    <w:rsid w:val="00180AB3"/>
    <w:rsid w:val="00180C3C"/>
    <w:rsid w:val="00180D54"/>
    <w:rsid w:val="00180D82"/>
    <w:rsid w:val="00181054"/>
    <w:rsid w:val="001811E4"/>
    <w:rsid w:val="001813A4"/>
    <w:rsid w:val="0018146C"/>
    <w:rsid w:val="001815B1"/>
    <w:rsid w:val="001817CF"/>
    <w:rsid w:val="001818DC"/>
    <w:rsid w:val="00181BCA"/>
    <w:rsid w:val="00181F4E"/>
    <w:rsid w:val="0018208E"/>
    <w:rsid w:val="00182195"/>
    <w:rsid w:val="001822D2"/>
    <w:rsid w:val="00182378"/>
    <w:rsid w:val="001825D8"/>
    <w:rsid w:val="001825F0"/>
    <w:rsid w:val="00182775"/>
    <w:rsid w:val="0018284F"/>
    <w:rsid w:val="001829E9"/>
    <w:rsid w:val="00182C94"/>
    <w:rsid w:val="001831E9"/>
    <w:rsid w:val="0018342B"/>
    <w:rsid w:val="00183586"/>
    <w:rsid w:val="001835D7"/>
    <w:rsid w:val="00183A13"/>
    <w:rsid w:val="00183CCA"/>
    <w:rsid w:val="00183DE9"/>
    <w:rsid w:val="00183F02"/>
    <w:rsid w:val="00183FD4"/>
    <w:rsid w:val="001840E2"/>
    <w:rsid w:val="001841D9"/>
    <w:rsid w:val="00184400"/>
    <w:rsid w:val="00184720"/>
    <w:rsid w:val="00184B81"/>
    <w:rsid w:val="00184C8F"/>
    <w:rsid w:val="00184EEA"/>
    <w:rsid w:val="00184FA2"/>
    <w:rsid w:val="0018511F"/>
    <w:rsid w:val="00185472"/>
    <w:rsid w:val="001855DD"/>
    <w:rsid w:val="0018577E"/>
    <w:rsid w:val="001857A0"/>
    <w:rsid w:val="001857C7"/>
    <w:rsid w:val="00185A96"/>
    <w:rsid w:val="00185C2B"/>
    <w:rsid w:val="00185C4D"/>
    <w:rsid w:val="001863EF"/>
    <w:rsid w:val="0018662A"/>
    <w:rsid w:val="00186652"/>
    <w:rsid w:val="001867FD"/>
    <w:rsid w:val="00186B86"/>
    <w:rsid w:val="00186BC4"/>
    <w:rsid w:val="00186CF1"/>
    <w:rsid w:val="00186E7D"/>
    <w:rsid w:val="00186F3F"/>
    <w:rsid w:val="0018728A"/>
    <w:rsid w:val="001873D9"/>
    <w:rsid w:val="001873DF"/>
    <w:rsid w:val="0018784A"/>
    <w:rsid w:val="0018784B"/>
    <w:rsid w:val="00187A33"/>
    <w:rsid w:val="00187BF9"/>
    <w:rsid w:val="0019017D"/>
    <w:rsid w:val="001902FE"/>
    <w:rsid w:val="001903F5"/>
    <w:rsid w:val="00190520"/>
    <w:rsid w:val="00190740"/>
    <w:rsid w:val="00190A49"/>
    <w:rsid w:val="00190A73"/>
    <w:rsid w:val="00190C71"/>
    <w:rsid w:val="00190E37"/>
    <w:rsid w:val="00190F3A"/>
    <w:rsid w:val="0019105A"/>
    <w:rsid w:val="0019126F"/>
    <w:rsid w:val="001912CC"/>
    <w:rsid w:val="0019146A"/>
    <w:rsid w:val="001916CE"/>
    <w:rsid w:val="001917A6"/>
    <w:rsid w:val="00191881"/>
    <w:rsid w:val="00191922"/>
    <w:rsid w:val="00191986"/>
    <w:rsid w:val="001919B4"/>
    <w:rsid w:val="00191A31"/>
    <w:rsid w:val="00191CB7"/>
    <w:rsid w:val="00191CF8"/>
    <w:rsid w:val="00191DDF"/>
    <w:rsid w:val="00191DE5"/>
    <w:rsid w:val="00191F10"/>
    <w:rsid w:val="001921AE"/>
    <w:rsid w:val="0019222F"/>
    <w:rsid w:val="001924C9"/>
    <w:rsid w:val="001924D4"/>
    <w:rsid w:val="00192579"/>
    <w:rsid w:val="001926C8"/>
    <w:rsid w:val="00192790"/>
    <w:rsid w:val="001928AE"/>
    <w:rsid w:val="0019295A"/>
    <w:rsid w:val="00192A7B"/>
    <w:rsid w:val="00192B49"/>
    <w:rsid w:val="00192CAF"/>
    <w:rsid w:val="00192CFA"/>
    <w:rsid w:val="001931BA"/>
    <w:rsid w:val="001932DE"/>
    <w:rsid w:val="00193591"/>
    <w:rsid w:val="001935E4"/>
    <w:rsid w:val="001937E3"/>
    <w:rsid w:val="001938D6"/>
    <w:rsid w:val="00193991"/>
    <w:rsid w:val="00193C4E"/>
    <w:rsid w:val="00193C5B"/>
    <w:rsid w:val="00193E83"/>
    <w:rsid w:val="00193F98"/>
    <w:rsid w:val="00194079"/>
    <w:rsid w:val="00194478"/>
    <w:rsid w:val="001944D9"/>
    <w:rsid w:val="00194575"/>
    <w:rsid w:val="0019490D"/>
    <w:rsid w:val="0019492C"/>
    <w:rsid w:val="00195032"/>
    <w:rsid w:val="00195058"/>
    <w:rsid w:val="0019512B"/>
    <w:rsid w:val="00195462"/>
    <w:rsid w:val="00195650"/>
    <w:rsid w:val="001956DD"/>
    <w:rsid w:val="00195789"/>
    <w:rsid w:val="00195906"/>
    <w:rsid w:val="00195A6A"/>
    <w:rsid w:val="00195BAC"/>
    <w:rsid w:val="00195BE0"/>
    <w:rsid w:val="00195C9D"/>
    <w:rsid w:val="00195EAA"/>
    <w:rsid w:val="00195EDB"/>
    <w:rsid w:val="00195F94"/>
    <w:rsid w:val="00195FA7"/>
    <w:rsid w:val="0019601B"/>
    <w:rsid w:val="00196174"/>
    <w:rsid w:val="001967EC"/>
    <w:rsid w:val="001968AD"/>
    <w:rsid w:val="001968B1"/>
    <w:rsid w:val="001968C4"/>
    <w:rsid w:val="001969E3"/>
    <w:rsid w:val="00196BD6"/>
    <w:rsid w:val="0019717D"/>
    <w:rsid w:val="00197285"/>
    <w:rsid w:val="001974CF"/>
    <w:rsid w:val="001974F2"/>
    <w:rsid w:val="0019765F"/>
    <w:rsid w:val="00197861"/>
    <w:rsid w:val="00197888"/>
    <w:rsid w:val="0019790A"/>
    <w:rsid w:val="00197BD0"/>
    <w:rsid w:val="001A027B"/>
    <w:rsid w:val="001A0541"/>
    <w:rsid w:val="001A055D"/>
    <w:rsid w:val="001A0779"/>
    <w:rsid w:val="001A07E1"/>
    <w:rsid w:val="001A0872"/>
    <w:rsid w:val="001A08D8"/>
    <w:rsid w:val="001A09FF"/>
    <w:rsid w:val="001A0B7F"/>
    <w:rsid w:val="001A0B81"/>
    <w:rsid w:val="001A0C10"/>
    <w:rsid w:val="001A0CB5"/>
    <w:rsid w:val="001A0CC6"/>
    <w:rsid w:val="001A0D7D"/>
    <w:rsid w:val="001A0EDD"/>
    <w:rsid w:val="001A0EE3"/>
    <w:rsid w:val="001A0F2E"/>
    <w:rsid w:val="001A1021"/>
    <w:rsid w:val="001A102A"/>
    <w:rsid w:val="001A10EC"/>
    <w:rsid w:val="001A114D"/>
    <w:rsid w:val="001A1304"/>
    <w:rsid w:val="001A135B"/>
    <w:rsid w:val="001A13B7"/>
    <w:rsid w:val="001A1447"/>
    <w:rsid w:val="001A1465"/>
    <w:rsid w:val="001A1557"/>
    <w:rsid w:val="001A1781"/>
    <w:rsid w:val="001A1A3B"/>
    <w:rsid w:val="001A1A51"/>
    <w:rsid w:val="001A1AB1"/>
    <w:rsid w:val="001A216E"/>
    <w:rsid w:val="001A2261"/>
    <w:rsid w:val="001A2288"/>
    <w:rsid w:val="001A2433"/>
    <w:rsid w:val="001A2480"/>
    <w:rsid w:val="001A2513"/>
    <w:rsid w:val="001A2681"/>
    <w:rsid w:val="001A29F2"/>
    <w:rsid w:val="001A2A5B"/>
    <w:rsid w:val="001A2A65"/>
    <w:rsid w:val="001A2ACA"/>
    <w:rsid w:val="001A2AE3"/>
    <w:rsid w:val="001A2BA0"/>
    <w:rsid w:val="001A2DA1"/>
    <w:rsid w:val="001A329E"/>
    <w:rsid w:val="001A335A"/>
    <w:rsid w:val="001A350C"/>
    <w:rsid w:val="001A36D7"/>
    <w:rsid w:val="001A3785"/>
    <w:rsid w:val="001A3801"/>
    <w:rsid w:val="001A3B70"/>
    <w:rsid w:val="001A3BA7"/>
    <w:rsid w:val="001A3CA3"/>
    <w:rsid w:val="001A3D00"/>
    <w:rsid w:val="001A3E68"/>
    <w:rsid w:val="001A3FD6"/>
    <w:rsid w:val="001A40FD"/>
    <w:rsid w:val="001A426F"/>
    <w:rsid w:val="001A4364"/>
    <w:rsid w:val="001A442E"/>
    <w:rsid w:val="001A456B"/>
    <w:rsid w:val="001A4599"/>
    <w:rsid w:val="001A4703"/>
    <w:rsid w:val="001A4741"/>
    <w:rsid w:val="001A498D"/>
    <w:rsid w:val="001A4ABC"/>
    <w:rsid w:val="001A4CCC"/>
    <w:rsid w:val="001A4DD0"/>
    <w:rsid w:val="001A4F3A"/>
    <w:rsid w:val="001A4FE8"/>
    <w:rsid w:val="001A506E"/>
    <w:rsid w:val="001A53F6"/>
    <w:rsid w:val="001A5413"/>
    <w:rsid w:val="001A5599"/>
    <w:rsid w:val="001A5927"/>
    <w:rsid w:val="001A5A66"/>
    <w:rsid w:val="001A5AB6"/>
    <w:rsid w:val="001A5CA6"/>
    <w:rsid w:val="001A5DD2"/>
    <w:rsid w:val="001A5EDF"/>
    <w:rsid w:val="001A601F"/>
    <w:rsid w:val="001A61F2"/>
    <w:rsid w:val="001A62BC"/>
    <w:rsid w:val="001A68B6"/>
    <w:rsid w:val="001A6930"/>
    <w:rsid w:val="001A69E7"/>
    <w:rsid w:val="001A6C8E"/>
    <w:rsid w:val="001A6CAC"/>
    <w:rsid w:val="001A6CD7"/>
    <w:rsid w:val="001A7197"/>
    <w:rsid w:val="001A71F6"/>
    <w:rsid w:val="001A7208"/>
    <w:rsid w:val="001A7AC0"/>
    <w:rsid w:val="001A7ACD"/>
    <w:rsid w:val="001A7BDE"/>
    <w:rsid w:val="001A7C57"/>
    <w:rsid w:val="001A7CE3"/>
    <w:rsid w:val="001A7D6F"/>
    <w:rsid w:val="001B0065"/>
    <w:rsid w:val="001B007D"/>
    <w:rsid w:val="001B00A4"/>
    <w:rsid w:val="001B0414"/>
    <w:rsid w:val="001B0477"/>
    <w:rsid w:val="001B06E4"/>
    <w:rsid w:val="001B08AF"/>
    <w:rsid w:val="001B0AF7"/>
    <w:rsid w:val="001B0CBA"/>
    <w:rsid w:val="001B0F2B"/>
    <w:rsid w:val="001B0F39"/>
    <w:rsid w:val="001B0FA8"/>
    <w:rsid w:val="001B1213"/>
    <w:rsid w:val="001B128F"/>
    <w:rsid w:val="001B154B"/>
    <w:rsid w:val="001B1595"/>
    <w:rsid w:val="001B169D"/>
    <w:rsid w:val="001B1722"/>
    <w:rsid w:val="001B178C"/>
    <w:rsid w:val="001B1793"/>
    <w:rsid w:val="001B17F7"/>
    <w:rsid w:val="001B186F"/>
    <w:rsid w:val="001B189C"/>
    <w:rsid w:val="001B1BD1"/>
    <w:rsid w:val="001B1DE4"/>
    <w:rsid w:val="001B1E34"/>
    <w:rsid w:val="001B1E6C"/>
    <w:rsid w:val="001B2560"/>
    <w:rsid w:val="001B2714"/>
    <w:rsid w:val="001B272E"/>
    <w:rsid w:val="001B294A"/>
    <w:rsid w:val="001B2A28"/>
    <w:rsid w:val="001B2BBF"/>
    <w:rsid w:val="001B2E1C"/>
    <w:rsid w:val="001B3085"/>
    <w:rsid w:val="001B3093"/>
    <w:rsid w:val="001B33F0"/>
    <w:rsid w:val="001B344C"/>
    <w:rsid w:val="001B35EB"/>
    <w:rsid w:val="001B3670"/>
    <w:rsid w:val="001B3860"/>
    <w:rsid w:val="001B3A13"/>
    <w:rsid w:val="001B3B0E"/>
    <w:rsid w:val="001B3BC6"/>
    <w:rsid w:val="001B3D6E"/>
    <w:rsid w:val="001B3F1D"/>
    <w:rsid w:val="001B3FE4"/>
    <w:rsid w:val="001B4050"/>
    <w:rsid w:val="001B40A3"/>
    <w:rsid w:val="001B4346"/>
    <w:rsid w:val="001B4379"/>
    <w:rsid w:val="001B45F5"/>
    <w:rsid w:val="001B46FE"/>
    <w:rsid w:val="001B478E"/>
    <w:rsid w:val="001B4A3A"/>
    <w:rsid w:val="001B4A3F"/>
    <w:rsid w:val="001B4BEA"/>
    <w:rsid w:val="001B4D49"/>
    <w:rsid w:val="001B4D69"/>
    <w:rsid w:val="001B4E13"/>
    <w:rsid w:val="001B55FD"/>
    <w:rsid w:val="001B56DD"/>
    <w:rsid w:val="001B57F9"/>
    <w:rsid w:val="001B5951"/>
    <w:rsid w:val="001B5AF5"/>
    <w:rsid w:val="001B5C73"/>
    <w:rsid w:val="001B5D02"/>
    <w:rsid w:val="001B5D9D"/>
    <w:rsid w:val="001B65EE"/>
    <w:rsid w:val="001B67A0"/>
    <w:rsid w:val="001B6DEE"/>
    <w:rsid w:val="001B7037"/>
    <w:rsid w:val="001B7066"/>
    <w:rsid w:val="001B70C9"/>
    <w:rsid w:val="001B716F"/>
    <w:rsid w:val="001B71EC"/>
    <w:rsid w:val="001B7356"/>
    <w:rsid w:val="001B7369"/>
    <w:rsid w:val="001B7417"/>
    <w:rsid w:val="001B74FE"/>
    <w:rsid w:val="001B7670"/>
    <w:rsid w:val="001B7740"/>
    <w:rsid w:val="001B7B63"/>
    <w:rsid w:val="001B7D3A"/>
    <w:rsid w:val="001B7E11"/>
    <w:rsid w:val="001B7E24"/>
    <w:rsid w:val="001B7EFD"/>
    <w:rsid w:val="001B7F88"/>
    <w:rsid w:val="001C080B"/>
    <w:rsid w:val="001C09DF"/>
    <w:rsid w:val="001C0B9C"/>
    <w:rsid w:val="001C0CAE"/>
    <w:rsid w:val="001C0E19"/>
    <w:rsid w:val="001C117D"/>
    <w:rsid w:val="001C12C3"/>
    <w:rsid w:val="001C15C0"/>
    <w:rsid w:val="001C180D"/>
    <w:rsid w:val="001C19CD"/>
    <w:rsid w:val="001C19FA"/>
    <w:rsid w:val="001C1B57"/>
    <w:rsid w:val="001C1B66"/>
    <w:rsid w:val="001C1B97"/>
    <w:rsid w:val="001C1BF1"/>
    <w:rsid w:val="001C1C49"/>
    <w:rsid w:val="001C1D21"/>
    <w:rsid w:val="001C2185"/>
    <w:rsid w:val="001C221B"/>
    <w:rsid w:val="001C2318"/>
    <w:rsid w:val="001C27AF"/>
    <w:rsid w:val="001C294B"/>
    <w:rsid w:val="001C294C"/>
    <w:rsid w:val="001C2A2A"/>
    <w:rsid w:val="001C2D30"/>
    <w:rsid w:val="001C2E69"/>
    <w:rsid w:val="001C2EE1"/>
    <w:rsid w:val="001C313C"/>
    <w:rsid w:val="001C3221"/>
    <w:rsid w:val="001C3299"/>
    <w:rsid w:val="001C32BD"/>
    <w:rsid w:val="001C344D"/>
    <w:rsid w:val="001C354F"/>
    <w:rsid w:val="001C3636"/>
    <w:rsid w:val="001C3673"/>
    <w:rsid w:val="001C3A75"/>
    <w:rsid w:val="001C3C0C"/>
    <w:rsid w:val="001C3C97"/>
    <w:rsid w:val="001C3CC0"/>
    <w:rsid w:val="001C3D13"/>
    <w:rsid w:val="001C3D85"/>
    <w:rsid w:val="001C3FA3"/>
    <w:rsid w:val="001C3FE6"/>
    <w:rsid w:val="001C406B"/>
    <w:rsid w:val="001C4108"/>
    <w:rsid w:val="001C4673"/>
    <w:rsid w:val="001C467F"/>
    <w:rsid w:val="001C47A3"/>
    <w:rsid w:val="001C47FF"/>
    <w:rsid w:val="001C4A5C"/>
    <w:rsid w:val="001C4B0A"/>
    <w:rsid w:val="001C4B28"/>
    <w:rsid w:val="001C4D40"/>
    <w:rsid w:val="001C4F04"/>
    <w:rsid w:val="001C5120"/>
    <w:rsid w:val="001C51DF"/>
    <w:rsid w:val="001C5267"/>
    <w:rsid w:val="001C538F"/>
    <w:rsid w:val="001C54D7"/>
    <w:rsid w:val="001C54F1"/>
    <w:rsid w:val="001C5AD8"/>
    <w:rsid w:val="001C5BB7"/>
    <w:rsid w:val="001C5C42"/>
    <w:rsid w:val="001C5D71"/>
    <w:rsid w:val="001C5D76"/>
    <w:rsid w:val="001C5E3F"/>
    <w:rsid w:val="001C621B"/>
    <w:rsid w:val="001C63D7"/>
    <w:rsid w:val="001C6522"/>
    <w:rsid w:val="001C6690"/>
    <w:rsid w:val="001C67F1"/>
    <w:rsid w:val="001C6988"/>
    <w:rsid w:val="001C699A"/>
    <w:rsid w:val="001C6A1A"/>
    <w:rsid w:val="001C6A3D"/>
    <w:rsid w:val="001C6FB1"/>
    <w:rsid w:val="001C7175"/>
    <w:rsid w:val="001C7647"/>
    <w:rsid w:val="001C7802"/>
    <w:rsid w:val="001C7861"/>
    <w:rsid w:val="001C7A23"/>
    <w:rsid w:val="001C7ABA"/>
    <w:rsid w:val="001C7B6E"/>
    <w:rsid w:val="001C7CA5"/>
    <w:rsid w:val="001C7D23"/>
    <w:rsid w:val="001D009D"/>
    <w:rsid w:val="001D045E"/>
    <w:rsid w:val="001D0559"/>
    <w:rsid w:val="001D07B5"/>
    <w:rsid w:val="001D084C"/>
    <w:rsid w:val="001D0A89"/>
    <w:rsid w:val="001D0B58"/>
    <w:rsid w:val="001D0C32"/>
    <w:rsid w:val="001D0DB6"/>
    <w:rsid w:val="001D0E03"/>
    <w:rsid w:val="001D0E37"/>
    <w:rsid w:val="001D0E65"/>
    <w:rsid w:val="001D0ED6"/>
    <w:rsid w:val="001D0EF2"/>
    <w:rsid w:val="001D0FC0"/>
    <w:rsid w:val="001D103D"/>
    <w:rsid w:val="001D13C1"/>
    <w:rsid w:val="001D141F"/>
    <w:rsid w:val="001D162A"/>
    <w:rsid w:val="001D1847"/>
    <w:rsid w:val="001D19CE"/>
    <w:rsid w:val="001D1A1A"/>
    <w:rsid w:val="001D1BFC"/>
    <w:rsid w:val="001D1C90"/>
    <w:rsid w:val="001D20A3"/>
    <w:rsid w:val="001D2187"/>
    <w:rsid w:val="001D23CA"/>
    <w:rsid w:val="001D2809"/>
    <w:rsid w:val="001D2AEF"/>
    <w:rsid w:val="001D2B0C"/>
    <w:rsid w:val="001D2B25"/>
    <w:rsid w:val="001D2BF9"/>
    <w:rsid w:val="001D2D97"/>
    <w:rsid w:val="001D327C"/>
    <w:rsid w:val="001D3359"/>
    <w:rsid w:val="001D3525"/>
    <w:rsid w:val="001D37FF"/>
    <w:rsid w:val="001D3A62"/>
    <w:rsid w:val="001D3A6F"/>
    <w:rsid w:val="001D3B8A"/>
    <w:rsid w:val="001D3D03"/>
    <w:rsid w:val="001D3D58"/>
    <w:rsid w:val="001D3E2F"/>
    <w:rsid w:val="001D4259"/>
    <w:rsid w:val="001D439D"/>
    <w:rsid w:val="001D4501"/>
    <w:rsid w:val="001D4581"/>
    <w:rsid w:val="001D46B3"/>
    <w:rsid w:val="001D4B3D"/>
    <w:rsid w:val="001D4CDF"/>
    <w:rsid w:val="001D4D29"/>
    <w:rsid w:val="001D5040"/>
    <w:rsid w:val="001D5411"/>
    <w:rsid w:val="001D557E"/>
    <w:rsid w:val="001D55A3"/>
    <w:rsid w:val="001D55EC"/>
    <w:rsid w:val="001D5632"/>
    <w:rsid w:val="001D5836"/>
    <w:rsid w:val="001D5A1F"/>
    <w:rsid w:val="001D5C64"/>
    <w:rsid w:val="001D5CC5"/>
    <w:rsid w:val="001D5ECE"/>
    <w:rsid w:val="001D62D3"/>
    <w:rsid w:val="001D65F7"/>
    <w:rsid w:val="001D69C5"/>
    <w:rsid w:val="001D6C65"/>
    <w:rsid w:val="001D6CE5"/>
    <w:rsid w:val="001D6DFB"/>
    <w:rsid w:val="001D6ECB"/>
    <w:rsid w:val="001D6F37"/>
    <w:rsid w:val="001D6FDE"/>
    <w:rsid w:val="001D6FFD"/>
    <w:rsid w:val="001D717E"/>
    <w:rsid w:val="001D7403"/>
    <w:rsid w:val="001D7595"/>
    <w:rsid w:val="001D7690"/>
    <w:rsid w:val="001D76A7"/>
    <w:rsid w:val="001D7726"/>
    <w:rsid w:val="001D77E1"/>
    <w:rsid w:val="001D79A0"/>
    <w:rsid w:val="001D7C9E"/>
    <w:rsid w:val="001D7D8E"/>
    <w:rsid w:val="001E01C9"/>
    <w:rsid w:val="001E036C"/>
    <w:rsid w:val="001E055C"/>
    <w:rsid w:val="001E0682"/>
    <w:rsid w:val="001E06EF"/>
    <w:rsid w:val="001E0933"/>
    <w:rsid w:val="001E0B6B"/>
    <w:rsid w:val="001E0BAA"/>
    <w:rsid w:val="001E0C1F"/>
    <w:rsid w:val="001E0E4E"/>
    <w:rsid w:val="001E0E56"/>
    <w:rsid w:val="001E0F02"/>
    <w:rsid w:val="001E0F91"/>
    <w:rsid w:val="001E1068"/>
    <w:rsid w:val="001E10E5"/>
    <w:rsid w:val="001E157E"/>
    <w:rsid w:val="001E16F2"/>
    <w:rsid w:val="001E1717"/>
    <w:rsid w:val="001E1863"/>
    <w:rsid w:val="001E18D0"/>
    <w:rsid w:val="001E1B8C"/>
    <w:rsid w:val="001E1D66"/>
    <w:rsid w:val="001E20B7"/>
    <w:rsid w:val="001E2519"/>
    <w:rsid w:val="001E2699"/>
    <w:rsid w:val="001E26CE"/>
    <w:rsid w:val="001E2706"/>
    <w:rsid w:val="001E2797"/>
    <w:rsid w:val="001E27A9"/>
    <w:rsid w:val="001E2911"/>
    <w:rsid w:val="001E2963"/>
    <w:rsid w:val="001E29AA"/>
    <w:rsid w:val="001E2A44"/>
    <w:rsid w:val="001E2C7C"/>
    <w:rsid w:val="001E2E85"/>
    <w:rsid w:val="001E2EDA"/>
    <w:rsid w:val="001E2EF4"/>
    <w:rsid w:val="001E3140"/>
    <w:rsid w:val="001E3377"/>
    <w:rsid w:val="001E33EB"/>
    <w:rsid w:val="001E3718"/>
    <w:rsid w:val="001E3932"/>
    <w:rsid w:val="001E3A01"/>
    <w:rsid w:val="001E3B19"/>
    <w:rsid w:val="001E3DA2"/>
    <w:rsid w:val="001E3E4A"/>
    <w:rsid w:val="001E3EB0"/>
    <w:rsid w:val="001E3FBE"/>
    <w:rsid w:val="001E3FD0"/>
    <w:rsid w:val="001E3FD8"/>
    <w:rsid w:val="001E4024"/>
    <w:rsid w:val="001E4088"/>
    <w:rsid w:val="001E4136"/>
    <w:rsid w:val="001E4163"/>
    <w:rsid w:val="001E420F"/>
    <w:rsid w:val="001E4343"/>
    <w:rsid w:val="001E4388"/>
    <w:rsid w:val="001E4463"/>
    <w:rsid w:val="001E447C"/>
    <w:rsid w:val="001E4495"/>
    <w:rsid w:val="001E4563"/>
    <w:rsid w:val="001E494D"/>
    <w:rsid w:val="001E49F6"/>
    <w:rsid w:val="001E4F0A"/>
    <w:rsid w:val="001E4FC5"/>
    <w:rsid w:val="001E5186"/>
    <w:rsid w:val="001E51AB"/>
    <w:rsid w:val="001E53CC"/>
    <w:rsid w:val="001E53E9"/>
    <w:rsid w:val="001E540A"/>
    <w:rsid w:val="001E54B0"/>
    <w:rsid w:val="001E5506"/>
    <w:rsid w:val="001E55BE"/>
    <w:rsid w:val="001E5A8B"/>
    <w:rsid w:val="001E5D4A"/>
    <w:rsid w:val="001E5EDB"/>
    <w:rsid w:val="001E611E"/>
    <w:rsid w:val="001E6331"/>
    <w:rsid w:val="001E635A"/>
    <w:rsid w:val="001E696A"/>
    <w:rsid w:val="001E6A06"/>
    <w:rsid w:val="001E6C9F"/>
    <w:rsid w:val="001E6E12"/>
    <w:rsid w:val="001E7081"/>
    <w:rsid w:val="001E70C3"/>
    <w:rsid w:val="001E71B1"/>
    <w:rsid w:val="001E71F5"/>
    <w:rsid w:val="001E7246"/>
    <w:rsid w:val="001E7267"/>
    <w:rsid w:val="001E72C3"/>
    <w:rsid w:val="001E742F"/>
    <w:rsid w:val="001E7590"/>
    <w:rsid w:val="001E798A"/>
    <w:rsid w:val="001E7ACC"/>
    <w:rsid w:val="001E7B4D"/>
    <w:rsid w:val="001E7B79"/>
    <w:rsid w:val="001E7B7F"/>
    <w:rsid w:val="001E7D8B"/>
    <w:rsid w:val="001E7F13"/>
    <w:rsid w:val="001F04DC"/>
    <w:rsid w:val="001F05B9"/>
    <w:rsid w:val="001F05CF"/>
    <w:rsid w:val="001F093C"/>
    <w:rsid w:val="001F0AFF"/>
    <w:rsid w:val="001F0B27"/>
    <w:rsid w:val="001F0BBC"/>
    <w:rsid w:val="001F0D1C"/>
    <w:rsid w:val="001F13F1"/>
    <w:rsid w:val="001F1502"/>
    <w:rsid w:val="001F1604"/>
    <w:rsid w:val="001F180E"/>
    <w:rsid w:val="001F19FB"/>
    <w:rsid w:val="001F1A1A"/>
    <w:rsid w:val="001F1BFE"/>
    <w:rsid w:val="001F1CAC"/>
    <w:rsid w:val="001F1D66"/>
    <w:rsid w:val="001F1DA0"/>
    <w:rsid w:val="001F1E79"/>
    <w:rsid w:val="001F1F5D"/>
    <w:rsid w:val="001F21A5"/>
    <w:rsid w:val="001F2571"/>
    <w:rsid w:val="001F25F5"/>
    <w:rsid w:val="001F2654"/>
    <w:rsid w:val="001F295A"/>
    <w:rsid w:val="001F2A5E"/>
    <w:rsid w:val="001F2AE5"/>
    <w:rsid w:val="001F2C8A"/>
    <w:rsid w:val="001F2D7A"/>
    <w:rsid w:val="001F30C6"/>
    <w:rsid w:val="001F3748"/>
    <w:rsid w:val="001F37D9"/>
    <w:rsid w:val="001F3A83"/>
    <w:rsid w:val="001F3DF7"/>
    <w:rsid w:val="001F3EA8"/>
    <w:rsid w:val="001F3EB6"/>
    <w:rsid w:val="001F41AB"/>
    <w:rsid w:val="001F42D0"/>
    <w:rsid w:val="001F448C"/>
    <w:rsid w:val="001F47C8"/>
    <w:rsid w:val="001F482C"/>
    <w:rsid w:val="001F48D3"/>
    <w:rsid w:val="001F4A20"/>
    <w:rsid w:val="001F4A6E"/>
    <w:rsid w:val="001F4B9F"/>
    <w:rsid w:val="001F4BAA"/>
    <w:rsid w:val="001F4D84"/>
    <w:rsid w:val="001F4FB2"/>
    <w:rsid w:val="001F5153"/>
    <w:rsid w:val="001F5541"/>
    <w:rsid w:val="001F5568"/>
    <w:rsid w:val="001F55F5"/>
    <w:rsid w:val="001F56DF"/>
    <w:rsid w:val="001F5748"/>
    <w:rsid w:val="001F5801"/>
    <w:rsid w:val="001F58AA"/>
    <w:rsid w:val="001F5976"/>
    <w:rsid w:val="001F59DA"/>
    <w:rsid w:val="001F5C46"/>
    <w:rsid w:val="001F5DBE"/>
    <w:rsid w:val="001F5FC9"/>
    <w:rsid w:val="001F6132"/>
    <w:rsid w:val="001F6230"/>
    <w:rsid w:val="001F62ED"/>
    <w:rsid w:val="001F64BA"/>
    <w:rsid w:val="001F6583"/>
    <w:rsid w:val="001F686D"/>
    <w:rsid w:val="001F69B6"/>
    <w:rsid w:val="001F6E0D"/>
    <w:rsid w:val="001F6F40"/>
    <w:rsid w:val="001F7014"/>
    <w:rsid w:val="001F704A"/>
    <w:rsid w:val="001F718B"/>
    <w:rsid w:val="001F73CA"/>
    <w:rsid w:val="001F7423"/>
    <w:rsid w:val="001F751F"/>
    <w:rsid w:val="001F7604"/>
    <w:rsid w:val="001F76B4"/>
    <w:rsid w:val="001F7707"/>
    <w:rsid w:val="001F7840"/>
    <w:rsid w:val="001F7845"/>
    <w:rsid w:val="001F7859"/>
    <w:rsid w:val="001F7961"/>
    <w:rsid w:val="001F7A9E"/>
    <w:rsid w:val="001F7DC4"/>
    <w:rsid w:val="002000A0"/>
    <w:rsid w:val="002001C6"/>
    <w:rsid w:val="002002C2"/>
    <w:rsid w:val="00200556"/>
    <w:rsid w:val="00200B7A"/>
    <w:rsid w:val="00200C8C"/>
    <w:rsid w:val="00200DB8"/>
    <w:rsid w:val="00200FF4"/>
    <w:rsid w:val="00200FF6"/>
    <w:rsid w:val="00201058"/>
    <w:rsid w:val="002010A6"/>
    <w:rsid w:val="002010D4"/>
    <w:rsid w:val="00201134"/>
    <w:rsid w:val="00201182"/>
    <w:rsid w:val="002011C8"/>
    <w:rsid w:val="00201483"/>
    <w:rsid w:val="002014BB"/>
    <w:rsid w:val="0020153F"/>
    <w:rsid w:val="00201862"/>
    <w:rsid w:val="00201A5B"/>
    <w:rsid w:val="00201B4B"/>
    <w:rsid w:val="00201B5A"/>
    <w:rsid w:val="00201D8F"/>
    <w:rsid w:val="00201EE9"/>
    <w:rsid w:val="002021C3"/>
    <w:rsid w:val="00202278"/>
    <w:rsid w:val="0020242F"/>
    <w:rsid w:val="0020247D"/>
    <w:rsid w:val="002024D5"/>
    <w:rsid w:val="002024D6"/>
    <w:rsid w:val="00202657"/>
    <w:rsid w:val="00202896"/>
    <w:rsid w:val="00202B9B"/>
    <w:rsid w:val="00202C2F"/>
    <w:rsid w:val="00202CEA"/>
    <w:rsid w:val="002030C1"/>
    <w:rsid w:val="0020314F"/>
    <w:rsid w:val="0020341E"/>
    <w:rsid w:val="002034D0"/>
    <w:rsid w:val="002035ED"/>
    <w:rsid w:val="00203626"/>
    <w:rsid w:val="0020380E"/>
    <w:rsid w:val="002039DF"/>
    <w:rsid w:val="00203AD9"/>
    <w:rsid w:val="00203CA2"/>
    <w:rsid w:val="00203CDA"/>
    <w:rsid w:val="00203EBA"/>
    <w:rsid w:val="0020406E"/>
    <w:rsid w:val="0020407A"/>
    <w:rsid w:val="0020408A"/>
    <w:rsid w:val="0020455D"/>
    <w:rsid w:val="002045D7"/>
    <w:rsid w:val="00204645"/>
    <w:rsid w:val="002047F0"/>
    <w:rsid w:val="00204810"/>
    <w:rsid w:val="00204857"/>
    <w:rsid w:val="0020487C"/>
    <w:rsid w:val="00204883"/>
    <w:rsid w:val="00204967"/>
    <w:rsid w:val="00204D28"/>
    <w:rsid w:val="00204D3F"/>
    <w:rsid w:val="00204EA8"/>
    <w:rsid w:val="00205015"/>
    <w:rsid w:val="00205118"/>
    <w:rsid w:val="002051A1"/>
    <w:rsid w:val="00205274"/>
    <w:rsid w:val="002053E6"/>
    <w:rsid w:val="00205469"/>
    <w:rsid w:val="00205D4C"/>
    <w:rsid w:val="00205F1A"/>
    <w:rsid w:val="0020645F"/>
    <w:rsid w:val="00206657"/>
    <w:rsid w:val="00206736"/>
    <w:rsid w:val="00206A1C"/>
    <w:rsid w:val="00206C88"/>
    <w:rsid w:val="00206D4E"/>
    <w:rsid w:val="0020712B"/>
    <w:rsid w:val="0020720E"/>
    <w:rsid w:val="00207362"/>
    <w:rsid w:val="00207547"/>
    <w:rsid w:val="0020757A"/>
    <w:rsid w:val="00207613"/>
    <w:rsid w:val="00207808"/>
    <w:rsid w:val="00207818"/>
    <w:rsid w:val="0020793C"/>
    <w:rsid w:val="002079AA"/>
    <w:rsid w:val="00207A3E"/>
    <w:rsid w:val="00207C24"/>
    <w:rsid w:val="00207DCF"/>
    <w:rsid w:val="00207E76"/>
    <w:rsid w:val="00207EF7"/>
    <w:rsid w:val="00207F53"/>
    <w:rsid w:val="00210037"/>
    <w:rsid w:val="00210429"/>
    <w:rsid w:val="00210B85"/>
    <w:rsid w:val="00210B8E"/>
    <w:rsid w:val="00210D11"/>
    <w:rsid w:val="00210D4F"/>
    <w:rsid w:val="00210DE8"/>
    <w:rsid w:val="00210E62"/>
    <w:rsid w:val="00210F3D"/>
    <w:rsid w:val="00211170"/>
    <w:rsid w:val="002111CC"/>
    <w:rsid w:val="00211403"/>
    <w:rsid w:val="00211417"/>
    <w:rsid w:val="002114AF"/>
    <w:rsid w:val="002115A5"/>
    <w:rsid w:val="002116D8"/>
    <w:rsid w:val="00211900"/>
    <w:rsid w:val="00211926"/>
    <w:rsid w:val="00211A88"/>
    <w:rsid w:val="00211FDA"/>
    <w:rsid w:val="0021212E"/>
    <w:rsid w:val="002121E7"/>
    <w:rsid w:val="002122D2"/>
    <w:rsid w:val="002123BE"/>
    <w:rsid w:val="002123CD"/>
    <w:rsid w:val="002126AA"/>
    <w:rsid w:val="00212712"/>
    <w:rsid w:val="002127D0"/>
    <w:rsid w:val="002128D6"/>
    <w:rsid w:val="0021292A"/>
    <w:rsid w:val="0021295F"/>
    <w:rsid w:val="00212A49"/>
    <w:rsid w:val="00212DB1"/>
    <w:rsid w:val="0021310D"/>
    <w:rsid w:val="002133D5"/>
    <w:rsid w:val="002134EC"/>
    <w:rsid w:val="00213657"/>
    <w:rsid w:val="002136A1"/>
    <w:rsid w:val="00213989"/>
    <w:rsid w:val="00213A1B"/>
    <w:rsid w:val="00213CAD"/>
    <w:rsid w:val="00213E50"/>
    <w:rsid w:val="00213F10"/>
    <w:rsid w:val="00213F69"/>
    <w:rsid w:val="00214040"/>
    <w:rsid w:val="00214054"/>
    <w:rsid w:val="00214458"/>
    <w:rsid w:val="00214589"/>
    <w:rsid w:val="0021468A"/>
    <w:rsid w:val="0021480C"/>
    <w:rsid w:val="00214AB9"/>
    <w:rsid w:val="00214CF8"/>
    <w:rsid w:val="00214D5E"/>
    <w:rsid w:val="00214EEA"/>
    <w:rsid w:val="00214F44"/>
    <w:rsid w:val="00214FB0"/>
    <w:rsid w:val="00214FD5"/>
    <w:rsid w:val="0021512A"/>
    <w:rsid w:val="00215420"/>
    <w:rsid w:val="00215706"/>
    <w:rsid w:val="00215719"/>
    <w:rsid w:val="00215780"/>
    <w:rsid w:val="0021580C"/>
    <w:rsid w:val="0021586F"/>
    <w:rsid w:val="00215CC0"/>
    <w:rsid w:val="00215D93"/>
    <w:rsid w:val="00215F03"/>
    <w:rsid w:val="00215FD7"/>
    <w:rsid w:val="00216196"/>
    <w:rsid w:val="002162C6"/>
    <w:rsid w:val="00216689"/>
    <w:rsid w:val="00216A67"/>
    <w:rsid w:val="00216B4F"/>
    <w:rsid w:val="00217130"/>
    <w:rsid w:val="002171B0"/>
    <w:rsid w:val="00217287"/>
    <w:rsid w:val="002172A6"/>
    <w:rsid w:val="00217596"/>
    <w:rsid w:val="002175B3"/>
    <w:rsid w:val="00217680"/>
    <w:rsid w:val="002176C4"/>
    <w:rsid w:val="00217A17"/>
    <w:rsid w:val="00217C55"/>
    <w:rsid w:val="00217DA9"/>
    <w:rsid w:val="00217E0E"/>
    <w:rsid w:val="00220009"/>
    <w:rsid w:val="002202E2"/>
    <w:rsid w:val="00220387"/>
    <w:rsid w:val="002203C3"/>
    <w:rsid w:val="002203CA"/>
    <w:rsid w:val="00220887"/>
    <w:rsid w:val="00220984"/>
    <w:rsid w:val="00220B1E"/>
    <w:rsid w:val="00220B6F"/>
    <w:rsid w:val="00220B81"/>
    <w:rsid w:val="00220B8C"/>
    <w:rsid w:val="00220C96"/>
    <w:rsid w:val="00221050"/>
    <w:rsid w:val="002210EE"/>
    <w:rsid w:val="002211FD"/>
    <w:rsid w:val="00221351"/>
    <w:rsid w:val="002213FD"/>
    <w:rsid w:val="0022163D"/>
    <w:rsid w:val="0022168D"/>
    <w:rsid w:val="00221896"/>
    <w:rsid w:val="00221A56"/>
    <w:rsid w:val="00221A84"/>
    <w:rsid w:val="00221B2F"/>
    <w:rsid w:val="00221B3D"/>
    <w:rsid w:val="00221BC3"/>
    <w:rsid w:val="00221BD3"/>
    <w:rsid w:val="00221D43"/>
    <w:rsid w:val="00221DBC"/>
    <w:rsid w:val="00221F1F"/>
    <w:rsid w:val="00222224"/>
    <w:rsid w:val="00222255"/>
    <w:rsid w:val="00222394"/>
    <w:rsid w:val="002223D0"/>
    <w:rsid w:val="002223D7"/>
    <w:rsid w:val="002223F4"/>
    <w:rsid w:val="00222478"/>
    <w:rsid w:val="00222823"/>
    <w:rsid w:val="00222933"/>
    <w:rsid w:val="00222D93"/>
    <w:rsid w:val="00222E14"/>
    <w:rsid w:val="00222F01"/>
    <w:rsid w:val="00223107"/>
    <w:rsid w:val="00223135"/>
    <w:rsid w:val="0022314A"/>
    <w:rsid w:val="002231E5"/>
    <w:rsid w:val="0022322A"/>
    <w:rsid w:val="0022330A"/>
    <w:rsid w:val="0022343E"/>
    <w:rsid w:val="002234CE"/>
    <w:rsid w:val="0022365B"/>
    <w:rsid w:val="002238C8"/>
    <w:rsid w:val="00223A12"/>
    <w:rsid w:val="00223C0E"/>
    <w:rsid w:val="00223D76"/>
    <w:rsid w:val="00223E25"/>
    <w:rsid w:val="00223E47"/>
    <w:rsid w:val="00223E57"/>
    <w:rsid w:val="00223EAD"/>
    <w:rsid w:val="002240B5"/>
    <w:rsid w:val="00224114"/>
    <w:rsid w:val="00224123"/>
    <w:rsid w:val="00224271"/>
    <w:rsid w:val="00224308"/>
    <w:rsid w:val="002243AE"/>
    <w:rsid w:val="002247F3"/>
    <w:rsid w:val="00224B75"/>
    <w:rsid w:val="00224B9E"/>
    <w:rsid w:val="00224EAB"/>
    <w:rsid w:val="00224ED9"/>
    <w:rsid w:val="00224F8A"/>
    <w:rsid w:val="002251EE"/>
    <w:rsid w:val="0022521E"/>
    <w:rsid w:val="002253D1"/>
    <w:rsid w:val="002253DC"/>
    <w:rsid w:val="002253E8"/>
    <w:rsid w:val="0022566A"/>
    <w:rsid w:val="00225750"/>
    <w:rsid w:val="00225AF0"/>
    <w:rsid w:val="00225CA0"/>
    <w:rsid w:val="00225CA4"/>
    <w:rsid w:val="00226039"/>
    <w:rsid w:val="00226078"/>
    <w:rsid w:val="00226080"/>
    <w:rsid w:val="0022636E"/>
    <w:rsid w:val="00226413"/>
    <w:rsid w:val="0022646B"/>
    <w:rsid w:val="00226508"/>
    <w:rsid w:val="00226535"/>
    <w:rsid w:val="00226580"/>
    <w:rsid w:val="0022667C"/>
    <w:rsid w:val="002266AC"/>
    <w:rsid w:val="0022673B"/>
    <w:rsid w:val="0022688F"/>
    <w:rsid w:val="00226F0E"/>
    <w:rsid w:val="00226F9A"/>
    <w:rsid w:val="00227047"/>
    <w:rsid w:val="00227055"/>
    <w:rsid w:val="002270A7"/>
    <w:rsid w:val="0022719D"/>
    <w:rsid w:val="00227257"/>
    <w:rsid w:val="0022725B"/>
    <w:rsid w:val="002273D8"/>
    <w:rsid w:val="002276D7"/>
    <w:rsid w:val="00227834"/>
    <w:rsid w:val="00227CEE"/>
    <w:rsid w:val="00227D21"/>
    <w:rsid w:val="00227F03"/>
    <w:rsid w:val="0023039A"/>
    <w:rsid w:val="002303B4"/>
    <w:rsid w:val="002304D3"/>
    <w:rsid w:val="00230552"/>
    <w:rsid w:val="00230581"/>
    <w:rsid w:val="00230697"/>
    <w:rsid w:val="002306C0"/>
    <w:rsid w:val="0023080D"/>
    <w:rsid w:val="002308C9"/>
    <w:rsid w:val="0023095A"/>
    <w:rsid w:val="002309BA"/>
    <w:rsid w:val="002309C8"/>
    <w:rsid w:val="00230B5D"/>
    <w:rsid w:val="00230D90"/>
    <w:rsid w:val="00231001"/>
    <w:rsid w:val="0023103A"/>
    <w:rsid w:val="00231289"/>
    <w:rsid w:val="0023142C"/>
    <w:rsid w:val="002316F5"/>
    <w:rsid w:val="002317FC"/>
    <w:rsid w:val="00231924"/>
    <w:rsid w:val="0023197C"/>
    <w:rsid w:val="00231999"/>
    <w:rsid w:val="00231AF9"/>
    <w:rsid w:val="00231B25"/>
    <w:rsid w:val="00231BD3"/>
    <w:rsid w:val="00231DC6"/>
    <w:rsid w:val="00231EFF"/>
    <w:rsid w:val="00231F07"/>
    <w:rsid w:val="00232025"/>
    <w:rsid w:val="00232226"/>
    <w:rsid w:val="00232545"/>
    <w:rsid w:val="002325BB"/>
    <w:rsid w:val="00232CA2"/>
    <w:rsid w:val="0023308F"/>
    <w:rsid w:val="0023336A"/>
    <w:rsid w:val="002337E7"/>
    <w:rsid w:val="00233822"/>
    <w:rsid w:val="00233832"/>
    <w:rsid w:val="0023383F"/>
    <w:rsid w:val="00233843"/>
    <w:rsid w:val="0023397A"/>
    <w:rsid w:val="00233B7A"/>
    <w:rsid w:val="00233BFB"/>
    <w:rsid w:val="00233D85"/>
    <w:rsid w:val="00233FDA"/>
    <w:rsid w:val="002340F1"/>
    <w:rsid w:val="00234296"/>
    <w:rsid w:val="00234570"/>
    <w:rsid w:val="0023459E"/>
    <w:rsid w:val="002349EC"/>
    <w:rsid w:val="00234A76"/>
    <w:rsid w:val="00234B05"/>
    <w:rsid w:val="002351F3"/>
    <w:rsid w:val="00235240"/>
    <w:rsid w:val="00235333"/>
    <w:rsid w:val="00235478"/>
    <w:rsid w:val="00235488"/>
    <w:rsid w:val="00235548"/>
    <w:rsid w:val="00235815"/>
    <w:rsid w:val="002358FB"/>
    <w:rsid w:val="00235CE0"/>
    <w:rsid w:val="00235D09"/>
    <w:rsid w:val="00235D4C"/>
    <w:rsid w:val="00235E83"/>
    <w:rsid w:val="00235E8C"/>
    <w:rsid w:val="00235F7A"/>
    <w:rsid w:val="00235FE2"/>
    <w:rsid w:val="00236069"/>
    <w:rsid w:val="002360B5"/>
    <w:rsid w:val="0023640F"/>
    <w:rsid w:val="00236437"/>
    <w:rsid w:val="00236510"/>
    <w:rsid w:val="002366BA"/>
    <w:rsid w:val="0023681F"/>
    <w:rsid w:val="00236931"/>
    <w:rsid w:val="00236A68"/>
    <w:rsid w:val="00236AB8"/>
    <w:rsid w:val="00236B51"/>
    <w:rsid w:val="00236E42"/>
    <w:rsid w:val="00236F9E"/>
    <w:rsid w:val="002370C4"/>
    <w:rsid w:val="0023712D"/>
    <w:rsid w:val="002371EC"/>
    <w:rsid w:val="00237298"/>
    <w:rsid w:val="002373BF"/>
    <w:rsid w:val="002373D8"/>
    <w:rsid w:val="002375A6"/>
    <w:rsid w:val="002376BF"/>
    <w:rsid w:val="00237846"/>
    <w:rsid w:val="002378CB"/>
    <w:rsid w:val="00237984"/>
    <w:rsid w:val="00237B7C"/>
    <w:rsid w:val="00237C82"/>
    <w:rsid w:val="00237EEE"/>
    <w:rsid w:val="00237EF0"/>
    <w:rsid w:val="00240221"/>
    <w:rsid w:val="00240257"/>
    <w:rsid w:val="002402B9"/>
    <w:rsid w:val="00240304"/>
    <w:rsid w:val="00240521"/>
    <w:rsid w:val="002405C0"/>
    <w:rsid w:val="00240604"/>
    <w:rsid w:val="0024066E"/>
    <w:rsid w:val="00240714"/>
    <w:rsid w:val="00240BEE"/>
    <w:rsid w:val="00240DC0"/>
    <w:rsid w:val="00240FA5"/>
    <w:rsid w:val="00241088"/>
    <w:rsid w:val="002410E9"/>
    <w:rsid w:val="002410F5"/>
    <w:rsid w:val="00241107"/>
    <w:rsid w:val="002411DB"/>
    <w:rsid w:val="00241259"/>
    <w:rsid w:val="0024133A"/>
    <w:rsid w:val="0024145C"/>
    <w:rsid w:val="002415E0"/>
    <w:rsid w:val="0024189F"/>
    <w:rsid w:val="00241A12"/>
    <w:rsid w:val="00241DEA"/>
    <w:rsid w:val="00241E02"/>
    <w:rsid w:val="002420A3"/>
    <w:rsid w:val="00242436"/>
    <w:rsid w:val="002424DA"/>
    <w:rsid w:val="00242572"/>
    <w:rsid w:val="002425C7"/>
    <w:rsid w:val="00242722"/>
    <w:rsid w:val="00242B2A"/>
    <w:rsid w:val="00242C98"/>
    <w:rsid w:val="00242E5A"/>
    <w:rsid w:val="002430F5"/>
    <w:rsid w:val="00243199"/>
    <w:rsid w:val="00243219"/>
    <w:rsid w:val="0024322B"/>
    <w:rsid w:val="00243260"/>
    <w:rsid w:val="00243512"/>
    <w:rsid w:val="00243614"/>
    <w:rsid w:val="00243B1F"/>
    <w:rsid w:val="00243C25"/>
    <w:rsid w:val="00243E5F"/>
    <w:rsid w:val="0024413E"/>
    <w:rsid w:val="0024421A"/>
    <w:rsid w:val="00244535"/>
    <w:rsid w:val="0024461D"/>
    <w:rsid w:val="00244623"/>
    <w:rsid w:val="0024478F"/>
    <w:rsid w:val="00244975"/>
    <w:rsid w:val="00244BB0"/>
    <w:rsid w:val="00244BFC"/>
    <w:rsid w:val="00244D60"/>
    <w:rsid w:val="00244D75"/>
    <w:rsid w:val="00244D85"/>
    <w:rsid w:val="00244EB8"/>
    <w:rsid w:val="00245072"/>
    <w:rsid w:val="002450B1"/>
    <w:rsid w:val="002452C6"/>
    <w:rsid w:val="002454BD"/>
    <w:rsid w:val="00245734"/>
    <w:rsid w:val="00245768"/>
    <w:rsid w:val="002459EA"/>
    <w:rsid w:val="00245A09"/>
    <w:rsid w:val="00245AF2"/>
    <w:rsid w:val="00245BBE"/>
    <w:rsid w:val="00245C0E"/>
    <w:rsid w:val="00245C41"/>
    <w:rsid w:val="00245C9C"/>
    <w:rsid w:val="00245C9E"/>
    <w:rsid w:val="00245DEE"/>
    <w:rsid w:val="00245F15"/>
    <w:rsid w:val="00245FCD"/>
    <w:rsid w:val="00246176"/>
    <w:rsid w:val="002461DD"/>
    <w:rsid w:val="0024621E"/>
    <w:rsid w:val="002465D3"/>
    <w:rsid w:val="00246704"/>
    <w:rsid w:val="00246C0C"/>
    <w:rsid w:val="00246D39"/>
    <w:rsid w:val="00246E00"/>
    <w:rsid w:val="00246E0B"/>
    <w:rsid w:val="00246F13"/>
    <w:rsid w:val="00246F22"/>
    <w:rsid w:val="002472C0"/>
    <w:rsid w:val="00247328"/>
    <w:rsid w:val="002477DD"/>
    <w:rsid w:val="00247CBA"/>
    <w:rsid w:val="00247EB8"/>
    <w:rsid w:val="00250208"/>
    <w:rsid w:val="00250286"/>
    <w:rsid w:val="0025039D"/>
    <w:rsid w:val="00250498"/>
    <w:rsid w:val="0025050F"/>
    <w:rsid w:val="00250535"/>
    <w:rsid w:val="0025058C"/>
    <w:rsid w:val="002505E0"/>
    <w:rsid w:val="002506D4"/>
    <w:rsid w:val="002507C6"/>
    <w:rsid w:val="00250A00"/>
    <w:rsid w:val="00250BB1"/>
    <w:rsid w:val="00250FDF"/>
    <w:rsid w:val="00251069"/>
    <w:rsid w:val="0025108D"/>
    <w:rsid w:val="00251161"/>
    <w:rsid w:val="00251216"/>
    <w:rsid w:val="002512B1"/>
    <w:rsid w:val="002515B0"/>
    <w:rsid w:val="002519A9"/>
    <w:rsid w:val="002519E8"/>
    <w:rsid w:val="00251BF0"/>
    <w:rsid w:val="00251DC5"/>
    <w:rsid w:val="00251E36"/>
    <w:rsid w:val="00251E3F"/>
    <w:rsid w:val="0025213D"/>
    <w:rsid w:val="002521F8"/>
    <w:rsid w:val="002521F9"/>
    <w:rsid w:val="00252221"/>
    <w:rsid w:val="0025233B"/>
    <w:rsid w:val="00252733"/>
    <w:rsid w:val="002527F6"/>
    <w:rsid w:val="00252864"/>
    <w:rsid w:val="00252B45"/>
    <w:rsid w:val="00252BD9"/>
    <w:rsid w:val="00252CC0"/>
    <w:rsid w:val="00252FA9"/>
    <w:rsid w:val="0025309E"/>
    <w:rsid w:val="00253149"/>
    <w:rsid w:val="00253183"/>
    <w:rsid w:val="00253184"/>
    <w:rsid w:val="00253200"/>
    <w:rsid w:val="002534B1"/>
    <w:rsid w:val="00253508"/>
    <w:rsid w:val="002535B9"/>
    <w:rsid w:val="0025383C"/>
    <w:rsid w:val="00253C8E"/>
    <w:rsid w:val="00253E8A"/>
    <w:rsid w:val="00253EC6"/>
    <w:rsid w:val="00253EFB"/>
    <w:rsid w:val="0025408A"/>
    <w:rsid w:val="002541FF"/>
    <w:rsid w:val="0025427A"/>
    <w:rsid w:val="002543EC"/>
    <w:rsid w:val="00254478"/>
    <w:rsid w:val="0025447F"/>
    <w:rsid w:val="002545DB"/>
    <w:rsid w:val="002546C7"/>
    <w:rsid w:val="002546F1"/>
    <w:rsid w:val="0025487F"/>
    <w:rsid w:val="002549F9"/>
    <w:rsid w:val="00254A48"/>
    <w:rsid w:val="00254A73"/>
    <w:rsid w:val="00254B5F"/>
    <w:rsid w:val="00254F62"/>
    <w:rsid w:val="00255065"/>
    <w:rsid w:val="0025531C"/>
    <w:rsid w:val="00255396"/>
    <w:rsid w:val="002556D7"/>
    <w:rsid w:val="00255A57"/>
    <w:rsid w:val="00255E13"/>
    <w:rsid w:val="0025629A"/>
    <w:rsid w:val="002562A9"/>
    <w:rsid w:val="00256331"/>
    <w:rsid w:val="0025642B"/>
    <w:rsid w:val="0025653F"/>
    <w:rsid w:val="00256589"/>
    <w:rsid w:val="002566B2"/>
    <w:rsid w:val="0025681A"/>
    <w:rsid w:val="00256866"/>
    <w:rsid w:val="00256A7C"/>
    <w:rsid w:val="00256B80"/>
    <w:rsid w:val="00256D23"/>
    <w:rsid w:val="002572DB"/>
    <w:rsid w:val="002572FF"/>
    <w:rsid w:val="0025747B"/>
    <w:rsid w:val="00257486"/>
    <w:rsid w:val="002574C5"/>
    <w:rsid w:val="00257545"/>
    <w:rsid w:val="002576AD"/>
    <w:rsid w:val="00257877"/>
    <w:rsid w:val="00257917"/>
    <w:rsid w:val="00257A50"/>
    <w:rsid w:val="00257AFE"/>
    <w:rsid w:val="00257BA2"/>
    <w:rsid w:val="00257BB3"/>
    <w:rsid w:val="00257E8C"/>
    <w:rsid w:val="0026003B"/>
    <w:rsid w:val="002600DC"/>
    <w:rsid w:val="002607AA"/>
    <w:rsid w:val="00260842"/>
    <w:rsid w:val="00260986"/>
    <w:rsid w:val="00260ABA"/>
    <w:rsid w:val="00260C17"/>
    <w:rsid w:val="0026109D"/>
    <w:rsid w:val="00261115"/>
    <w:rsid w:val="0026122A"/>
    <w:rsid w:val="00261246"/>
    <w:rsid w:val="0026142A"/>
    <w:rsid w:val="00261463"/>
    <w:rsid w:val="002615C9"/>
    <w:rsid w:val="002615E7"/>
    <w:rsid w:val="0026163D"/>
    <w:rsid w:val="00261752"/>
    <w:rsid w:val="00261E7C"/>
    <w:rsid w:val="00261EF4"/>
    <w:rsid w:val="00262022"/>
    <w:rsid w:val="002620B0"/>
    <w:rsid w:val="002620E7"/>
    <w:rsid w:val="00262442"/>
    <w:rsid w:val="002624E0"/>
    <w:rsid w:val="002624E5"/>
    <w:rsid w:val="002625F6"/>
    <w:rsid w:val="002626CE"/>
    <w:rsid w:val="00262886"/>
    <w:rsid w:val="00262961"/>
    <w:rsid w:val="0026299C"/>
    <w:rsid w:val="002629A5"/>
    <w:rsid w:val="00262C72"/>
    <w:rsid w:val="00262C98"/>
    <w:rsid w:val="00262ED9"/>
    <w:rsid w:val="00263278"/>
    <w:rsid w:val="00263434"/>
    <w:rsid w:val="0026349F"/>
    <w:rsid w:val="002634D9"/>
    <w:rsid w:val="002635C7"/>
    <w:rsid w:val="0026379F"/>
    <w:rsid w:val="0026396C"/>
    <w:rsid w:val="00263BBB"/>
    <w:rsid w:val="00263BF2"/>
    <w:rsid w:val="00263D03"/>
    <w:rsid w:val="00263E5A"/>
    <w:rsid w:val="00263EBD"/>
    <w:rsid w:val="00263F08"/>
    <w:rsid w:val="00263F46"/>
    <w:rsid w:val="00264035"/>
    <w:rsid w:val="00264146"/>
    <w:rsid w:val="0026428A"/>
    <w:rsid w:val="002642F9"/>
    <w:rsid w:val="002646F4"/>
    <w:rsid w:val="00264759"/>
    <w:rsid w:val="00264781"/>
    <w:rsid w:val="002647C4"/>
    <w:rsid w:val="00264800"/>
    <w:rsid w:val="002649B7"/>
    <w:rsid w:val="00264D9D"/>
    <w:rsid w:val="00264E53"/>
    <w:rsid w:val="00264EBB"/>
    <w:rsid w:val="00264F80"/>
    <w:rsid w:val="002650A1"/>
    <w:rsid w:val="002650DB"/>
    <w:rsid w:val="00265128"/>
    <w:rsid w:val="0026523D"/>
    <w:rsid w:val="00265277"/>
    <w:rsid w:val="002653C0"/>
    <w:rsid w:val="002653C2"/>
    <w:rsid w:val="002653CE"/>
    <w:rsid w:val="0026543B"/>
    <w:rsid w:val="0026563F"/>
    <w:rsid w:val="0026576B"/>
    <w:rsid w:val="00265864"/>
    <w:rsid w:val="002659D4"/>
    <w:rsid w:val="00265B27"/>
    <w:rsid w:val="00265B36"/>
    <w:rsid w:val="00265C38"/>
    <w:rsid w:val="00265CA1"/>
    <w:rsid w:val="00265EF6"/>
    <w:rsid w:val="00265F42"/>
    <w:rsid w:val="00265FE8"/>
    <w:rsid w:val="00266091"/>
    <w:rsid w:val="0026612D"/>
    <w:rsid w:val="002661F7"/>
    <w:rsid w:val="0026637B"/>
    <w:rsid w:val="002663CA"/>
    <w:rsid w:val="0026642A"/>
    <w:rsid w:val="0026642E"/>
    <w:rsid w:val="0026643B"/>
    <w:rsid w:val="00266496"/>
    <w:rsid w:val="00266623"/>
    <w:rsid w:val="00266974"/>
    <w:rsid w:val="00266A7A"/>
    <w:rsid w:val="00266AB4"/>
    <w:rsid w:val="00266B28"/>
    <w:rsid w:val="00266BCC"/>
    <w:rsid w:val="00266F87"/>
    <w:rsid w:val="002670D7"/>
    <w:rsid w:val="00267151"/>
    <w:rsid w:val="00267224"/>
    <w:rsid w:val="00267346"/>
    <w:rsid w:val="002675A1"/>
    <w:rsid w:val="00267AC3"/>
    <w:rsid w:val="00267C43"/>
    <w:rsid w:val="00267C81"/>
    <w:rsid w:val="00267DBA"/>
    <w:rsid w:val="00267F17"/>
    <w:rsid w:val="00267F1B"/>
    <w:rsid w:val="00267F1D"/>
    <w:rsid w:val="00267F76"/>
    <w:rsid w:val="00270091"/>
    <w:rsid w:val="00270097"/>
    <w:rsid w:val="00270112"/>
    <w:rsid w:val="00270278"/>
    <w:rsid w:val="00270417"/>
    <w:rsid w:val="00270625"/>
    <w:rsid w:val="00270AA3"/>
    <w:rsid w:val="00270C85"/>
    <w:rsid w:val="00270F2F"/>
    <w:rsid w:val="00270F3A"/>
    <w:rsid w:val="00270FEA"/>
    <w:rsid w:val="00271008"/>
    <w:rsid w:val="0027104E"/>
    <w:rsid w:val="00271106"/>
    <w:rsid w:val="00271766"/>
    <w:rsid w:val="002717C6"/>
    <w:rsid w:val="00271A44"/>
    <w:rsid w:val="00271B4E"/>
    <w:rsid w:val="00271BAB"/>
    <w:rsid w:val="00271C12"/>
    <w:rsid w:val="00271F46"/>
    <w:rsid w:val="00272054"/>
    <w:rsid w:val="0027223B"/>
    <w:rsid w:val="002722F8"/>
    <w:rsid w:val="0027252A"/>
    <w:rsid w:val="00272618"/>
    <w:rsid w:val="00272857"/>
    <w:rsid w:val="002728B8"/>
    <w:rsid w:val="002728D8"/>
    <w:rsid w:val="00272B35"/>
    <w:rsid w:val="00272CD1"/>
    <w:rsid w:val="00272D8E"/>
    <w:rsid w:val="00272E74"/>
    <w:rsid w:val="00272F54"/>
    <w:rsid w:val="00273176"/>
    <w:rsid w:val="002731E5"/>
    <w:rsid w:val="0027358A"/>
    <w:rsid w:val="002735CD"/>
    <w:rsid w:val="002737AC"/>
    <w:rsid w:val="00273897"/>
    <w:rsid w:val="00273A1B"/>
    <w:rsid w:val="00273C7A"/>
    <w:rsid w:val="00273F87"/>
    <w:rsid w:val="002742CF"/>
    <w:rsid w:val="002742F9"/>
    <w:rsid w:val="00274351"/>
    <w:rsid w:val="00274552"/>
    <w:rsid w:val="00274723"/>
    <w:rsid w:val="00274A34"/>
    <w:rsid w:val="00274AE5"/>
    <w:rsid w:val="00274BAA"/>
    <w:rsid w:val="00274C3A"/>
    <w:rsid w:val="00274D24"/>
    <w:rsid w:val="00274D40"/>
    <w:rsid w:val="00274F0A"/>
    <w:rsid w:val="00274F96"/>
    <w:rsid w:val="0027501C"/>
    <w:rsid w:val="00275021"/>
    <w:rsid w:val="0027522F"/>
    <w:rsid w:val="0027529E"/>
    <w:rsid w:val="00275798"/>
    <w:rsid w:val="002758BF"/>
    <w:rsid w:val="002758CC"/>
    <w:rsid w:val="00275975"/>
    <w:rsid w:val="00275B03"/>
    <w:rsid w:val="00275C33"/>
    <w:rsid w:val="00275D48"/>
    <w:rsid w:val="00275D97"/>
    <w:rsid w:val="00275E8A"/>
    <w:rsid w:val="0027613C"/>
    <w:rsid w:val="002761F6"/>
    <w:rsid w:val="0027634B"/>
    <w:rsid w:val="002765AE"/>
    <w:rsid w:val="00276856"/>
    <w:rsid w:val="00276A21"/>
    <w:rsid w:val="00276B22"/>
    <w:rsid w:val="00276D0B"/>
    <w:rsid w:val="00276EAA"/>
    <w:rsid w:val="00276FEF"/>
    <w:rsid w:val="002771C6"/>
    <w:rsid w:val="00277222"/>
    <w:rsid w:val="002772A5"/>
    <w:rsid w:val="00277421"/>
    <w:rsid w:val="00277549"/>
    <w:rsid w:val="0027763A"/>
    <w:rsid w:val="002776B3"/>
    <w:rsid w:val="0027787D"/>
    <w:rsid w:val="0027788A"/>
    <w:rsid w:val="00277A64"/>
    <w:rsid w:val="00277B6A"/>
    <w:rsid w:val="00277C7B"/>
    <w:rsid w:val="00277F75"/>
    <w:rsid w:val="00277F8B"/>
    <w:rsid w:val="00277FB1"/>
    <w:rsid w:val="002800B3"/>
    <w:rsid w:val="0028012F"/>
    <w:rsid w:val="00280131"/>
    <w:rsid w:val="0028017A"/>
    <w:rsid w:val="0028048F"/>
    <w:rsid w:val="002804A6"/>
    <w:rsid w:val="00280568"/>
    <w:rsid w:val="00280669"/>
    <w:rsid w:val="0028073E"/>
    <w:rsid w:val="002807C7"/>
    <w:rsid w:val="00280896"/>
    <w:rsid w:val="00280ABC"/>
    <w:rsid w:val="00280DBB"/>
    <w:rsid w:val="00280F89"/>
    <w:rsid w:val="00280F94"/>
    <w:rsid w:val="00281070"/>
    <w:rsid w:val="0028117A"/>
    <w:rsid w:val="002812D3"/>
    <w:rsid w:val="002813C8"/>
    <w:rsid w:val="002813FB"/>
    <w:rsid w:val="0028163E"/>
    <w:rsid w:val="00281CC8"/>
    <w:rsid w:val="00281E2A"/>
    <w:rsid w:val="00281F16"/>
    <w:rsid w:val="00281FDD"/>
    <w:rsid w:val="00282053"/>
    <w:rsid w:val="00282205"/>
    <w:rsid w:val="0028241B"/>
    <w:rsid w:val="0028245B"/>
    <w:rsid w:val="002827FD"/>
    <w:rsid w:val="00282C97"/>
    <w:rsid w:val="00282EE0"/>
    <w:rsid w:val="00282FC1"/>
    <w:rsid w:val="00283168"/>
    <w:rsid w:val="00283265"/>
    <w:rsid w:val="002833AA"/>
    <w:rsid w:val="00283437"/>
    <w:rsid w:val="00283563"/>
    <w:rsid w:val="00283676"/>
    <w:rsid w:val="00283974"/>
    <w:rsid w:val="00283B30"/>
    <w:rsid w:val="00283B41"/>
    <w:rsid w:val="00283C6B"/>
    <w:rsid w:val="00283D2D"/>
    <w:rsid w:val="00283E17"/>
    <w:rsid w:val="00283E6C"/>
    <w:rsid w:val="00283F04"/>
    <w:rsid w:val="00283F21"/>
    <w:rsid w:val="0028406D"/>
    <w:rsid w:val="002840DC"/>
    <w:rsid w:val="0028429D"/>
    <w:rsid w:val="002843A1"/>
    <w:rsid w:val="002845C2"/>
    <w:rsid w:val="00284682"/>
    <w:rsid w:val="002846FA"/>
    <w:rsid w:val="00284ABC"/>
    <w:rsid w:val="00284B2F"/>
    <w:rsid w:val="00284D81"/>
    <w:rsid w:val="00284E5B"/>
    <w:rsid w:val="00284EA8"/>
    <w:rsid w:val="00284F14"/>
    <w:rsid w:val="002851DE"/>
    <w:rsid w:val="002854B8"/>
    <w:rsid w:val="002854C9"/>
    <w:rsid w:val="002855E5"/>
    <w:rsid w:val="0028572C"/>
    <w:rsid w:val="00285B2C"/>
    <w:rsid w:val="00285C3E"/>
    <w:rsid w:val="00285E19"/>
    <w:rsid w:val="00285EC2"/>
    <w:rsid w:val="00285F39"/>
    <w:rsid w:val="00286059"/>
    <w:rsid w:val="00286097"/>
    <w:rsid w:val="002860F2"/>
    <w:rsid w:val="002861CD"/>
    <w:rsid w:val="002862A4"/>
    <w:rsid w:val="002863EA"/>
    <w:rsid w:val="0028668B"/>
    <w:rsid w:val="0028689F"/>
    <w:rsid w:val="00286A34"/>
    <w:rsid w:val="00286CAA"/>
    <w:rsid w:val="00286E0A"/>
    <w:rsid w:val="002870C6"/>
    <w:rsid w:val="00287295"/>
    <w:rsid w:val="00287433"/>
    <w:rsid w:val="00287510"/>
    <w:rsid w:val="0028769E"/>
    <w:rsid w:val="002876CA"/>
    <w:rsid w:val="002877C8"/>
    <w:rsid w:val="002878CE"/>
    <w:rsid w:val="002879AE"/>
    <w:rsid w:val="00287DA8"/>
    <w:rsid w:val="00287E59"/>
    <w:rsid w:val="0029044A"/>
    <w:rsid w:val="002904DA"/>
    <w:rsid w:val="00290625"/>
    <w:rsid w:val="002906A4"/>
    <w:rsid w:val="0029092C"/>
    <w:rsid w:val="00290971"/>
    <w:rsid w:val="00290C85"/>
    <w:rsid w:val="00290D2C"/>
    <w:rsid w:val="00290D95"/>
    <w:rsid w:val="00290F1A"/>
    <w:rsid w:val="0029101E"/>
    <w:rsid w:val="002913C1"/>
    <w:rsid w:val="0029155E"/>
    <w:rsid w:val="0029159C"/>
    <w:rsid w:val="002918B3"/>
    <w:rsid w:val="002919BD"/>
    <w:rsid w:val="002919CE"/>
    <w:rsid w:val="002919D0"/>
    <w:rsid w:val="00291B67"/>
    <w:rsid w:val="00291B6E"/>
    <w:rsid w:val="00291C52"/>
    <w:rsid w:val="00291D1A"/>
    <w:rsid w:val="00291EF3"/>
    <w:rsid w:val="00291FB3"/>
    <w:rsid w:val="00291FBF"/>
    <w:rsid w:val="00291FD5"/>
    <w:rsid w:val="002923FE"/>
    <w:rsid w:val="00292500"/>
    <w:rsid w:val="0029297A"/>
    <w:rsid w:val="00292A51"/>
    <w:rsid w:val="00292B70"/>
    <w:rsid w:val="00292E1D"/>
    <w:rsid w:val="00292F01"/>
    <w:rsid w:val="0029325D"/>
    <w:rsid w:val="002935C9"/>
    <w:rsid w:val="002937CF"/>
    <w:rsid w:val="00293A55"/>
    <w:rsid w:val="00293D36"/>
    <w:rsid w:val="00293E3B"/>
    <w:rsid w:val="00294137"/>
    <w:rsid w:val="002943E1"/>
    <w:rsid w:val="00294494"/>
    <w:rsid w:val="00294527"/>
    <w:rsid w:val="00294538"/>
    <w:rsid w:val="002946FB"/>
    <w:rsid w:val="00294B6A"/>
    <w:rsid w:val="00294F0B"/>
    <w:rsid w:val="00295315"/>
    <w:rsid w:val="00295370"/>
    <w:rsid w:val="00295380"/>
    <w:rsid w:val="0029543F"/>
    <w:rsid w:val="00295444"/>
    <w:rsid w:val="00295547"/>
    <w:rsid w:val="00295753"/>
    <w:rsid w:val="00295765"/>
    <w:rsid w:val="0029586E"/>
    <w:rsid w:val="00295FF9"/>
    <w:rsid w:val="00296168"/>
    <w:rsid w:val="00296254"/>
    <w:rsid w:val="00296290"/>
    <w:rsid w:val="002962D4"/>
    <w:rsid w:val="002963E2"/>
    <w:rsid w:val="0029682F"/>
    <w:rsid w:val="0029696A"/>
    <w:rsid w:val="00296A8D"/>
    <w:rsid w:val="00296C9F"/>
    <w:rsid w:val="00296D44"/>
    <w:rsid w:val="002973AD"/>
    <w:rsid w:val="002974A6"/>
    <w:rsid w:val="0029765B"/>
    <w:rsid w:val="002977D4"/>
    <w:rsid w:val="00297BB9"/>
    <w:rsid w:val="00297CB9"/>
    <w:rsid w:val="002A0283"/>
    <w:rsid w:val="002A03D3"/>
    <w:rsid w:val="002A04AE"/>
    <w:rsid w:val="002A0505"/>
    <w:rsid w:val="002A05EB"/>
    <w:rsid w:val="002A0654"/>
    <w:rsid w:val="002A066D"/>
    <w:rsid w:val="002A0782"/>
    <w:rsid w:val="002A08FB"/>
    <w:rsid w:val="002A092A"/>
    <w:rsid w:val="002A092C"/>
    <w:rsid w:val="002A0994"/>
    <w:rsid w:val="002A0D84"/>
    <w:rsid w:val="002A0F3A"/>
    <w:rsid w:val="002A107A"/>
    <w:rsid w:val="002A1197"/>
    <w:rsid w:val="002A129E"/>
    <w:rsid w:val="002A12DD"/>
    <w:rsid w:val="002A1477"/>
    <w:rsid w:val="002A15EC"/>
    <w:rsid w:val="002A19F6"/>
    <w:rsid w:val="002A1AA6"/>
    <w:rsid w:val="002A1CA6"/>
    <w:rsid w:val="002A1E51"/>
    <w:rsid w:val="002A1F7A"/>
    <w:rsid w:val="002A2029"/>
    <w:rsid w:val="002A206A"/>
    <w:rsid w:val="002A214B"/>
    <w:rsid w:val="002A21DC"/>
    <w:rsid w:val="002A22EE"/>
    <w:rsid w:val="002A2343"/>
    <w:rsid w:val="002A23C1"/>
    <w:rsid w:val="002A244E"/>
    <w:rsid w:val="002A2806"/>
    <w:rsid w:val="002A283E"/>
    <w:rsid w:val="002A28F8"/>
    <w:rsid w:val="002A2B35"/>
    <w:rsid w:val="002A2BDF"/>
    <w:rsid w:val="002A2EB7"/>
    <w:rsid w:val="002A3053"/>
    <w:rsid w:val="002A30D1"/>
    <w:rsid w:val="002A3100"/>
    <w:rsid w:val="002A33E4"/>
    <w:rsid w:val="002A3493"/>
    <w:rsid w:val="002A3854"/>
    <w:rsid w:val="002A38F3"/>
    <w:rsid w:val="002A394C"/>
    <w:rsid w:val="002A3AB6"/>
    <w:rsid w:val="002A3C7F"/>
    <w:rsid w:val="002A3CEF"/>
    <w:rsid w:val="002A3DBA"/>
    <w:rsid w:val="002A3E10"/>
    <w:rsid w:val="002A4207"/>
    <w:rsid w:val="002A45C9"/>
    <w:rsid w:val="002A47DE"/>
    <w:rsid w:val="002A4852"/>
    <w:rsid w:val="002A48B9"/>
    <w:rsid w:val="002A4A8F"/>
    <w:rsid w:val="002A4A9C"/>
    <w:rsid w:val="002A4AD3"/>
    <w:rsid w:val="002A4B09"/>
    <w:rsid w:val="002A4B17"/>
    <w:rsid w:val="002A4BC2"/>
    <w:rsid w:val="002A50BA"/>
    <w:rsid w:val="002A522A"/>
    <w:rsid w:val="002A5291"/>
    <w:rsid w:val="002A52E8"/>
    <w:rsid w:val="002A552B"/>
    <w:rsid w:val="002A554D"/>
    <w:rsid w:val="002A5722"/>
    <w:rsid w:val="002A5BA5"/>
    <w:rsid w:val="002A5CC8"/>
    <w:rsid w:val="002A5CF7"/>
    <w:rsid w:val="002A5D34"/>
    <w:rsid w:val="002A5D90"/>
    <w:rsid w:val="002A5E72"/>
    <w:rsid w:val="002A61BA"/>
    <w:rsid w:val="002A626D"/>
    <w:rsid w:val="002A642C"/>
    <w:rsid w:val="002A672F"/>
    <w:rsid w:val="002A6910"/>
    <w:rsid w:val="002A6A75"/>
    <w:rsid w:val="002A6D5E"/>
    <w:rsid w:val="002A7138"/>
    <w:rsid w:val="002A71D7"/>
    <w:rsid w:val="002A7218"/>
    <w:rsid w:val="002A7219"/>
    <w:rsid w:val="002A7250"/>
    <w:rsid w:val="002A7439"/>
    <w:rsid w:val="002A76C2"/>
    <w:rsid w:val="002A7725"/>
    <w:rsid w:val="002A7930"/>
    <w:rsid w:val="002A795C"/>
    <w:rsid w:val="002A7A3C"/>
    <w:rsid w:val="002A7DA1"/>
    <w:rsid w:val="002A7F12"/>
    <w:rsid w:val="002A7F94"/>
    <w:rsid w:val="002B0026"/>
    <w:rsid w:val="002B0243"/>
    <w:rsid w:val="002B03E9"/>
    <w:rsid w:val="002B05B2"/>
    <w:rsid w:val="002B099B"/>
    <w:rsid w:val="002B0A7B"/>
    <w:rsid w:val="002B0CB9"/>
    <w:rsid w:val="002B0CDB"/>
    <w:rsid w:val="002B0D64"/>
    <w:rsid w:val="002B0E19"/>
    <w:rsid w:val="002B0F21"/>
    <w:rsid w:val="002B0FCD"/>
    <w:rsid w:val="002B1038"/>
    <w:rsid w:val="002B138D"/>
    <w:rsid w:val="002B14D3"/>
    <w:rsid w:val="002B175C"/>
    <w:rsid w:val="002B17A7"/>
    <w:rsid w:val="002B1B6D"/>
    <w:rsid w:val="002B1C0F"/>
    <w:rsid w:val="002B1E40"/>
    <w:rsid w:val="002B1E64"/>
    <w:rsid w:val="002B1F5F"/>
    <w:rsid w:val="002B22B8"/>
    <w:rsid w:val="002B22ED"/>
    <w:rsid w:val="002B24DF"/>
    <w:rsid w:val="002B265F"/>
    <w:rsid w:val="002B26F9"/>
    <w:rsid w:val="002B2B8A"/>
    <w:rsid w:val="002B2C0E"/>
    <w:rsid w:val="002B2C96"/>
    <w:rsid w:val="002B3427"/>
    <w:rsid w:val="002B3450"/>
    <w:rsid w:val="002B34DA"/>
    <w:rsid w:val="002B3543"/>
    <w:rsid w:val="002B3588"/>
    <w:rsid w:val="002B37FE"/>
    <w:rsid w:val="002B389B"/>
    <w:rsid w:val="002B38A8"/>
    <w:rsid w:val="002B38E3"/>
    <w:rsid w:val="002B3911"/>
    <w:rsid w:val="002B3A77"/>
    <w:rsid w:val="002B3B78"/>
    <w:rsid w:val="002B3BFE"/>
    <w:rsid w:val="002B3EFD"/>
    <w:rsid w:val="002B4026"/>
    <w:rsid w:val="002B41E4"/>
    <w:rsid w:val="002B4290"/>
    <w:rsid w:val="002B42B9"/>
    <w:rsid w:val="002B43CB"/>
    <w:rsid w:val="002B44C9"/>
    <w:rsid w:val="002B458E"/>
    <w:rsid w:val="002B45B1"/>
    <w:rsid w:val="002B4821"/>
    <w:rsid w:val="002B485D"/>
    <w:rsid w:val="002B4876"/>
    <w:rsid w:val="002B497D"/>
    <w:rsid w:val="002B49F1"/>
    <w:rsid w:val="002B4AB8"/>
    <w:rsid w:val="002B4B2C"/>
    <w:rsid w:val="002B4B54"/>
    <w:rsid w:val="002B4CAB"/>
    <w:rsid w:val="002B4D51"/>
    <w:rsid w:val="002B4DFA"/>
    <w:rsid w:val="002B4E31"/>
    <w:rsid w:val="002B500D"/>
    <w:rsid w:val="002B501A"/>
    <w:rsid w:val="002B50A6"/>
    <w:rsid w:val="002B51AF"/>
    <w:rsid w:val="002B52BA"/>
    <w:rsid w:val="002B52D6"/>
    <w:rsid w:val="002B5366"/>
    <w:rsid w:val="002B5531"/>
    <w:rsid w:val="002B56FA"/>
    <w:rsid w:val="002B5AAD"/>
    <w:rsid w:val="002B5BA4"/>
    <w:rsid w:val="002B5C6E"/>
    <w:rsid w:val="002B5E4A"/>
    <w:rsid w:val="002B6148"/>
    <w:rsid w:val="002B62B5"/>
    <w:rsid w:val="002B62F9"/>
    <w:rsid w:val="002B636B"/>
    <w:rsid w:val="002B651E"/>
    <w:rsid w:val="002B66B6"/>
    <w:rsid w:val="002B6818"/>
    <w:rsid w:val="002B6922"/>
    <w:rsid w:val="002B6DB1"/>
    <w:rsid w:val="002B7223"/>
    <w:rsid w:val="002B732A"/>
    <w:rsid w:val="002B73F3"/>
    <w:rsid w:val="002B73F7"/>
    <w:rsid w:val="002B7861"/>
    <w:rsid w:val="002B796D"/>
    <w:rsid w:val="002B79E1"/>
    <w:rsid w:val="002B79FD"/>
    <w:rsid w:val="002B7A4D"/>
    <w:rsid w:val="002B7D46"/>
    <w:rsid w:val="002C03AB"/>
    <w:rsid w:val="002C0610"/>
    <w:rsid w:val="002C07EB"/>
    <w:rsid w:val="002C0828"/>
    <w:rsid w:val="002C0AE5"/>
    <w:rsid w:val="002C0B2C"/>
    <w:rsid w:val="002C0C2D"/>
    <w:rsid w:val="002C0C47"/>
    <w:rsid w:val="002C0E8E"/>
    <w:rsid w:val="002C111C"/>
    <w:rsid w:val="002C12F3"/>
    <w:rsid w:val="002C1428"/>
    <w:rsid w:val="002C145D"/>
    <w:rsid w:val="002C169B"/>
    <w:rsid w:val="002C1805"/>
    <w:rsid w:val="002C19FC"/>
    <w:rsid w:val="002C1A84"/>
    <w:rsid w:val="002C1C00"/>
    <w:rsid w:val="002C1D30"/>
    <w:rsid w:val="002C1D47"/>
    <w:rsid w:val="002C1DA6"/>
    <w:rsid w:val="002C1E03"/>
    <w:rsid w:val="002C20FA"/>
    <w:rsid w:val="002C2255"/>
    <w:rsid w:val="002C2291"/>
    <w:rsid w:val="002C2639"/>
    <w:rsid w:val="002C295E"/>
    <w:rsid w:val="002C2A55"/>
    <w:rsid w:val="002C2B14"/>
    <w:rsid w:val="002C2C2D"/>
    <w:rsid w:val="002C2CF2"/>
    <w:rsid w:val="002C2D83"/>
    <w:rsid w:val="002C30F7"/>
    <w:rsid w:val="002C323A"/>
    <w:rsid w:val="002C3294"/>
    <w:rsid w:val="002C32A9"/>
    <w:rsid w:val="002C335E"/>
    <w:rsid w:val="002C3438"/>
    <w:rsid w:val="002C345D"/>
    <w:rsid w:val="002C353B"/>
    <w:rsid w:val="002C36F1"/>
    <w:rsid w:val="002C397A"/>
    <w:rsid w:val="002C39B6"/>
    <w:rsid w:val="002C3A00"/>
    <w:rsid w:val="002C3B6E"/>
    <w:rsid w:val="002C3D07"/>
    <w:rsid w:val="002C3D29"/>
    <w:rsid w:val="002C3ECA"/>
    <w:rsid w:val="002C403D"/>
    <w:rsid w:val="002C40C1"/>
    <w:rsid w:val="002C434B"/>
    <w:rsid w:val="002C46F3"/>
    <w:rsid w:val="002C4739"/>
    <w:rsid w:val="002C47DA"/>
    <w:rsid w:val="002C487C"/>
    <w:rsid w:val="002C4AC0"/>
    <w:rsid w:val="002C4B1C"/>
    <w:rsid w:val="002C4B64"/>
    <w:rsid w:val="002C51E3"/>
    <w:rsid w:val="002C520B"/>
    <w:rsid w:val="002C53A2"/>
    <w:rsid w:val="002C5402"/>
    <w:rsid w:val="002C557F"/>
    <w:rsid w:val="002C55C9"/>
    <w:rsid w:val="002C587D"/>
    <w:rsid w:val="002C59A1"/>
    <w:rsid w:val="002C59B3"/>
    <w:rsid w:val="002C5AEB"/>
    <w:rsid w:val="002C5B58"/>
    <w:rsid w:val="002C5C24"/>
    <w:rsid w:val="002C5F3E"/>
    <w:rsid w:val="002C6146"/>
    <w:rsid w:val="002C653E"/>
    <w:rsid w:val="002C6766"/>
    <w:rsid w:val="002C6919"/>
    <w:rsid w:val="002C6A58"/>
    <w:rsid w:val="002C6A75"/>
    <w:rsid w:val="002C6D35"/>
    <w:rsid w:val="002C6E97"/>
    <w:rsid w:val="002C6F72"/>
    <w:rsid w:val="002C7386"/>
    <w:rsid w:val="002C7471"/>
    <w:rsid w:val="002C7486"/>
    <w:rsid w:val="002C748C"/>
    <w:rsid w:val="002C74DA"/>
    <w:rsid w:val="002C75B3"/>
    <w:rsid w:val="002C76D5"/>
    <w:rsid w:val="002C7763"/>
    <w:rsid w:val="002C78CB"/>
    <w:rsid w:val="002C7936"/>
    <w:rsid w:val="002C79A5"/>
    <w:rsid w:val="002D00F6"/>
    <w:rsid w:val="002D0233"/>
    <w:rsid w:val="002D02AE"/>
    <w:rsid w:val="002D032B"/>
    <w:rsid w:val="002D0680"/>
    <w:rsid w:val="002D08D0"/>
    <w:rsid w:val="002D0A6D"/>
    <w:rsid w:val="002D0D74"/>
    <w:rsid w:val="002D0E1F"/>
    <w:rsid w:val="002D0FF7"/>
    <w:rsid w:val="002D10D3"/>
    <w:rsid w:val="002D145C"/>
    <w:rsid w:val="002D15AE"/>
    <w:rsid w:val="002D1797"/>
    <w:rsid w:val="002D188A"/>
    <w:rsid w:val="002D198A"/>
    <w:rsid w:val="002D1A1C"/>
    <w:rsid w:val="002D1CB6"/>
    <w:rsid w:val="002D1D93"/>
    <w:rsid w:val="002D1E86"/>
    <w:rsid w:val="002D20C9"/>
    <w:rsid w:val="002D20D0"/>
    <w:rsid w:val="002D2194"/>
    <w:rsid w:val="002D229E"/>
    <w:rsid w:val="002D2315"/>
    <w:rsid w:val="002D2413"/>
    <w:rsid w:val="002D2432"/>
    <w:rsid w:val="002D2467"/>
    <w:rsid w:val="002D2587"/>
    <w:rsid w:val="002D25DE"/>
    <w:rsid w:val="002D2967"/>
    <w:rsid w:val="002D2BC2"/>
    <w:rsid w:val="002D2D92"/>
    <w:rsid w:val="002D2DEC"/>
    <w:rsid w:val="002D2FB9"/>
    <w:rsid w:val="002D3111"/>
    <w:rsid w:val="002D3277"/>
    <w:rsid w:val="002D32A5"/>
    <w:rsid w:val="002D37C6"/>
    <w:rsid w:val="002D39F8"/>
    <w:rsid w:val="002D3A7A"/>
    <w:rsid w:val="002D3B0F"/>
    <w:rsid w:val="002D3C44"/>
    <w:rsid w:val="002D3CCA"/>
    <w:rsid w:val="002D3D94"/>
    <w:rsid w:val="002D3DBC"/>
    <w:rsid w:val="002D3FFA"/>
    <w:rsid w:val="002D3FFB"/>
    <w:rsid w:val="002D4041"/>
    <w:rsid w:val="002D41EC"/>
    <w:rsid w:val="002D41F4"/>
    <w:rsid w:val="002D4263"/>
    <w:rsid w:val="002D4409"/>
    <w:rsid w:val="002D457B"/>
    <w:rsid w:val="002D48DB"/>
    <w:rsid w:val="002D49DC"/>
    <w:rsid w:val="002D4B5E"/>
    <w:rsid w:val="002D4BB4"/>
    <w:rsid w:val="002D4E4D"/>
    <w:rsid w:val="002D4EC1"/>
    <w:rsid w:val="002D5001"/>
    <w:rsid w:val="002D50FE"/>
    <w:rsid w:val="002D52ED"/>
    <w:rsid w:val="002D5627"/>
    <w:rsid w:val="002D5698"/>
    <w:rsid w:val="002D5728"/>
    <w:rsid w:val="002D5EF7"/>
    <w:rsid w:val="002D602B"/>
    <w:rsid w:val="002D612B"/>
    <w:rsid w:val="002D6143"/>
    <w:rsid w:val="002D633E"/>
    <w:rsid w:val="002D63D8"/>
    <w:rsid w:val="002D64DE"/>
    <w:rsid w:val="002D6823"/>
    <w:rsid w:val="002D682E"/>
    <w:rsid w:val="002D68E7"/>
    <w:rsid w:val="002D69CC"/>
    <w:rsid w:val="002D69CF"/>
    <w:rsid w:val="002D6A0F"/>
    <w:rsid w:val="002D6AB1"/>
    <w:rsid w:val="002D6AB6"/>
    <w:rsid w:val="002D6C18"/>
    <w:rsid w:val="002D6DD7"/>
    <w:rsid w:val="002D6F2E"/>
    <w:rsid w:val="002D6F88"/>
    <w:rsid w:val="002D715E"/>
    <w:rsid w:val="002D7236"/>
    <w:rsid w:val="002D72EC"/>
    <w:rsid w:val="002D7397"/>
    <w:rsid w:val="002D7407"/>
    <w:rsid w:val="002D75E5"/>
    <w:rsid w:val="002D797B"/>
    <w:rsid w:val="002D7DF8"/>
    <w:rsid w:val="002D7EF4"/>
    <w:rsid w:val="002D7F07"/>
    <w:rsid w:val="002E0030"/>
    <w:rsid w:val="002E01D2"/>
    <w:rsid w:val="002E0310"/>
    <w:rsid w:val="002E037E"/>
    <w:rsid w:val="002E039B"/>
    <w:rsid w:val="002E040C"/>
    <w:rsid w:val="002E05AF"/>
    <w:rsid w:val="002E07DE"/>
    <w:rsid w:val="002E07FE"/>
    <w:rsid w:val="002E0927"/>
    <w:rsid w:val="002E097C"/>
    <w:rsid w:val="002E0A73"/>
    <w:rsid w:val="002E0D33"/>
    <w:rsid w:val="002E0E67"/>
    <w:rsid w:val="002E0E87"/>
    <w:rsid w:val="002E1325"/>
    <w:rsid w:val="002E13D3"/>
    <w:rsid w:val="002E15D7"/>
    <w:rsid w:val="002E1A9C"/>
    <w:rsid w:val="002E1B7E"/>
    <w:rsid w:val="002E1EA5"/>
    <w:rsid w:val="002E2251"/>
    <w:rsid w:val="002E2289"/>
    <w:rsid w:val="002E23AC"/>
    <w:rsid w:val="002E23BD"/>
    <w:rsid w:val="002E23C6"/>
    <w:rsid w:val="002E24C7"/>
    <w:rsid w:val="002E2503"/>
    <w:rsid w:val="002E25EB"/>
    <w:rsid w:val="002E274C"/>
    <w:rsid w:val="002E2950"/>
    <w:rsid w:val="002E29C8"/>
    <w:rsid w:val="002E2B74"/>
    <w:rsid w:val="002E2CDB"/>
    <w:rsid w:val="002E2EE5"/>
    <w:rsid w:val="002E2F5D"/>
    <w:rsid w:val="002E2FC7"/>
    <w:rsid w:val="002E3171"/>
    <w:rsid w:val="002E31E1"/>
    <w:rsid w:val="002E3528"/>
    <w:rsid w:val="002E35C3"/>
    <w:rsid w:val="002E3883"/>
    <w:rsid w:val="002E3B72"/>
    <w:rsid w:val="002E3B98"/>
    <w:rsid w:val="002E3DA9"/>
    <w:rsid w:val="002E40BB"/>
    <w:rsid w:val="002E4423"/>
    <w:rsid w:val="002E4454"/>
    <w:rsid w:val="002E4575"/>
    <w:rsid w:val="002E5078"/>
    <w:rsid w:val="002E514A"/>
    <w:rsid w:val="002E521B"/>
    <w:rsid w:val="002E538F"/>
    <w:rsid w:val="002E53EF"/>
    <w:rsid w:val="002E545F"/>
    <w:rsid w:val="002E55DC"/>
    <w:rsid w:val="002E5617"/>
    <w:rsid w:val="002E564B"/>
    <w:rsid w:val="002E5693"/>
    <w:rsid w:val="002E575E"/>
    <w:rsid w:val="002E5B2E"/>
    <w:rsid w:val="002E5B86"/>
    <w:rsid w:val="002E5F6D"/>
    <w:rsid w:val="002E5F8F"/>
    <w:rsid w:val="002E6487"/>
    <w:rsid w:val="002E6687"/>
    <w:rsid w:val="002E6803"/>
    <w:rsid w:val="002E6897"/>
    <w:rsid w:val="002E68BB"/>
    <w:rsid w:val="002E6905"/>
    <w:rsid w:val="002E6A53"/>
    <w:rsid w:val="002E6A92"/>
    <w:rsid w:val="002E6D55"/>
    <w:rsid w:val="002E6DA0"/>
    <w:rsid w:val="002E6F0C"/>
    <w:rsid w:val="002E6FFC"/>
    <w:rsid w:val="002E70FD"/>
    <w:rsid w:val="002E74A9"/>
    <w:rsid w:val="002E7868"/>
    <w:rsid w:val="002E78C5"/>
    <w:rsid w:val="002E7921"/>
    <w:rsid w:val="002E7AE2"/>
    <w:rsid w:val="002E7B37"/>
    <w:rsid w:val="002E7E25"/>
    <w:rsid w:val="002E7EE5"/>
    <w:rsid w:val="002E7F27"/>
    <w:rsid w:val="002E7F65"/>
    <w:rsid w:val="002E7F88"/>
    <w:rsid w:val="002E7FC9"/>
    <w:rsid w:val="002F00AB"/>
    <w:rsid w:val="002F0123"/>
    <w:rsid w:val="002F0259"/>
    <w:rsid w:val="002F02BE"/>
    <w:rsid w:val="002F089D"/>
    <w:rsid w:val="002F0986"/>
    <w:rsid w:val="002F0A28"/>
    <w:rsid w:val="002F0BAE"/>
    <w:rsid w:val="002F0D51"/>
    <w:rsid w:val="002F0ED1"/>
    <w:rsid w:val="002F0EEF"/>
    <w:rsid w:val="002F0F11"/>
    <w:rsid w:val="002F11A5"/>
    <w:rsid w:val="002F11E3"/>
    <w:rsid w:val="002F121C"/>
    <w:rsid w:val="002F1453"/>
    <w:rsid w:val="002F147E"/>
    <w:rsid w:val="002F15BD"/>
    <w:rsid w:val="002F170D"/>
    <w:rsid w:val="002F1815"/>
    <w:rsid w:val="002F1932"/>
    <w:rsid w:val="002F19CD"/>
    <w:rsid w:val="002F1A15"/>
    <w:rsid w:val="002F1C2F"/>
    <w:rsid w:val="002F1ECF"/>
    <w:rsid w:val="002F2056"/>
    <w:rsid w:val="002F21C6"/>
    <w:rsid w:val="002F24A9"/>
    <w:rsid w:val="002F2501"/>
    <w:rsid w:val="002F2508"/>
    <w:rsid w:val="002F2527"/>
    <w:rsid w:val="002F25BA"/>
    <w:rsid w:val="002F2694"/>
    <w:rsid w:val="002F276D"/>
    <w:rsid w:val="002F27A1"/>
    <w:rsid w:val="002F2954"/>
    <w:rsid w:val="002F2A9A"/>
    <w:rsid w:val="002F2B84"/>
    <w:rsid w:val="002F2CF9"/>
    <w:rsid w:val="002F2DD7"/>
    <w:rsid w:val="002F2E74"/>
    <w:rsid w:val="002F2FB6"/>
    <w:rsid w:val="002F3120"/>
    <w:rsid w:val="002F31A6"/>
    <w:rsid w:val="002F31E9"/>
    <w:rsid w:val="002F3396"/>
    <w:rsid w:val="002F3523"/>
    <w:rsid w:val="002F37AA"/>
    <w:rsid w:val="002F37FD"/>
    <w:rsid w:val="002F3978"/>
    <w:rsid w:val="002F3C65"/>
    <w:rsid w:val="002F3D70"/>
    <w:rsid w:val="002F419B"/>
    <w:rsid w:val="002F432F"/>
    <w:rsid w:val="002F43A8"/>
    <w:rsid w:val="002F4707"/>
    <w:rsid w:val="002F4984"/>
    <w:rsid w:val="002F4B27"/>
    <w:rsid w:val="002F4C6A"/>
    <w:rsid w:val="002F4C9A"/>
    <w:rsid w:val="002F4CA4"/>
    <w:rsid w:val="002F4F72"/>
    <w:rsid w:val="002F504D"/>
    <w:rsid w:val="002F5142"/>
    <w:rsid w:val="002F541B"/>
    <w:rsid w:val="002F5681"/>
    <w:rsid w:val="002F589A"/>
    <w:rsid w:val="002F593A"/>
    <w:rsid w:val="002F5AA2"/>
    <w:rsid w:val="002F5B31"/>
    <w:rsid w:val="002F5B90"/>
    <w:rsid w:val="002F5CD5"/>
    <w:rsid w:val="002F5CE0"/>
    <w:rsid w:val="002F5D23"/>
    <w:rsid w:val="002F5DD8"/>
    <w:rsid w:val="002F5F25"/>
    <w:rsid w:val="002F5F58"/>
    <w:rsid w:val="002F6178"/>
    <w:rsid w:val="002F63D7"/>
    <w:rsid w:val="002F667E"/>
    <w:rsid w:val="002F69E3"/>
    <w:rsid w:val="002F6CBB"/>
    <w:rsid w:val="002F6D22"/>
    <w:rsid w:val="002F6D82"/>
    <w:rsid w:val="002F6EA8"/>
    <w:rsid w:val="002F6F8F"/>
    <w:rsid w:val="002F6FA7"/>
    <w:rsid w:val="002F74C5"/>
    <w:rsid w:val="002F7913"/>
    <w:rsid w:val="002F795A"/>
    <w:rsid w:val="002F7A23"/>
    <w:rsid w:val="002F7ABB"/>
    <w:rsid w:val="002F7AC6"/>
    <w:rsid w:val="002F7D43"/>
    <w:rsid w:val="003000C1"/>
    <w:rsid w:val="003000D1"/>
    <w:rsid w:val="0030016D"/>
    <w:rsid w:val="003003C6"/>
    <w:rsid w:val="00300417"/>
    <w:rsid w:val="0030057F"/>
    <w:rsid w:val="00300943"/>
    <w:rsid w:val="00300A28"/>
    <w:rsid w:val="00300AD1"/>
    <w:rsid w:val="00300CD0"/>
    <w:rsid w:val="00300E24"/>
    <w:rsid w:val="00301142"/>
    <w:rsid w:val="003015D3"/>
    <w:rsid w:val="00301914"/>
    <w:rsid w:val="00301969"/>
    <w:rsid w:val="00301A6F"/>
    <w:rsid w:val="00301AA7"/>
    <w:rsid w:val="00301B67"/>
    <w:rsid w:val="00301D35"/>
    <w:rsid w:val="0030283B"/>
    <w:rsid w:val="00302989"/>
    <w:rsid w:val="00302B19"/>
    <w:rsid w:val="00302D29"/>
    <w:rsid w:val="0030302D"/>
    <w:rsid w:val="0030310E"/>
    <w:rsid w:val="0030328F"/>
    <w:rsid w:val="00303333"/>
    <w:rsid w:val="00303426"/>
    <w:rsid w:val="0030356E"/>
    <w:rsid w:val="0030362A"/>
    <w:rsid w:val="003036CB"/>
    <w:rsid w:val="0030378A"/>
    <w:rsid w:val="00303838"/>
    <w:rsid w:val="00303B74"/>
    <w:rsid w:val="00303F54"/>
    <w:rsid w:val="00304224"/>
    <w:rsid w:val="003043FE"/>
    <w:rsid w:val="00304635"/>
    <w:rsid w:val="0030463C"/>
    <w:rsid w:val="00304670"/>
    <w:rsid w:val="003046BF"/>
    <w:rsid w:val="00304752"/>
    <w:rsid w:val="00304850"/>
    <w:rsid w:val="00304926"/>
    <w:rsid w:val="00304C07"/>
    <w:rsid w:val="00304D11"/>
    <w:rsid w:val="00304F3B"/>
    <w:rsid w:val="00305153"/>
    <w:rsid w:val="00305473"/>
    <w:rsid w:val="003055E6"/>
    <w:rsid w:val="0030570C"/>
    <w:rsid w:val="003059D5"/>
    <w:rsid w:val="00305A8F"/>
    <w:rsid w:val="00305C23"/>
    <w:rsid w:val="00305C70"/>
    <w:rsid w:val="00305E87"/>
    <w:rsid w:val="00305F01"/>
    <w:rsid w:val="00305F78"/>
    <w:rsid w:val="00305F9C"/>
    <w:rsid w:val="0030601E"/>
    <w:rsid w:val="0030609C"/>
    <w:rsid w:val="0030612A"/>
    <w:rsid w:val="003061F6"/>
    <w:rsid w:val="003065B1"/>
    <w:rsid w:val="0030670E"/>
    <w:rsid w:val="0030681A"/>
    <w:rsid w:val="003068E7"/>
    <w:rsid w:val="00306AE9"/>
    <w:rsid w:val="00306AED"/>
    <w:rsid w:val="00306E21"/>
    <w:rsid w:val="003070E5"/>
    <w:rsid w:val="00307130"/>
    <w:rsid w:val="00307156"/>
    <w:rsid w:val="0030732B"/>
    <w:rsid w:val="003073AD"/>
    <w:rsid w:val="003075FE"/>
    <w:rsid w:val="00307806"/>
    <w:rsid w:val="00307902"/>
    <w:rsid w:val="003079CA"/>
    <w:rsid w:val="00307F34"/>
    <w:rsid w:val="003101A5"/>
    <w:rsid w:val="0031023A"/>
    <w:rsid w:val="003102C5"/>
    <w:rsid w:val="003106EC"/>
    <w:rsid w:val="0031072D"/>
    <w:rsid w:val="00310785"/>
    <w:rsid w:val="0031084F"/>
    <w:rsid w:val="00310C27"/>
    <w:rsid w:val="00310C79"/>
    <w:rsid w:val="00310E74"/>
    <w:rsid w:val="00310FBC"/>
    <w:rsid w:val="00311317"/>
    <w:rsid w:val="003114C6"/>
    <w:rsid w:val="00311589"/>
    <w:rsid w:val="00311692"/>
    <w:rsid w:val="00311FFA"/>
    <w:rsid w:val="0031205F"/>
    <w:rsid w:val="003122C8"/>
    <w:rsid w:val="0031277D"/>
    <w:rsid w:val="00312808"/>
    <w:rsid w:val="00312889"/>
    <w:rsid w:val="00312A5C"/>
    <w:rsid w:val="00312A72"/>
    <w:rsid w:val="00312C5E"/>
    <w:rsid w:val="00312EEA"/>
    <w:rsid w:val="0031310C"/>
    <w:rsid w:val="003133E8"/>
    <w:rsid w:val="0031348B"/>
    <w:rsid w:val="003134E4"/>
    <w:rsid w:val="0031350E"/>
    <w:rsid w:val="00313838"/>
    <w:rsid w:val="003138C1"/>
    <w:rsid w:val="00313928"/>
    <w:rsid w:val="0031395A"/>
    <w:rsid w:val="00313974"/>
    <w:rsid w:val="00313A59"/>
    <w:rsid w:val="00313AFA"/>
    <w:rsid w:val="00313EC1"/>
    <w:rsid w:val="00314431"/>
    <w:rsid w:val="0031447A"/>
    <w:rsid w:val="00314530"/>
    <w:rsid w:val="00314541"/>
    <w:rsid w:val="0031455B"/>
    <w:rsid w:val="00314639"/>
    <w:rsid w:val="0031464F"/>
    <w:rsid w:val="00314662"/>
    <w:rsid w:val="003146A2"/>
    <w:rsid w:val="003148B9"/>
    <w:rsid w:val="00314B35"/>
    <w:rsid w:val="00314D03"/>
    <w:rsid w:val="00314E01"/>
    <w:rsid w:val="00314FB3"/>
    <w:rsid w:val="00315158"/>
    <w:rsid w:val="0031516D"/>
    <w:rsid w:val="003152BB"/>
    <w:rsid w:val="003152E9"/>
    <w:rsid w:val="0031533D"/>
    <w:rsid w:val="0031535C"/>
    <w:rsid w:val="0031563C"/>
    <w:rsid w:val="003156FE"/>
    <w:rsid w:val="00315AEA"/>
    <w:rsid w:val="00315FAF"/>
    <w:rsid w:val="0031603F"/>
    <w:rsid w:val="00316120"/>
    <w:rsid w:val="00316138"/>
    <w:rsid w:val="003161D6"/>
    <w:rsid w:val="00316210"/>
    <w:rsid w:val="0031625B"/>
    <w:rsid w:val="0031626C"/>
    <w:rsid w:val="00316311"/>
    <w:rsid w:val="0031647F"/>
    <w:rsid w:val="003164A3"/>
    <w:rsid w:val="00316607"/>
    <w:rsid w:val="003166AD"/>
    <w:rsid w:val="00316893"/>
    <w:rsid w:val="00316A04"/>
    <w:rsid w:val="00316B87"/>
    <w:rsid w:val="00316BB3"/>
    <w:rsid w:val="00316F2D"/>
    <w:rsid w:val="00316F75"/>
    <w:rsid w:val="003170A8"/>
    <w:rsid w:val="00317198"/>
    <w:rsid w:val="003172CA"/>
    <w:rsid w:val="0031732B"/>
    <w:rsid w:val="00317448"/>
    <w:rsid w:val="00317541"/>
    <w:rsid w:val="00317828"/>
    <w:rsid w:val="00317831"/>
    <w:rsid w:val="00317A10"/>
    <w:rsid w:val="00317C55"/>
    <w:rsid w:val="00317D7D"/>
    <w:rsid w:val="00320153"/>
    <w:rsid w:val="003205A2"/>
    <w:rsid w:val="00320846"/>
    <w:rsid w:val="003208DB"/>
    <w:rsid w:val="00320943"/>
    <w:rsid w:val="00320A0F"/>
    <w:rsid w:val="00320A6B"/>
    <w:rsid w:val="00320AB6"/>
    <w:rsid w:val="00320AFD"/>
    <w:rsid w:val="00320BB3"/>
    <w:rsid w:val="00320C12"/>
    <w:rsid w:val="00320E97"/>
    <w:rsid w:val="003212B1"/>
    <w:rsid w:val="00321312"/>
    <w:rsid w:val="003213CF"/>
    <w:rsid w:val="0032162D"/>
    <w:rsid w:val="00321AB9"/>
    <w:rsid w:val="00321DFD"/>
    <w:rsid w:val="00322041"/>
    <w:rsid w:val="003221A9"/>
    <w:rsid w:val="003221F0"/>
    <w:rsid w:val="003224C6"/>
    <w:rsid w:val="003224DF"/>
    <w:rsid w:val="00322697"/>
    <w:rsid w:val="00322729"/>
    <w:rsid w:val="0032288C"/>
    <w:rsid w:val="00322972"/>
    <w:rsid w:val="00322A04"/>
    <w:rsid w:val="00322A6D"/>
    <w:rsid w:val="00322C13"/>
    <w:rsid w:val="00322DF8"/>
    <w:rsid w:val="00322E85"/>
    <w:rsid w:val="00323060"/>
    <w:rsid w:val="00323107"/>
    <w:rsid w:val="00323191"/>
    <w:rsid w:val="00323297"/>
    <w:rsid w:val="003232EE"/>
    <w:rsid w:val="00323349"/>
    <w:rsid w:val="003233EE"/>
    <w:rsid w:val="0032342E"/>
    <w:rsid w:val="0032350A"/>
    <w:rsid w:val="0032354D"/>
    <w:rsid w:val="0032358A"/>
    <w:rsid w:val="00323617"/>
    <w:rsid w:val="00323789"/>
    <w:rsid w:val="0032385D"/>
    <w:rsid w:val="003239CB"/>
    <w:rsid w:val="00323A0C"/>
    <w:rsid w:val="00323B32"/>
    <w:rsid w:val="00323D9E"/>
    <w:rsid w:val="00324011"/>
    <w:rsid w:val="0032403F"/>
    <w:rsid w:val="003244F9"/>
    <w:rsid w:val="0032453E"/>
    <w:rsid w:val="003246C2"/>
    <w:rsid w:val="003246C3"/>
    <w:rsid w:val="0032473B"/>
    <w:rsid w:val="0032497B"/>
    <w:rsid w:val="00324C6D"/>
    <w:rsid w:val="00324C77"/>
    <w:rsid w:val="00324CE9"/>
    <w:rsid w:val="00325042"/>
    <w:rsid w:val="003250F7"/>
    <w:rsid w:val="003250F8"/>
    <w:rsid w:val="003253DB"/>
    <w:rsid w:val="00325435"/>
    <w:rsid w:val="00325484"/>
    <w:rsid w:val="003255B1"/>
    <w:rsid w:val="003258B7"/>
    <w:rsid w:val="00325AEF"/>
    <w:rsid w:val="00325C12"/>
    <w:rsid w:val="00325C3C"/>
    <w:rsid w:val="00325D48"/>
    <w:rsid w:val="00325DE2"/>
    <w:rsid w:val="00325E73"/>
    <w:rsid w:val="00325E96"/>
    <w:rsid w:val="00326064"/>
    <w:rsid w:val="0032633E"/>
    <w:rsid w:val="00326482"/>
    <w:rsid w:val="00326798"/>
    <w:rsid w:val="003269F4"/>
    <w:rsid w:val="00326AFD"/>
    <w:rsid w:val="00326D8F"/>
    <w:rsid w:val="00326F10"/>
    <w:rsid w:val="003270C1"/>
    <w:rsid w:val="003272C7"/>
    <w:rsid w:val="0032744E"/>
    <w:rsid w:val="0032751A"/>
    <w:rsid w:val="00327650"/>
    <w:rsid w:val="0032783B"/>
    <w:rsid w:val="003278D4"/>
    <w:rsid w:val="00327959"/>
    <w:rsid w:val="00327968"/>
    <w:rsid w:val="00327BD1"/>
    <w:rsid w:val="00327C3C"/>
    <w:rsid w:val="00327D93"/>
    <w:rsid w:val="00327FF3"/>
    <w:rsid w:val="003301FF"/>
    <w:rsid w:val="0033043F"/>
    <w:rsid w:val="003307E5"/>
    <w:rsid w:val="00330821"/>
    <w:rsid w:val="003308A6"/>
    <w:rsid w:val="00330C6D"/>
    <w:rsid w:val="00330D77"/>
    <w:rsid w:val="00331175"/>
    <w:rsid w:val="00331178"/>
    <w:rsid w:val="0033134D"/>
    <w:rsid w:val="003313B8"/>
    <w:rsid w:val="003313DA"/>
    <w:rsid w:val="003313E0"/>
    <w:rsid w:val="0033145F"/>
    <w:rsid w:val="003316E7"/>
    <w:rsid w:val="003317C5"/>
    <w:rsid w:val="00331921"/>
    <w:rsid w:val="00331A75"/>
    <w:rsid w:val="00331B76"/>
    <w:rsid w:val="00331BAB"/>
    <w:rsid w:val="00331C18"/>
    <w:rsid w:val="00331D04"/>
    <w:rsid w:val="00331EE6"/>
    <w:rsid w:val="00331FC3"/>
    <w:rsid w:val="003320E4"/>
    <w:rsid w:val="00332352"/>
    <w:rsid w:val="00332475"/>
    <w:rsid w:val="00332570"/>
    <w:rsid w:val="00332671"/>
    <w:rsid w:val="0033277B"/>
    <w:rsid w:val="00332A73"/>
    <w:rsid w:val="00332AD9"/>
    <w:rsid w:val="00332BAD"/>
    <w:rsid w:val="00332CBE"/>
    <w:rsid w:val="00332F26"/>
    <w:rsid w:val="00333109"/>
    <w:rsid w:val="0033315A"/>
    <w:rsid w:val="003332C5"/>
    <w:rsid w:val="00333421"/>
    <w:rsid w:val="0033344B"/>
    <w:rsid w:val="0033374D"/>
    <w:rsid w:val="00333901"/>
    <w:rsid w:val="003339DA"/>
    <w:rsid w:val="00333BCD"/>
    <w:rsid w:val="00333C42"/>
    <w:rsid w:val="00333E51"/>
    <w:rsid w:val="00333F43"/>
    <w:rsid w:val="00333F66"/>
    <w:rsid w:val="00334176"/>
    <w:rsid w:val="003341B7"/>
    <w:rsid w:val="00334209"/>
    <w:rsid w:val="003343BF"/>
    <w:rsid w:val="00334405"/>
    <w:rsid w:val="0033462E"/>
    <w:rsid w:val="00334819"/>
    <w:rsid w:val="0033490C"/>
    <w:rsid w:val="00334D68"/>
    <w:rsid w:val="0033517B"/>
    <w:rsid w:val="003351DE"/>
    <w:rsid w:val="003352C5"/>
    <w:rsid w:val="003354BC"/>
    <w:rsid w:val="00335519"/>
    <w:rsid w:val="00335585"/>
    <w:rsid w:val="00335960"/>
    <w:rsid w:val="00335B90"/>
    <w:rsid w:val="00335BF8"/>
    <w:rsid w:val="00335BFE"/>
    <w:rsid w:val="003360B3"/>
    <w:rsid w:val="0033610A"/>
    <w:rsid w:val="003363F8"/>
    <w:rsid w:val="00336648"/>
    <w:rsid w:val="0033664F"/>
    <w:rsid w:val="003366A8"/>
    <w:rsid w:val="00336993"/>
    <w:rsid w:val="00336B86"/>
    <w:rsid w:val="00336D69"/>
    <w:rsid w:val="00337168"/>
    <w:rsid w:val="00337281"/>
    <w:rsid w:val="003376CE"/>
    <w:rsid w:val="003378EB"/>
    <w:rsid w:val="00337960"/>
    <w:rsid w:val="003400DF"/>
    <w:rsid w:val="003401A8"/>
    <w:rsid w:val="00340305"/>
    <w:rsid w:val="003405AC"/>
    <w:rsid w:val="0034088D"/>
    <w:rsid w:val="0034094F"/>
    <w:rsid w:val="00340970"/>
    <w:rsid w:val="003409B4"/>
    <w:rsid w:val="00340DE0"/>
    <w:rsid w:val="003412F9"/>
    <w:rsid w:val="0034137D"/>
    <w:rsid w:val="0034198C"/>
    <w:rsid w:val="00341C89"/>
    <w:rsid w:val="00341C9D"/>
    <w:rsid w:val="00341CD6"/>
    <w:rsid w:val="00341D1D"/>
    <w:rsid w:val="00341D9E"/>
    <w:rsid w:val="00341F2D"/>
    <w:rsid w:val="00341F4E"/>
    <w:rsid w:val="003421FB"/>
    <w:rsid w:val="0034221F"/>
    <w:rsid w:val="0034224F"/>
    <w:rsid w:val="0034258F"/>
    <w:rsid w:val="0034270D"/>
    <w:rsid w:val="00342776"/>
    <w:rsid w:val="003427D1"/>
    <w:rsid w:val="00342A1E"/>
    <w:rsid w:val="00342A60"/>
    <w:rsid w:val="00342AAF"/>
    <w:rsid w:val="00342AF3"/>
    <w:rsid w:val="00342BD8"/>
    <w:rsid w:val="00342C45"/>
    <w:rsid w:val="00342D3D"/>
    <w:rsid w:val="003430A0"/>
    <w:rsid w:val="003430C8"/>
    <w:rsid w:val="003430D3"/>
    <w:rsid w:val="003432CB"/>
    <w:rsid w:val="00343309"/>
    <w:rsid w:val="00343387"/>
    <w:rsid w:val="003433A3"/>
    <w:rsid w:val="00343629"/>
    <w:rsid w:val="00343895"/>
    <w:rsid w:val="00343A12"/>
    <w:rsid w:val="00343CDB"/>
    <w:rsid w:val="00343ECC"/>
    <w:rsid w:val="00343F22"/>
    <w:rsid w:val="00343F28"/>
    <w:rsid w:val="003442E5"/>
    <w:rsid w:val="003444D7"/>
    <w:rsid w:val="003445A9"/>
    <w:rsid w:val="003445DB"/>
    <w:rsid w:val="0034491D"/>
    <w:rsid w:val="00344ACE"/>
    <w:rsid w:val="00344BF3"/>
    <w:rsid w:val="00344DC5"/>
    <w:rsid w:val="00344E3F"/>
    <w:rsid w:val="00344E5F"/>
    <w:rsid w:val="00344F12"/>
    <w:rsid w:val="00344F77"/>
    <w:rsid w:val="00344FF7"/>
    <w:rsid w:val="003450E6"/>
    <w:rsid w:val="003451DA"/>
    <w:rsid w:val="0034534E"/>
    <w:rsid w:val="003454FB"/>
    <w:rsid w:val="00345616"/>
    <w:rsid w:val="00345941"/>
    <w:rsid w:val="0034597B"/>
    <w:rsid w:val="003459CE"/>
    <w:rsid w:val="00345ABC"/>
    <w:rsid w:val="00345B91"/>
    <w:rsid w:val="00345D1A"/>
    <w:rsid w:val="00345E69"/>
    <w:rsid w:val="00346072"/>
    <w:rsid w:val="003461B0"/>
    <w:rsid w:val="0034643A"/>
    <w:rsid w:val="003464AE"/>
    <w:rsid w:val="00346583"/>
    <w:rsid w:val="00346892"/>
    <w:rsid w:val="0034699E"/>
    <w:rsid w:val="003469D0"/>
    <w:rsid w:val="00346A24"/>
    <w:rsid w:val="00346B9D"/>
    <w:rsid w:val="00346C4A"/>
    <w:rsid w:val="00346D24"/>
    <w:rsid w:val="00346D68"/>
    <w:rsid w:val="00346D7E"/>
    <w:rsid w:val="00346E02"/>
    <w:rsid w:val="00346ECB"/>
    <w:rsid w:val="00346F1E"/>
    <w:rsid w:val="0034707F"/>
    <w:rsid w:val="00347328"/>
    <w:rsid w:val="00347494"/>
    <w:rsid w:val="00347590"/>
    <w:rsid w:val="00347700"/>
    <w:rsid w:val="00347702"/>
    <w:rsid w:val="00347A86"/>
    <w:rsid w:val="00347D5E"/>
    <w:rsid w:val="00347D6D"/>
    <w:rsid w:val="00347E09"/>
    <w:rsid w:val="00347E2C"/>
    <w:rsid w:val="0035071D"/>
    <w:rsid w:val="00350AD7"/>
    <w:rsid w:val="00350B1E"/>
    <w:rsid w:val="00350BCE"/>
    <w:rsid w:val="00350F0B"/>
    <w:rsid w:val="00351194"/>
    <w:rsid w:val="00351299"/>
    <w:rsid w:val="0035137C"/>
    <w:rsid w:val="00351383"/>
    <w:rsid w:val="00351386"/>
    <w:rsid w:val="00351584"/>
    <w:rsid w:val="0035163B"/>
    <w:rsid w:val="00351660"/>
    <w:rsid w:val="00351E2B"/>
    <w:rsid w:val="0035200E"/>
    <w:rsid w:val="003522AE"/>
    <w:rsid w:val="0035231A"/>
    <w:rsid w:val="00352395"/>
    <w:rsid w:val="003523A2"/>
    <w:rsid w:val="0035250B"/>
    <w:rsid w:val="003526B2"/>
    <w:rsid w:val="0035276B"/>
    <w:rsid w:val="003527B2"/>
    <w:rsid w:val="003529F0"/>
    <w:rsid w:val="00352E90"/>
    <w:rsid w:val="00353436"/>
    <w:rsid w:val="003534CF"/>
    <w:rsid w:val="0035352A"/>
    <w:rsid w:val="00353588"/>
    <w:rsid w:val="003536A9"/>
    <w:rsid w:val="003537C5"/>
    <w:rsid w:val="00353968"/>
    <w:rsid w:val="00353AC0"/>
    <w:rsid w:val="00353BDE"/>
    <w:rsid w:val="00354480"/>
    <w:rsid w:val="003545ED"/>
    <w:rsid w:val="003549CA"/>
    <w:rsid w:val="00354A68"/>
    <w:rsid w:val="00354B6E"/>
    <w:rsid w:val="00354D50"/>
    <w:rsid w:val="00354D8E"/>
    <w:rsid w:val="00354E02"/>
    <w:rsid w:val="00354E40"/>
    <w:rsid w:val="00354E91"/>
    <w:rsid w:val="00354F29"/>
    <w:rsid w:val="00355253"/>
    <w:rsid w:val="003552E1"/>
    <w:rsid w:val="0035544E"/>
    <w:rsid w:val="00355500"/>
    <w:rsid w:val="0035551A"/>
    <w:rsid w:val="0035573B"/>
    <w:rsid w:val="0035580B"/>
    <w:rsid w:val="003559D5"/>
    <w:rsid w:val="00355A7F"/>
    <w:rsid w:val="00355ED5"/>
    <w:rsid w:val="00356315"/>
    <w:rsid w:val="00356562"/>
    <w:rsid w:val="003565FC"/>
    <w:rsid w:val="003566A7"/>
    <w:rsid w:val="003566ED"/>
    <w:rsid w:val="00356AFF"/>
    <w:rsid w:val="00356BEC"/>
    <w:rsid w:val="003570F2"/>
    <w:rsid w:val="00357227"/>
    <w:rsid w:val="0035737C"/>
    <w:rsid w:val="00357669"/>
    <w:rsid w:val="003577D1"/>
    <w:rsid w:val="00357961"/>
    <w:rsid w:val="00357ABE"/>
    <w:rsid w:val="00357AD6"/>
    <w:rsid w:val="00357D2E"/>
    <w:rsid w:val="00360669"/>
    <w:rsid w:val="00360D2F"/>
    <w:rsid w:val="00360D9E"/>
    <w:rsid w:val="00360FDD"/>
    <w:rsid w:val="0036111A"/>
    <w:rsid w:val="00361162"/>
    <w:rsid w:val="003612B6"/>
    <w:rsid w:val="0036139F"/>
    <w:rsid w:val="0036146F"/>
    <w:rsid w:val="003615A0"/>
    <w:rsid w:val="003616C9"/>
    <w:rsid w:val="00361864"/>
    <w:rsid w:val="00361902"/>
    <w:rsid w:val="0036198E"/>
    <w:rsid w:val="00361E84"/>
    <w:rsid w:val="00361ECD"/>
    <w:rsid w:val="00362074"/>
    <w:rsid w:val="00362212"/>
    <w:rsid w:val="003624E3"/>
    <w:rsid w:val="003625F4"/>
    <w:rsid w:val="00362792"/>
    <w:rsid w:val="00362810"/>
    <w:rsid w:val="003629CA"/>
    <w:rsid w:val="00362CF1"/>
    <w:rsid w:val="00362E79"/>
    <w:rsid w:val="00362F0F"/>
    <w:rsid w:val="00362F26"/>
    <w:rsid w:val="00363048"/>
    <w:rsid w:val="003631B5"/>
    <w:rsid w:val="003634AB"/>
    <w:rsid w:val="003634F5"/>
    <w:rsid w:val="0036350E"/>
    <w:rsid w:val="00363542"/>
    <w:rsid w:val="00363649"/>
    <w:rsid w:val="003636C7"/>
    <w:rsid w:val="0036382B"/>
    <w:rsid w:val="00363A9F"/>
    <w:rsid w:val="00363B48"/>
    <w:rsid w:val="00363DA0"/>
    <w:rsid w:val="00363DB6"/>
    <w:rsid w:val="00363E33"/>
    <w:rsid w:val="0036420A"/>
    <w:rsid w:val="0036438C"/>
    <w:rsid w:val="00364404"/>
    <w:rsid w:val="003645DF"/>
    <w:rsid w:val="00364646"/>
    <w:rsid w:val="00364A4F"/>
    <w:rsid w:val="00364B0E"/>
    <w:rsid w:val="00364BF7"/>
    <w:rsid w:val="00364D6E"/>
    <w:rsid w:val="00364D78"/>
    <w:rsid w:val="00364E13"/>
    <w:rsid w:val="003650FB"/>
    <w:rsid w:val="00365109"/>
    <w:rsid w:val="0036543E"/>
    <w:rsid w:val="003659DB"/>
    <w:rsid w:val="00365D67"/>
    <w:rsid w:val="00365FF0"/>
    <w:rsid w:val="0036608E"/>
    <w:rsid w:val="003661CA"/>
    <w:rsid w:val="00366262"/>
    <w:rsid w:val="003662AA"/>
    <w:rsid w:val="003664E5"/>
    <w:rsid w:val="003664E9"/>
    <w:rsid w:val="00366708"/>
    <w:rsid w:val="0036671F"/>
    <w:rsid w:val="003667AF"/>
    <w:rsid w:val="00366AF9"/>
    <w:rsid w:val="00366B85"/>
    <w:rsid w:val="00366BB4"/>
    <w:rsid w:val="00366CE1"/>
    <w:rsid w:val="00366CFA"/>
    <w:rsid w:val="00366DB5"/>
    <w:rsid w:val="00366EBC"/>
    <w:rsid w:val="00366EC4"/>
    <w:rsid w:val="00367049"/>
    <w:rsid w:val="003670DF"/>
    <w:rsid w:val="003674AA"/>
    <w:rsid w:val="00367538"/>
    <w:rsid w:val="00367667"/>
    <w:rsid w:val="00367841"/>
    <w:rsid w:val="00367A8D"/>
    <w:rsid w:val="00367B6B"/>
    <w:rsid w:val="00367E3F"/>
    <w:rsid w:val="00367EFB"/>
    <w:rsid w:val="00367F1A"/>
    <w:rsid w:val="0037099F"/>
    <w:rsid w:val="00370D94"/>
    <w:rsid w:val="00370DEB"/>
    <w:rsid w:val="00370E38"/>
    <w:rsid w:val="00371183"/>
    <w:rsid w:val="003711F1"/>
    <w:rsid w:val="00371241"/>
    <w:rsid w:val="00371288"/>
    <w:rsid w:val="003712CB"/>
    <w:rsid w:val="003715FF"/>
    <w:rsid w:val="00371614"/>
    <w:rsid w:val="003716D6"/>
    <w:rsid w:val="003719BA"/>
    <w:rsid w:val="00371A6C"/>
    <w:rsid w:val="00371A83"/>
    <w:rsid w:val="00371D19"/>
    <w:rsid w:val="00371D49"/>
    <w:rsid w:val="00371E0E"/>
    <w:rsid w:val="00371EA8"/>
    <w:rsid w:val="00371F14"/>
    <w:rsid w:val="0037231C"/>
    <w:rsid w:val="00372369"/>
    <w:rsid w:val="00372378"/>
    <w:rsid w:val="00372629"/>
    <w:rsid w:val="00372697"/>
    <w:rsid w:val="00372A26"/>
    <w:rsid w:val="00372B8A"/>
    <w:rsid w:val="00372D83"/>
    <w:rsid w:val="00372E02"/>
    <w:rsid w:val="00372F60"/>
    <w:rsid w:val="00372F81"/>
    <w:rsid w:val="00372F98"/>
    <w:rsid w:val="003736DE"/>
    <w:rsid w:val="0037387B"/>
    <w:rsid w:val="00373D5F"/>
    <w:rsid w:val="00373DB3"/>
    <w:rsid w:val="00373E18"/>
    <w:rsid w:val="00374100"/>
    <w:rsid w:val="00374224"/>
    <w:rsid w:val="003742A0"/>
    <w:rsid w:val="003742F3"/>
    <w:rsid w:val="00374341"/>
    <w:rsid w:val="00374476"/>
    <w:rsid w:val="003744A2"/>
    <w:rsid w:val="00374618"/>
    <w:rsid w:val="0037482B"/>
    <w:rsid w:val="0037486E"/>
    <w:rsid w:val="00374A0D"/>
    <w:rsid w:val="00374CBB"/>
    <w:rsid w:val="00374CC4"/>
    <w:rsid w:val="00374E3A"/>
    <w:rsid w:val="00374F50"/>
    <w:rsid w:val="0037523F"/>
    <w:rsid w:val="0037539F"/>
    <w:rsid w:val="00375693"/>
    <w:rsid w:val="00375A6C"/>
    <w:rsid w:val="00375AD7"/>
    <w:rsid w:val="00375C57"/>
    <w:rsid w:val="00376096"/>
    <w:rsid w:val="0037609E"/>
    <w:rsid w:val="003761B0"/>
    <w:rsid w:val="00376219"/>
    <w:rsid w:val="0037628A"/>
    <w:rsid w:val="003764E6"/>
    <w:rsid w:val="003765A2"/>
    <w:rsid w:val="00376854"/>
    <w:rsid w:val="0037698B"/>
    <w:rsid w:val="00376B39"/>
    <w:rsid w:val="00376FF8"/>
    <w:rsid w:val="003771A1"/>
    <w:rsid w:val="003772E9"/>
    <w:rsid w:val="00377301"/>
    <w:rsid w:val="003774B5"/>
    <w:rsid w:val="00377912"/>
    <w:rsid w:val="003779B8"/>
    <w:rsid w:val="003801DA"/>
    <w:rsid w:val="00380319"/>
    <w:rsid w:val="00380484"/>
    <w:rsid w:val="0038088F"/>
    <w:rsid w:val="00380A58"/>
    <w:rsid w:val="00380CBF"/>
    <w:rsid w:val="00380CF0"/>
    <w:rsid w:val="00380D91"/>
    <w:rsid w:val="00380D99"/>
    <w:rsid w:val="00380E65"/>
    <w:rsid w:val="00380E6E"/>
    <w:rsid w:val="00380ECC"/>
    <w:rsid w:val="00380F8B"/>
    <w:rsid w:val="003810B8"/>
    <w:rsid w:val="003810D6"/>
    <w:rsid w:val="003813F5"/>
    <w:rsid w:val="00381424"/>
    <w:rsid w:val="003816AF"/>
    <w:rsid w:val="003816C8"/>
    <w:rsid w:val="00381B16"/>
    <w:rsid w:val="00381C3D"/>
    <w:rsid w:val="003824D5"/>
    <w:rsid w:val="003826B8"/>
    <w:rsid w:val="00382B42"/>
    <w:rsid w:val="00382D77"/>
    <w:rsid w:val="0038312E"/>
    <w:rsid w:val="003835EB"/>
    <w:rsid w:val="00383673"/>
    <w:rsid w:val="0038369F"/>
    <w:rsid w:val="00383A7A"/>
    <w:rsid w:val="00383A80"/>
    <w:rsid w:val="00383C94"/>
    <w:rsid w:val="00383C95"/>
    <w:rsid w:val="00383F44"/>
    <w:rsid w:val="003840A8"/>
    <w:rsid w:val="00384197"/>
    <w:rsid w:val="0038448E"/>
    <w:rsid w:val="00384785"/>
    <w:rsid w:val="00384B3E"/>
    <w:rsid w:val="00384B76"/>
    <w:rsid w:val="00384DB9"/>
    <w:rsid w:val="00384EF5"/>
    <w:rsid w:val="003851B8"/>
    <w:rsid w:val="003851BC"/>
    <w:rsid w:val="003852E6"/>
    <w:rsid w:val="0038540D"/>
    <w:rsid w:val="003855D5"/>
    <w:rsid w:val="00385639"/>
    <w:rsid w:val="00385661"/>
    <w:rsid w:val="003857F8"/>
    <w:rsid w:val="00385B26"/>
    <w:rsid w:val="00385B97"/>
    <w:rsid w:val="00385C53"/>
    <w:rsid w:val="00385E61"/>
    <w:rsid w:val="00385E72"/>
    <w:rsid w:val="00385E81"/>
    <w:rsid w:val="00385EA2"/>
    <w:rsid w:val="0038602E"/>
    <w:rsid w:val="00386046"/>
    <w:rsid w:val="003862FE"/>
    <w:rsid w:val="0038632B"/>
    <w:rsid w:val="003864BE"/>
    <w:rsid w:val="003868B8"/>
    <w:rsid w:val="00386B5F"/>
    <w:rsid w:val="00386C1A"/>
    <w:rsid w:val="00386D90"/>
    <w:rsid w:val="00386ECC"/>
    <w:rsid w:val="00386F1F"/>
    <w:rsid w:val="003871D8"/>
    <w:rsid w:val="003876FC"/>
    <w:rsid w:val="00387738"/>
    <w:rsid w:val="00387751"/>
    <w:rsid w:val="00387767"/>
    <w:rsid w:val="00387ABB"/>
    <w:rsid w:val="00387B47"/>
    <w:rsid w:val="00387EC0"/>
    <w:rsid w:val="00387EF5"/>
    <w:rsid w:val="00387F10"/>
    <w:rsid w:val="0039003F"/>
    <w:rsid w:val="00390050"/>
    <w:rsid w:val="003901E6"/>
    <w:rsid w:val="00390207"/>
    <w:rsid w:val="00390285"/>
    <w:rsid w:val="003903D4"/>
    <w:rsid w:val="00390416"/>
    <w:rsid w:val="003905C7"/>
    <w:rsid w:val="00390A9A"/>
    <w:rsid w:val="00390D14"/>
    <w:rsid w:val="00390F85"/>
    <w:rsid w:val="00390F99"/>
    <w:rsid w:val="00391100"/>
    <w:rsid w:val="00391265"/>
    <w:rsid w:val="00391439"/>
    <w:rsid w:val="003915ED"/>
    <w:rsid w:val="00391880"/>
    <w:rsid w:val="003918B2"/>
    <w:rsid w:val="00391908"/>
    <w:rsid w:val="00391D05"/>
    <w:rsid w:val="00391D23"/>
    <w:rsid w:val="00391E60"/>
    <w:rsid w:val="00391FF3"/>
    <w:rsid w:val="003920EE"/>
    <w:rsid w:val="003921F2"/>
    <w:rsid w:val="0039237E"/>
    <w:rsid w:val="0039245D"/>
    <w:rsid w:val="0039258E"/>
    <w:rsid w:val="00392930"/>
    <w:rsid w:val="00392A58"/>
    <w:rsid w:val="00392BFB"/>
    <w:rsid w:val="0039301B"/>
    <w:rsid w:val="00393026"/>
    <w:rsid w:val="00393221"/>
    <w:rsid w:val="003932A4"/>
    <w:rsid w:val="003932AF"/>
    <w:rsid w:val="00393382"/>
    <w:rsid w:val="0039347B"/>
    <w:rsid w:val="003937A5"/>
    <w:rsid w:val="003939DA"/>
    <w:rsid w:val="00393ADD"/>
    <w:rsid w:val="00393D77"/>
    <w:rsid w:val="00393FA6"/>
    <w:rsid w:val="00394093"/>
    <w:rsid w:val="003940AF"/>
    <w:rsid w:val="003941AA"/>
    <w:rsid w:val="00394618"/>
    <w:rsid w:val="003946C6"/>
    <w:rsid w:val="00394862"/>
    <w:rsid w:val="00394A4B"/>
    <w:rsid w:val="003950CB"/>
    <w:rsid w:val="003950D2"/>
    <w:rsid w:val="003950EE"/>
    <w:rsid w:val="00395110"/>
    <w:rsid w:val="0039570B"/>
    <w:rsid w:val="003958F4"/>
    <w:rsid w:val="00395A53"/>
    <w:rsid w:val="00395A71"/>
    <w:rsid w:val="00395AE9"/>
    <w:rsid w:val="00395C2A"/>
    <w:rsid w:val="00395CB4"/>
    <w:rsid w:val="00395D06"/>
    <w:rsid w:val="00395DB1"/>
    <w:rsid w:val="00395E85"/>
    <w:rsid w:val="00396242"/>
    <w:rsid w:val="00396400"/>
    <w:rsid w:val="003964A2"/>
    <w:rsid w:val="003965AE"/>
    <w:rsid w:val="003966B1"/>
    <w:rsid w:val="003967DC"/>
    <w:rsid w:val="003967F7"/>
    <w:rsid w:val="00396895"/>
    <w:rsid w:val="003968AD"/>
    <w:rsid w:val="003969F7"/>
    <w:rsid w:val="00396A31"/>
    <w:rsid w:val="00396C0D"/>
    <w:rsid w:val="00396FF3"/>
    <w:rsid w:val="00397260"/>
    <w:rsid w:val="003972C9"/>
    <w:rsid w:val="003972D8"/>
    <w:rsid w:val="00397444"/>
    <w:rsid w:val="003975C3"/>
    <w:rsid w:val="00397603"/>
    <w:rsid w:val="0039769B"/>
    <w:rsid w:val="0039769D"/>
    <w:rsid w:val="00397ABA"/>
    <w:rsid w:val="00397BEB"/>
    <w:rsid w:val="00397DAC"/>
    <w:rsid w:val="00397DE8"/>
    <w:rsid w:val="00397E6E"/>
    <w:rsid w:val="003A017A"/>
    <w:rsid w:val="003A0254"/>
    <w:rsid w:val="003A05D6"/>
    <w:rsid w:val="003A06F3"/>
    <w:rsid w:val="003A0827"/>
    <w:rsid w:val="003A0A4F"/>
    <w:rsid w:val="003A0B18"/>
    <w:rsid w:val="003A0B67"/>
    <w:rsid w:val="003A0BDB"/>
    <w:rsid w:val="003A0C2C"/>
    <w:rsid w:val="003A0D43"/>
    <w:rsid w:val="003A1262"/>
    <w:rsid w:val="003A13BE"/>
    <w:rsid w:val="003A13EF"/>
    <w:rsid w:val="003A1413"/>
    <w:rsid w:val="003A142E"/>
    <w:rsid w:val="003A147A"/>
    <w:rsid w:val="003A19D1"/>
    <w:rsid w:val="003A1F61"/>
    <w:rsid w:val="003A1FEB"/>
    <w:rsid w:val="003A2224"/>
    <w:rsid w:val="003A2270"/>
    <w:rsid w:val="003A2547"/>
    <w:rsid w:val="003A26BF"/>
    <w:rsid w:val="003A2795"/>
    <w:rsid w:val="003A28CE"/>
    <w:rsid w:val="003A29DE"/>
    <w:rsid w:val="003A2A62"/>
    <w:rsid w:val="003A2E63"/>
    <w:rsid w:val="003A2FC5"/>
    <w:rsid w:val="003A30B4"/>
    <w:rsid w:val="003A3177"/>
    <w:rsid w:val="003A3290"/>
    <w:rsid w:val="003A33CB"/>
    <w:rsid w:val="003A34AD"/>
    <w:rsid w:val="003A34F3"/>
    <w:rsid w:val="003A355A"/>
    <w:rsid w:val="003A3798"/>
    <w:rsid w:val="003A3843"/>
    <w:rsid w:val="003A3A09"/>
    <w:rsid w:val="003A3A26"/>
    <w:rsid w:val="003A3A2B"/>
    <w:rsid w:val="003A3AE2"/>
    <w:rsid w:val="003A3BDE"/>
    <w:rsid w:val="003A3CFF"/>
    <w:rsid w:val="003A3DC5"/>
    <w:rsid w:val="003A4166"/>
    <w:rsid w:val="003A4504"/>
    <w:rsid w:val="003A4570"/>
    <w:rsid w:val="003A4828"/>
    <w:rsid w:val="003A4B52"/>
    <w:rsid w:val="003A4B87"/>
    <w:rsid w:val="003A4CE8"/>
    <w:rsid w:val="003A4DC7"/>
    <w:rsid w:val="003A4EE0"/>
    <w:rsid w:val="003A4F6D"/>
    <w:rsid w:val="003A4F9A"/>
    <w:rsid w:val="003A5031"/>
    <w:rsid w:val="003A5181"/>
    <w:rsid w:val="003A51C1"/>
    <w:rsid w:val="003A51C7"/>
    <w:rsid w:val="003A51E3"/>
    <w:rsid w:val="003A5220"/>
    <w:rsid w:val="003A5307"/>
    <w:rsid w:val="003A56E4"/>
    <w:rsid w:val="003A5B82"/>
    <w:rsid w:val="003A5E22"/>
    <w:rsid w:val="003A5ECD"/>
    <w:rsid w:val="003A5EDF"/>
    <w:rsid w:val="003A5F94"/>
    <w:rsid w:val="003A6023"/>
    <w:rsid w:val="003A6059"/>
    <w:rsid w:val="003A614F"/>
    <w:rsid w:val="003A628D"/>
    <w:rsid w:val="003A6359"/>
    <w:rsid w:val="003A64A9"/>
    <w:rsid w:val="003A6798"/>
    <w:rsid w:val="003A697F"/>
    <w:rsid w:val="003A69EB"/>
    <w:rsid w:val="003A6B35"/>
    <w:rsid w:val="003A6C61"/>
    <w:rsid w:val="003A6FED"/>
    <w:rsid w:val="003A7050"/>
    <w:rsid w:val="003A713F"/>
    <w:rsid w:val="003A737E"/>
    <w:rsid w:val="003A73C1"/>
    <w:rsid w:val="003A76F6"/>
    <w:rsid w:val="003A7869"/>
    <w:rsid w:val="003A7D01"/>
    <w:rsid w:val="003A7E63"/>
    <w:rsid w:val="003B0188"/>
    <w:rsid w:val="003B0201"/>
    <w:rsid w:val="003B049A"/>
    <w:rsid w:val="003B06C9"/>
    <w:rsid w:val="003B0752"/>
    <w:rsid w:val="003B080E"/>
    <w:rsid w:val="003B09B7"/>
    <w:rsid w:val="003B0CD8"/>
    <w:rsid w:val="003B0DB1"/>
    <w:rsid w:val="003B0EF6"/>
    <w:rsid w:val="003B1015"/>
    <w:rsid w:val="003B129B"/>
    <w:rsid w:val="003B138A"/>
    <w:rsid w:val="003B1536"/>
    <w:rsid w:val="003B18C0"/>
    <w:rsid w:val="003B1A79"/>
    <w:rsid w:val="003B1C2B"/>
    <w:rsid w:val="003B1DE2"/>
    <w:rsid w:val="003B1E89"/>
    <w:rsid w:val="003B20EE"/>
    <w:rsid w:val="003B216D"/>
    <w:rsid w:val="003B22DE"/>
    <w:rsid w:val="003B2337"/>
    <w:rsid w:val="003B260E"/>
    <w:rsid w:val="003B27CB"/>
    <w:rsid w:val="003B27F8"/>
    <w:rsid w:val="003B2A39"/>
    <w:rsid w:val="003B2C81"/>
    <w:rsid w:val="003B2CE7"/>
    <w:rsid w:val="003B2FDA"/>
    <w:rsid w:val="003B32AA"/>
    <w:rsid w:val="003B3468"/>
    <w:rsid w:val="003B3679"/>
    <w:rsid w:val="003B3A72"/>
    <w:rsid w:val="003B3B4E"/>
    <w:rsid w:val="003B3B54"/>
    <w:rsid w:val="003B4007"/>
    <w:rsid w:val="003B4020"/>
    <w:rsid w:val="003B431D"/>
    <w:rsid w:val="003B44A4"/>
    <w:rsid w:val="003B466C"/>
    <w:rsid w:val="003B481E"/>
    <w:rsid w:val="003B4C39"/>
    <w:rsid w:val="003B4DF4"/>
    <w:rsid w:val="003B5140"/>
    <w:rsid w:val="003B52EC"/>
    <w:rsid w:val="003B5307"/>
    <w:rsid w:val="003B54F7"/>
    <w:rsid w:val="003B55C2"/>
    <w:rsid w:val="003B564C"/>
    <w:rsid w:val="003B56AA"/>
    <w:rsid w:val="003B5BDC"/>
    <w:rsid w:val="003B5C7A"/>
    <w:rsid w:val="003B5E3A"/>
    <w:rsid w:val="003B5F08"/>
    <w:rsid w:val="003B6098"/>
    <w:rsid w:val="003B60BB"/>
    <w:rsid w:val="003B6156"/>
    <w:rsid w:val="003B6230"/>
    <w:rsid w:val="003B65C1"/>
    <w:rsid w:val="003B66EF"/>
    <w:rsid w:val="003B676A"/>
    <w:rsid w:val="003B67D4"/>
    <w:rsid w:val="003B68CF"/>
    <w:rsid w:val="003B699F"/>
    <w:rsid w:val="003B6A12"/>
    <w:rsid w:val="003B6A85"/>
    <w:rsid w:val="003B6D80"/>
    <w:rsid w:val="003B6DDE"/>
    <w:rsid w:val="003B6E2B"/>
    <w:rsid w:val="003B6EA0"/>
    <w:rsid w:val="003B6F39"/>
    <w:rsid w:val="003B7068"/>
    <w:rsid w:val="003B7249"/>
    <w:rsid w:val="003B72AD"/>
    <w:rsid w:val="003B7363"/>
    <w:rsid w:val="003B7448"/>
    <w:rsid w:val="003B75D8"/>
    <w:rsid w:val="003B762B"/>
    <w:rsid w:val="003B7667"/>
    <w:rsid w:val="003B76DE"/>
    <w:rsid w:val="003B7B2C"/>
    <w:rsid w:val="003B7B4A"/>
    <w:rsid w:val="003B7C29"/>
    <w:rsid w:val="003B7DC7"/>
    <w:rsid w:val="003B7F50"/>
    <w:rsid w:val="003C0144"/>
    <w:rsid w:val="003C035F"/>
    <w:rsid w:val="003C03BA"/>
    <w:rsid w:val="003C0413"/>
    <w:rsid w:val="003C0528"/>
    <w:rsid w:val="003C0569"/>
    <w:rsid w:val="003C0574"/>
    <w:rsid w:val="003C061B"/>
    <w:rsid w:val="003C081B"/>
    <w:rsid w:val="003C0852"/>
    <w:rsid w:val="003C0924"/>
    <w:rsid w:val="003C092D"/>
    <w:rsid w:val="003C09B9"/>
    <w:rsid w:val="003C0A26"/>
    <w:rsid w:val="003C0B66"/>
    <w:rsid w:val="003C0BF1"/>
    <w:rsid w:val="003C0D93"/>
    <w:rsid w:val="003C0E7D"/>
    <w:rsid w:val="003C1216"/>
    <w:rsid w:val="003C1427"/>
    <w:rsid w:val="003C17FB"/>
    <w:rsid w:val="003C2149"/>
    <w:rsid w:val="003C216F"/>
    <w:rsid w:val="003C225C"/>
    <w:rsid w:val="003C23B3"/>
    <w:rsid w:val="003C240E"/>
    <w:rsid w:val="003C2419"/>
    <w:rsid w:val="003C24A2"/>
    <w:rsid w:val="003C2599"/>
    <w:rsid w:val="003C2689"/>
    <w:rsid w:val="003C2A4F"/>
    <w:rsid w:val="003C2BBE"/>
    <w:rsid w:val="003C2C69"/>
    <w:rsid w:val="003C2D48"/>
    <w:rsid w:val="003C32B6"/>
    <w:rsid w:val="003C33AB"/>
    <w:rsid w:val="003C36E8"/>
    <w:rsid w:val="003C3769"/>
    <w:rsid w:val="003C38AF"/>
    <w:rsid w:val="003C3BD6"/>
    <w:rsid w:val="003C3CDB"/>
    <w:rsid w:val="003C3EF9"/>
    <w:rsid w:val="003C3F6D"/>
    <w:rsid w:val="003C40E8"/>
    <w:rsid w:val="003C41B4"/>
    <w:rsid w:val="003C4495"/>
    <w:rsid w:val="003C4556"/>
    <w:rsid w:val="003C4615"/>
    <w:rsid w:val="003C4679"/>
    <w:rsid w:val="003C46FA"/>
    <w:rsid w:val="003C47A9"/>
    <w:rsid w:val="003C47EB"/>
    <w:rsid w:val="003C4ACF"/>
    <w:rsid w:val="003C4DDF"/>
    <w:rsid w:val="003C4ED4"/>
    <w:rsid w:val="003C4F49"/>
    <w:rsid w:val="003C4F5C"/>
    <w:rsid w:val="003C4FA1"/>
    <w:rsid w:val="003C516E"/>
    <w:rsid w:val="003C51C1"/>
    <w:rsid w:val="003C5312"/>
    <w:rsid w:val="003C5345"/>
    <w:rsid w:val="003C551E"/>
    <w:rsid w:val="003C5817"/>
    <w:rsid w:val="003C588B"/>
    <w:rsid w:val="003C5933"/>
    <w:rsid w:val="003C59B1"/>
    <w:rsid w:val="003C5CD4"/>
    <w:rsid w:val="003C5EA9"/>
    <w:rsid w:val="003C5EDA"/>
    <w:rsid w:val="003C5EFB"/>
    <w:rsid w:val="003C5FD4"/>
    <w:rsid w:val="003C5FDB"/>
    <w:rsid w:val="003C5FF1"/>
    <w:rsid w:val="003C5FF9"/>
    <w:rsid w:val="003C622E"/>
    <w:rsid w:val="003C6504"/>
    <w:rsid w:val="003C6526"/>
    <w:rsid w:val="003C6571"/>
    <w:rsid w:val="003C670C"/>
    <w:rsid w:val="003C6C2B"/>
    <w:rsid w:val="003C6DBA"/>
    <w:rsid w:val="003C6F5D"/>
    <w:rsid w:val="003C6FAE"/>
    <w:rsid w:val="003C71A9"/>
    <w:rsid w:val="003C721F"/>
    <w:rsid w:val="003C7233"/>
    <w:rsid w:val="003C7240"/>
    <w:rsid w:val="003C728D"/>
    <w:rsid w:val="003C7800"/>
    <w:rsid w:val="003C787A"/>
    <w:rsid w:val="003C79D3"/>
    <w:rsid w:val="003C79D6"/>
    <w:rsid w:val="003C7A1D"/>
    <w:rsid w:val="003C7BA6"/>
    <w:rsid w:val="003C7BE8"/>
    <w:rsid w:val="003C7CE7"/>
    <w:rsid w:val="003C7DEC"/>
    <w:rsid w:val="003C7EF4"/>
    <w:rsid w:val="003C7FCB"/>
    <w:rsid w:val="003D0160"/>
    <w:rsid w:val="003D01D5"/>
    <w:rsid w:val="003D0382"/>
    <w:rsid w:val="003D03E9"/>
    <w:rsid w:val="003D05F3"/>
    <w:rsid w:val="003D0800"/>
    <w:rsid w:val="003D0A1E"/>
    <w:rsid w:val="003D0B0A"/>
    <w:rsid w:val="003D0CE4"/>
    <w:rsid w:val="003D0E4C"/>
    <w:rsid w:val="003D0F56"/>
    <w:rsid w:val="003D1094"/>
    <w:rsid w:val="003D119D"/>
    <w:rsid w:val="003D11AB"/>
    <w:rsid w:val="003D14E7"/>
    <w:rsid w:val="003D150D"/>
    <w:rsid w:val="003D16F3"/>
    <w:rsid w:val="003D1D96"/>
    <w:rsid w:val="003D1F50"/>
    <w:rsid w:val="003D2513"/>
    <w:rsid w:val="003D26B3"/>
    <w:rsid w:val="003D27F7"/>
    <w:rsid w:val="003D2923"/>
    <w:rsid w:val="003D2972"/>
    <w:rsid w:val="003D29FD"/>
    <w:rsid w:val="003D2B34"/>
    <w:rsid w:val="003D2C44"/>
    <w:rsid w:val="003D2CE9"/>
    <w:rsid w:val="003D2DB0"/>
    <w:rsid w:val="003D2EBC"/>
    <w:rsid w:val="003D2F78"/>
    <w:rsid w:val="003D331B"/>
    <w:rsid w:val="003D347F"/>
    <w:rsid w:val="003D35F8"/>
    <w:rsid w:val="003D3AAD"/>
    <w:rsid w:val="003D3ABE"/>
    <w:rsid w:val="003D3C06"/>
    <w:rsid w:val="003D3C7C"/>
    <w:rsid w:val="003D3C83"/>
    <w:rsid w:val="003D3EB5"/>
    <w:rsid w:val="003D4335"/>
    <w:rsid w:val="003D491F"/>
    <w:rsid w:val="003D49C8"/>
    <w:rsid w:val="003D4A60"/>
    <w:rsid w:val="003D4BC0"/>
    <w:rsid w:val="003D509F"/>
    <w:rsid w:val="003D5198"/>
    <w:rsid w:val="003D52B9"/>
    <w:rsid w:val="003D53D0"/>
    <w:rsid w:val="003D54E4"/>
    <w:rsid w:val="003D54E9"/>
    <w:rsid w:val="003D5624"/>
    <w:rsid w:val="003D572E"/>
    <w:rsid w:val="003D5788"/>
    <w:rsid w:val="003D5798"/>
    <w:rsid w:val="003D579D"/>
    <w:rsid w:val="003D5A67"/>
    <w:rsid w:val="003D5AAD"/>
    <w:rsid w:val="003D5C07"/>
    <w:rsid w:val="003D60F3"/>
    <w:rsid w:val="003D6133"/>
    <w:rsid w:val="003D6158"/>
    <w:rsid w:val="003D6220"/>
    <w:rsid w:val="003D622C"/>
    <w:rsid w:val="003D623F"/>
    <w:rsid w:val="003D62BC"/>
    <w:rsid w:val="003D637B"/>
    <w:rsid w:val="003D68BE"/>
    <w:rsid w:val="003D696B"/>
    <w:rsid w:val="003D6A14"/>
    <w:rsid w:val="003D6BF4"/>
    <w:rsid w:val="003D7123"/>
    <w:rsid w:val="003D7333"/>
    <w:rsid w:val="003D7364"/>
    <w:rsid w:val="003D74B5"/>
    <w:rsid w:val="003D757A"/>
    <w:rsid w:val="003D75C5"/>
    <w:rsid w:val="003D761C"/>
    <w:rsid w:val="003D7671"/>
    <w:rsid w:val="003D7897"/>
    <w:rsid w:val="003D7D2C"/>
    <w:rsid w:val="003D7D7D"/>
    <w:rsid w:val="003D7E9E"/>
    <w:rsid w:val="003E0057"/>
    <w:rsid w:val="003E009D"/>
    <w:rsid w:val="003E019E"/>
    <w:rsid w:val="003E0409"/>
    <w:rsid w:val="003E05C2"/>
    <w:rsid w:val="003E071F"/>
    <w:rsid w:val="003E085B"/>
    <w:rsid w:val="003E0899"/>
    <w:rsid w:val="003E094B"/>
    <w:rsid w:val="003E0A2E"/>
    <w:rsid w:val="003E0BB1"/>
    <w:rsid w:val="003E15E0"/>
    <w:rsid w:val="003E1633"/>
    <w:rsid w:val="003E196F"/>
    <w:rsid w:val="003E1A01"/>
    <w:rsid w:val="003E1BF3"/>
    <w:rsid w:val="003E1CDB"/>
    <w:rsid w:val="003E20B8"/>
    <w:rsid w:val="003E222A"/>
    <w:rsid w:val="003E23C9"/>
    <w:rsid w:val="003E23D9"/>
    <w:rsid w:val="003E25B0"/>
    <w:rsid w:val="003E25F5"/>
    <w:rsid w:val="003E2B88"/>
    <w:rsid w:val="003E2C4B"/>
    <w:rsid w:val="003E2F10"/>
    <w:rsid w:val="003E311F"/>
    <w:rsid w:val="003E34A2"/>
    <w:rsid w:val="003E34EB"/>
    <w:rsid w:val="003E3555"/>
    <w:rsid w:val="003E3590"/>
    <w:rsid w:val="003E3964"/>
    <w:rsid w:val="003E3ADE"/>
    <w:rsid w:val="003E3B7D"/>
    <w:rsid w:val="003E3BF4"/>
    <w:rsid w:val="003E3BFE"/>
    <w:rsid w:val="003E3F28"/>
    <w:rsid w:val="003E40C5"/>
    <w:rsid w:val="003E4304"/>
    <w:rsid w:val="003E4417"/>
    <w:rsid w:val="003E452B"/>
    <w:rsid w:val="003E4684"/>
    <w:rsid w:val="003E47FF"/>
    <w:rsid w:val="003E48E1"/>
    <w:rsid w:val="003E4A87"/>
    <w:rsid w:val="003E4AE7"/>
    <w:rsid w:val="003E5046"/>
    <w:rsid w:val="003E50B7"/>
    <w:rsid w:val="003E559B"/>
    <w:rsid w:val="003E56B0"/>
    <w:rsid w:val="003E58A6"/>
    <w:rsid w:val="003E5A8A"/>
    <w:rsid w:val="003E5B15"/>
    <w:rsid w:val="003E5B8E"/>
    <w:rsid w:val="003E5E5B"/>
    <w:rsid w:val="003E5E9B"/>
    <w:rsid w:val="003E5EAB"/>
    <w:rsid w:val="003E5F90"/>
    <w:rsid w:val="003E61CB"/>
    <w:rsid w:val="003E626A"/>
    <w:rsid w:val="003E6279"/>
    <w:rsid w:val="003E64F2"/>
    <w:rsid w:val="003E6687"/>
    <w:rsid w:val="003E67FB"/>
    <w:rsid w:val="003E6921"/>
    <w:rsid w:val="003E6964"/>
    <w:rsid w:val="003E6B83"/>
    <w:rsid w:val="003E6CCF"/>
    <w:rsid w:val="003E6F8A"/>
    <w:rsid w:val="003E70D1"/>
    <w:rsid w:val="003E7243"/>
    <w:rsid w:val="003E72EE"/>
    <w:rsid w:val="003E7316"/>
    <w:rsid w:val="003E745A"/>
    <w:rsid w:val="003E7550"/>
    <w:rsid w:val="003E75FE"/>
    <w:rsid w:val="003E7720"/>
    <w:rsid w:val="003E7742"/>
    <w:rsid w:val="003E7B55"/>
    <w:rsid w:val="003E7E35"/>
    <w:rsid w:val="003F0351"/>
    <w:rsid w:val="003F03DE"/>
    <w:rsid w:val="003F0581"/>
    <w:rsid w:val="003F0C4C"/>
    <w:rsid w:val="003F0DF1"/>
    <w:rsid w:val="003F0F07"/>
    <w:rsid w:val="003F0F4E"/>
    <w:rsid w:val="003F10BD"/>
    <w:rsid w:val="003F1211"/>
    <w:rsid w:val="003F14F0"/>
    <w:rsid w:val="003F151A"/>
    <w:rsid w:val="003F160F"/>
    <w:rsid w:val="003F165E"/>
    <w:rsid w:val="003F16AB"/>
    <w:rsid w:val="003F16C5"/>
    <w:rsid w:val="003F1790"/>
    <w:rsid w:val="003F17DF"/>
    <w:rsid w:val="003F1B49"/>
    <w:rsid w:val="003F21E5"/>
    <w:rsid w:val="003F23C0"/>
    <w:rsid w:val="003F25E4"/>
    <w:rsid w:val="003F263A"/>
    <w:rsid w:val="003F28C2"/>
    <w:rsid w:val="003F2B64"/>
    <w:rsid w:val="003F2BF3"/>
    <w:rsid w:val="003F2E7E"/>
    <w:rsid w:val="003F331C"/>
    <w:rsid w:val="003F352F"/>
    <w:rsid w:val="003F3736"/>
    <w:rsid w:val="003F3A64"/>
    <w:rsid w:val="003F3C01"/>
    <w:rsid w:val="003F3DD3"/>
    <w:rsid w:val="003F3DEE"/>
    <w:rsid w:val="003F3E16"/>
    <w:rsid w:val="003F3E38"/>
    <w:rsid w:val="003F3FF1"/>
    <w:rsid w:val="003F412C"/>
    <w:rsid w:val="003F4317"/>
    <w:rsid w:val="003F468A"/>
    <w:rsid w:val="003F474D"/>
    <w:rsid w:val="003F47AC"/>
    <w:rsid w:val="003F4938"/>
    <w:rsid w:val="003F4971"/>
    <w:rsid w:val="003F49A0"/>
    <w:rsid w:val="003F5127"/>
    <w:rsid w:val="003F5153"/>
    <w:rsid w:val="003F5178"/>
    <w:rsid w:val="003F5186"/>
    <w:rsid w:val="003F51DD"/>
    <w:rsid w:val="003F536B"/>
    <w:rsid w:val="003F53B2"/>
    <w:rsid w:val="003F5548"/>
    <w:rsid w:val="003F57A1"/>
    <w:rsid w:val="003F5837"/>
    <w:rsid w:val="003F5890"/>
    <w:rsid w:val="003F5A7B"/>
    <w:rsid w:val="003F5E58"/>
    <w:rsid w:val="003F5ED7"/>
    <w:rsid w:val="003F60D0"/>
    <w:rsid w:val="003F614B"/>
    <w:rsid w:val="003F618B"/>
    <w:rsid w:val="003F6222"/>
    <w:rsid w:val="003F631A"/>
    <w:rsid w:val="003F63CA"/>
    <w:rsid w:val="003F6407"/>
    <w:rsid w:val="003F6462"/>
    <w:rsid w:val="003F6607"/>
    <w:rsid w:val="003F694E"/>
    <w:rsid w:val="003F6974"/>
    <w:rsid w:val="003F6A67"/>
    <w:rsid w:val="003F6A6F"/>
    <w:rsid w:val="003F6A91"/>
    <w:rsid w:val="003F6AD8"/>
    <w:rsid w:val="003F6C2E"/>
    <w:rsid w:val="003F6C60"/>
    <w:rsid w:val="003F6D32"/>
    <w:rsid w:val="003F6D60"/>
    <w:rsid w:val="003F6F89"/>
    <w:rsid w:val="003F6FBE"/>
    <w:rsid w:val="003F7070"/>
    <w:rsid w:val="003F7309"/>
    <w:rsid w:val="003F76F4"/>
    <w:rsid w:val="003F7BF6"/>
    <w:rsid w:val="003F7C27"/>
    <w:rsid w:val="003F7C65"/>
    <w:rsid w:val="003F7DDB"/>
    <w:rsid w:val="003F7E5F"/>
    <w:rsid w:val="003F7F8D"/>
    <w:rsid w:val="00400078"/>
    <w:rsid w:val="0040008D"/>
    <w:rsid w:val="004001B4"/>
    <w:rsid w:val="0040039E"/>
    <w:rsid w:val="00400405"/>
    <w:rsid w:val="00400564"/>
    <w:rsid w:val="0040057D"/>
    <w:rsid w:val="0040062F"/>
    <w:rsid w:val="0040066E"/>
    <w:rsid w:val="004006BD"/>
    <w:rsid w:val="004009E4"/>
    <w:rsid w:val="00400ADB"/>
    <w:rsid w:val="00400B84"/>
    <w:rsid w:val="00400BD2"/>
    <w:rsid w:val="00400C7D"/>
    <w:rsid w:val="00400EC9"/>
    <w:rsid w:val="00400F75"/>
    <w:rsid w:val="0040103F"/>
    <w:rsid w:val="00401054"/>
    <w:rsid w:val="0040124E"/>
    <w:rsid w:val="0040129C"/>
    <w:rsid w:val="0040150B"/>
    <w:rsid w:val="00401975"/>
    <w:rsid w:val="00401A68"/>
    <w:rsid w:val="00401AB0"/>
    <w:rsid w:val="00401C4A"/>
    <w:rsid w:val="00401F76"/>
    <w:rsid w:val="004020BD"/>
    <w:rsid w:val="0040214D"/>
    <w:rsid w:val="00402269"/>
    <w:rsid w:val="0040230F"/>
    <w:rsid w:val="004027E5"/>
    <w:rsid w:val="0040289C"/>
    <w:rsid w:val="004028FD"/>
    <w:rsid w:val="00402A3C"/>
    <w:rsid w:val="00402BB3"/>
    <w:rsid w:val="00402F41"/>
    <w:rsid w:val="004031F0"/>
    <w:rsid w:val="0040332D"/>
    <w:rsid w:val="00403670"/>
    <w:rsid w:val="00403865"/>
    <w:rsid w:val="00403A9A"/>
    <w:rsid w:val="00403BC4"/>
    <w:rsid w:val="00403CF2"/>
    <w:rsid w:val="0040411A"/>
    <w:rsid w:val="0040428B"/>
    <w:rsid w:val="004043BA"/>
    <w:rsid w:val="00404C07"/>
    <w:rsid w:val="00405188"/>
    <w:rsid w:val="0040536C"/>
    <w:rsid w:val="00405632"/>
    <w:rsid w:val="00405899"/>
    <w:rsid w:val="00405A77"/>
    <w:rsid w:val="00405C8B"/>
    <w:rsid w:val="00405CC7"/>
    <w:rsid w:val="00405D06"/>
    <w:rsid w:val="00406097"/>
    <w:rsid w:val="004060CF"/>
    <w:rsid w:val="00406141"/>
    <w:rsid w:val="0040615D"/>
    <w:rsid w:val="0040623A"/>
    <w:rsid w:val="00406302"/>
    <w:rsid w:val="004063A8"/>
    <w:rsid w:val="004064EE"/>
    <w:rsid w:val="00406652"/>
    <w:rsid w:val="004066FC"/>
    <w:rsid w:val="00406B1B"/>
    <w:rsid w:val="00406CC5"/>
    <w:rsid w:val="00406E61"/>
    <w:rsid w:val="00407153"/>
    <w:rsid w:val="0040734F"/>
    <w:rsid w:val="00407445"/>
    <w:rsid w:val="00407490"/>
    <w:rsid w:val="004074FB"/>
    <w:rsid w:val="00407572"/>
    <w:rsid w:val="00407851"/>
    <w:rsid w:val="004078B1"/>
    <w:rsid w:val="00407AC8"/>
    <w:rsid w:val="00407ADC"/>
    <w:rsid w:val="00407B23"/>
    <w:rsid w:val="004101EC"/>
    <w:rsid w:val="0041029F"/>
    <w:rsid w:val="004104A1"/>
    <w:rsid w:val="0041079C"/>
    <w:rsid w:val="0041081A"/>
    <w:rsid w:val="004108A4"/>
    <w:rsid w:val="00410935"/>
    <w:rsid w:val="00410A67"/>
    <w:rsid w:val="00410EF6"/>
    <w:rsid w:val="00410FE3"/>
    <w:rsid w:val="00411395"/>
    <w:rsid w:val="00411436"/>
    <w:rsid w:val="00411458"/>
    <w:rsid w:val="00411557"/>
    <w:rsid w:val="00411A4D"/>
    <w:rsid w:val="00411B1F"/>
    <w:rsid w:val="00411BEB"/>
    <w:rsid w:val="00411C34"/>
    <w:rsid w:val="00411F51"/>
    <w:rsid w:val="00412080"/>
    <w:rsid w:val="004120D8"/>
    <w:rsid w:val="0041242B"/>
    <w:rsid w:val="00412546"/>
    <w:rsid w:val="004126FC"/>
    <w:rsid w:val="00412736"/>
    <w:rsid w:val="00412854"/>
    <w:rsid w:val="00412948"/>
    <w:rsid w:val="00412AB6"/>
    <w:rsid w:val="00412BB2"/>
    <w:rsid w:val="00412CC2"/>
    <w:rsid w:val="00412F4C"/>
    <w:rsid w:val="00413361"/>
    <w:rsid w:val="004133B5"/>
    <w:rsid w:val="00413471"/>
    <w:rsid w:val="00413643"/>
    <w:rsid w:val="00413996"/>
    <w:rsid w:val="004139AD"/>
    <w:rsid w:val="00413A14"/>
    <w:rsid w:val="00413A2E"/>
    <w:rsid w:val="00413A40"/>
    <w:rsid w:val="00413EC6"/>
    <w:rsid w:val="00414224"/>
    <w:rsid w:val="00414229"/>
    <w:rsid w:val="0041468B"/>
    <w:rsid w:val="0041473A"/>
    <w:rsid w:val="00414AD7"/>
    <w:rsid w:val="00414C3C"/>
    <w:rsid w:val="00414D01"/>
    <w:rsid w:val="00414D89"/>
    <w:rsid w:val="00414E45"/>
    <w:rsid w:val="00414F4B"/>
    <w:rsid w:val="00415593"/>
    <w:rsid w:val="004158EE"/>
    <w:rsid w:val="0041597C"/>
    <w:rsid w:val="004159C2"/>
    <w:rsid w:val="00415CC4"/>
    <w:rsid w:val="00415EF0"/>
    <w:rsid w:val="00416154"/>
    <w:rsid w:val="00416333"/>
    <w:rsid w:val="00416424"/>
    <w:rsid w:val="0041662B"/>
    <w:rsid w:val="0041662F"/>
    <w:rsid w:val="00416C37"/>
    <w:rsid w:val="00416D4B"/>
    <w:rsid w:val="00416ECF"/>
    <w:rsid w:val="00416FF1"/>
    <w:rsid w:val="0041726C"/>
    <w:rsid w:val="0041733B"/>
    <w:rsid w:val="0041734D"/>
    <w:rsid w:val="00417468"/>
    <w:rsid w:val="004174F9"/>
    <w:rsid w:val="0041767F"/>
    <w:rsid w:val="00417918"/>
    <w:rsid w:val="00417997"/>
    <w:rsid w:val="00417AF0"/>
    <w:rsid w:val="0042002D"/>
    <w:rsid w:val="004200CC"/>
    <w:rsid w:val="00420384"/>
    <w:rsid w:val="004204F3"/>
    <w:rsid w:val="004205EA"/>
    <w:rsid w:val="00420729"/>
    <w:rsid w:val="0042073D"/>
    <w:rsid w:val="004208F4"/>
    <w:rsid w:val="00420974"/>
    <w:rsid w:val="0042097D"/>
    <w:rsid w:val="00420A56"/>
    <w:rsid w:val="00420BEE"/>
    <w:rsid w:val="00420DF0"/>
    <w:rsid w:val="00420EB5"/>
    <w:rsid w:val="00420F6D"/>
    <w:rsid w:val="00421045"/>
    <w:rsid w:val="00421058"/>
    <w:rsid w:val="004210EF"/>
    <w:rsid w:val="004213B4"/>
    <w:rsid w:val="0042143E"/>
    <w:rsid w:val="00421566"/>
    <w:rsid w:val="00421689"/>
    <w:rsid w:val="0042186E"/>
    <w:rsid w:val="0042189D"/>
    <w:rsid w:val="004218F9"/>
    <w:rsid w:val="00421908"/>
    <w:rsid w:val="00421983"/>
    <w:rsid w:val="00421AF1"/>
    <w:rsid w:val="00421D09"/>
    <w:rsid w:val="00421F7D"/>
    <w:rsid w:val="0042239E"/>
    <w:rsid w:val="0042250D"/>
    <w:rsid w:val="00422577"/>
    <w:rsid w:val="00422778"/>
    <w:rsid w:val="00422874"/>
    <w:rsid w:val="00422938"/>
    <w:rsid w:val="00422A78"/>
    <w:rsid w:val="00422A8F"/>
    <w:rsid w:val="00422BC6"/>
    <w:rsid w:val="00422C11"/>
    <w:rsid w:val="00422DBD"/>
    <w:rsid w:val="00423201"/>
    <w:rsid w:val="00423204"/>
    <w:rsid w:val="004233C6"/>
    <w:rsid w:val="0042398C"/>
    <w:rsid w:val="00423A1A"/>
    <w:rsid w:val="00423A6B"/>
    <w:rsid w:val="00423B7B"/>
    <w:rsid w:val="00423C52"/>
    <w:rsid w:val="00423D56"/>
    <w:rsid w:val="00423DF3"/>
    <w:rsid w:val="004243F9"/>
    <w:rsid w:val="004245A6"/>
    <w:rsid w:val="0042466B"/>
    <w:rsid w:val="004247DB"/>
    <w:rsid w:val="004248C1"/>
    <w:rsid w:val="0042493B"/>
    <w:rsid w:val="004249ED"/>
    <w:rsid w:val="00424B28"/>
    <w:rsid w:val="00424E32"/>
    <w:rsid w:val="00424E4C"/>
    <w:rsid w:val="00424F72"/>
    <w:rsid w:val="00425151"/>
    <w:rsid w:val="004252FA"/>
    <w:rsid w:val="00425338"/>
    <w:rsid w:val="004254A6"/>
    <w:rsid w:val="004254F0"/>
    <w:rsid w:val="00425584"/>
    <w:rsid w:val="00425643"/>
    <w:rsid w:val="00425797"/>
    <w:rsid w:val="00425889"/>
    <w:rsid w:val="00425939"/>
    <w:rsid w:val="00425940"/>
    <w:rsid w:val="00425A25"/>
    <w:rsid w:val="00425C66"/>
    <w:rsid w:val="00425D65"/>
    <w:rsid w:val="00425EB6"/>
    <w:rsid w:val="00426136"/>
    <w:rsid w:val="004261B6"/>
    <w:rsid w:val="00426374"/>
    <w:rsid w:val="004264D1"/>
    <w:rsid w:val="004268D3"/>
    <w:rsid w:val="00426993"/>
    <w:rsid w:val="00426AF0"/>
    <w:rsid w:val="00426B67"/>
    <w:rsid w:val="00426C40"/>
    <w:rsid w:val="00426F70"/>
    <w:rsid w:val="00427050"/>
    <w:rsid w:val="00427217"/>
    <w:rsid w:val="00427262"/>
    <w:rsid w:val="00427266"/>
    <w:rsid w:val="0042738C"/>
    <w:rsid w:val="00427488"/>
    <w:rsid w:val="004274FC"/>
    <w:rsid w:val="004276CD"/>
    <w:rsid w:val="00427715"/>
    <w:rsid w:val="004279BA"/>
    <w:rsid w:val="00427AE0"/>
    <w:rsid w:val="00427C31"/>
    <w:rsid w:val="00427D39"/>
    <w:rsid w:val="00427F05"/>
    <w:rsid w:val="00430294"/>
    <w:rsid w:val="004302C5"/>
    <w:rsid w:val="004304B6"/>
    <w:rsid w:val="00430762"/>
    <w:rsid w:val="00430810"/>
    <w:rsid w:val="00430864"/>
    <w:rsid w:val="00430ABF"/>
    <w:rsid w:val="00430B71"/>
    <w:rsid w:val="00430CE1"/>
    <w:rsid w:val="00430F2D"/>
    <w:rsid w:val="00430FF8"/>
    <w:rsid w:val="0043112C"/>
    <w:rsid w:val="0043117F"/>
    <w:rsid w:val="0043127E"/>
    <w:rsid w:val="0043139C"/>
    <w:rsid w:val="0043159C"/>
    <w:rsid w:val="00431674"/>
    <w:rsid w:val="004316D0"/>
    <w:rsid w:val="00431AD9"/>
    <w:rsid w:val="00431E28"/>
    <w:rsid w:val="00431E2A"/>
    <w:rsid w:val="00431F1F"/>
    <w:rsid w:val="0043217B"/>
    <w:rsid w:val="004322C4"/>
    <w:rsid w:val="0043233F"/>
    <w:rsid w:val="00432615"/>
    <w:rsid w:val="00432877"/>
    <w:rsid w:val="0043289A"/>
    <w:rsid w:val="0043293C"/>
    <w:rsid w:val="0043299D"/>
    <w:rsid w:val="00432DDE"/>
    <w:rsid w:val="00432F45"/>
    <w:rsid w:val="00432FDF"/>
    <w:rsid w:val="00433185"/>
    <w:rsid w:val="00433234"/>
    <w:rsid w:val="00433282"/>
    <w:rsid w:val="00433298"/>
    <w:rsid w:val="004333E2"/>
    <w:rsid w:val="004334FE"/>
    <w:rsid w:val="00433650"/>
    <w:rsid w:val="004338AA"/>
    <w:rsid w:val="00433991"/>
    <w:rsid w:val="004339DF"/>
    <w:rsid w:val="00433D07"/>
    <w:rsid w:val="00433D88"/>
    <w:rsid w:val="00433E25"/>
    <w:rsid w:val="00433E7B"/>
    <w:rsid w:val="00434015"/>
    <w:rsid w:val="004340E6"/>
    <w:rsid w:val="0043423D"/>
    <w:rsid w:val="004343D2"/>
    <w:rsid w:val="00434486"/>
    <w:rsid w:val="00434692"/>
    <w:rsid w:val="00434736"/>
    <w:rsid w:val="004347A4"/>
    <w:rsid w:val="004348E1"/>
    <w:rsid w:val="004348F8"/>
    <w:rsid w:val="0043494A"/>
    <w:rsid w:val="00434AB9"/>
    <w:rsid w:val="00434ADB"/>
    <w:rsid w:val="00434AE5"/>
    <w:rsid w:val="00434CB8"/>
    <w:rsid w:val="00434E8A"/>
    <w:rsid w:val="00435165"/>
    <w:rsid w:val="004351B8"/>
    <w:rsid w:val="0043550D"/>
    <w:rsid w:val="004355B3"/>
    <w:rsid w:val="0043564B"/>
    <w:rsid w:val="0043575A"/>
    <w:rsid w:val="004359E9"/>
    <w:rsid w:val="004359EE"/>
    <w:rsid w:val="00435A6B"/>
    <w:rsid w:val="00435C71"/>
    <w:rsid w:val="00436001"/>
    <w:rsid w:val="004360BC"/>
    <w:rsid w:val="004361C8"/>
    <w:rsid w:val="00436282"/>
    <w:rsid w:val="004362E9"/>
    <w:rsid w:val="0043637B"/>
    <w:rsid w:val="00436387"/>
    <w:rsid w:val="0043651C"/>
    <w:rsid w:val="00436536"/>
    <w:rsid w:val="004365D0"/>
    <w:rsid w:val="004366E7"/>
    <w:rsid w:val="0043671F"/>
    <w:rsid w:val="00436787"/>
    <w:rsid w:val="00436818"/>
    <w:rsid w:val="0043685C"/>
    <w:rsid w:val="00436895"/>
    <w:rsid w:val="004369C3"/>
    <w:rsid w:val="00436A00"/>
    <w:rsid w:val="00436A24"/>
    <w:rsid w:val="00436B8F"/>
    <w:rsid w:val="00436BC2"/>
    <w:rsid w:val="00436EC4"/>
    <w:rsid w:val="00436F91"/>
    <w:rsid w:val="00437084"/>
    <w:rsid w:val="00437884"/>
    <w:rsid w:val="00437A24"/>
    <w:rsid w:val="00437BEB"/>
    <w:rsid w:val="00437D37"/>
    <w:rsid w:val="00440082"/>
    <w:rsid w:val="004400E2"/>
    <w:rsid w:val="004402DF"/>
    <w:rsid w:val="00440339"/>
    <w:rsid w:val="0044041B"/>
    <w:rsid w:val="0044054D"/>
    <w:rsid w:val="00440761"/>
    <w:rsid w:val="00440781"/>
    <w:rsid w:val="004407E5"/>
    <w:rsid w:val="004408B4"/>
    <w:rsid w:val="004409DB"/>
    <w:rsid w:val="00440D1F"/>
    <w:rsid w:val="00440D62"/>
    <w:rsid w:val="00441048"/>
    <w:rsid w:val="004410AA"/>
    <w:rsid w:val="004411E2"/>
    <w:rsid w:val="00441363"/>
    <w:rsid w:val="0044167E"/>
    <w:rsid w:val="00441AB0"/>
    <w:rsid w:val="00441FBF"/>
    <w:rsid w:val="00441FC8"/>
    <w:rsid w:val="00441FDA"/>
    <w:rsid w:val="0044200A"/>
    <w:rsid w:val="0044250C"/>
    <w:rsid w:val="00442580"/>
    <w:rsid w:val="00442603"/>
    <w:rsid w:val="00442633"/>
    <w:rsid w:val="004426DA"/>
    <w:rsid w:val="0044271F"/>
    <w:rsid w:val="00442850"/>
    <w:rsid w:val="00442AB3"/>
    <w:rsid w:val="00442AD4"/>
    <w:rsid w:val="00442FCA"/>
    <w:rsid w:val="00442FE3"/>
    <w:rsid w:val="00443395"/>
    <w:rsid w:val="00443515"/>
    <w:rsid w:val="00443521"/>
    <w:rsid w:val="00443580"/>
    <w:rsid w:val="0044387F"/>
    <w:rsid w:val="00443B38"/>
    <w:rsid w:val="00444119"/>
    <w:rsid w:val="0044433B"/>
    <w:rsid w:val="0044441E"/>
    <w:rsid w:val="00444429"/>
    <w:rsid w:val="004446EA"/>
    <w:rsid w:val="00444818"/>
    <w:rsid w:val="00444E98"/>
    <w:rsid w:val="004452B5"/>
    <w:rsid w:val="004452D6"/>
    <w:rsid w:val="00445339"/>
    <w:rsid w:val="004455D8"/>
    <w:rsid w:val="00445950"/>
    <w:rsid w:val="00445A36"/>
    <w:rsid w:val="00445E51"/>
    <w:rsid w:val="00445EC2"/>
    <w:rsid w:val="00445F9F"/>
    <w:rsid w:val="00445FFE"/>
    <w:rsid w:val="00446066"/>
    <w:rsid w:val="004460B0"/>
    <w:rsid w:val="00446332"/>
    <w:rsid w:val="0044641B"/>
    <w:rsid w:val="00446875"/>
    <w:rsid w:val="004468FA"/>
    <w:rsid w:val="0044693E"/>
    <w:rsid w:val="00446DF2"/>
    <w:rsid w:val="00446F4D"/>
    <w:rsid w:val="00447119"/>
    <w:rsid w:val="004471BE"/>
    <w:rsid w:val="004473A6"/>
    <w:rsid w:val="004474B4"/>
    <w:rsid w:val="004475E0"/>
    <w:rsid w:val="00447632"/>
    <w:rsid w:val="004476AA"/>
    <w:rsid w:val="004476D6"/>
    <w:rsid w:val="00447BA8"/>
    <w:rsid w:val="00447BAB"/>
    <w:rsid w:val="00447BD7"/>
    <w:rsid w:val="00447C60"/>
    <w:rsid w:val="00447E91"/>
    <w:rsid w:val="00447EE6"/>
    <w:rsid w:val="0045011B"/>
    <w:rsid w:val="00450291"/>
    <w:rsid w:val="00450345"/>
    <w:rsid w:val="004505F8"/>
    <w:rsid w:val="004507BC"/>
    <w:rsid w:val="00450E1A"/>
    <w:rsid w:val="00450E2F"/>
    <w:rsid w:val="00450F02"/>
    <w:rsid w:val="00450F8B"/>
    <w:rsid w:val="00450FAE"/>
    <w:rsid w:val="00450FF0"/>
    <w:rsid w:val="00451072"/>
    <w:rsid w:val="00451095"/>
    <w:rsid w:val="004511D7"/>
    <w:rsid w:val="004511F5"/>
    <w:rsid w:val="00451265"/>
    <w:rsid w:val="004513A8"/>
    <w:rsid w:val="0045147C"/>
    <w:rsid w:val="00451499"/>
    <w:rsid w:val="00451547"/>
    <w:rsid w:val="00451929"/>
    <w:rsid w:val="00451A60"/>
    <w:rsid w:val="00451BAB"/>
    <w:rsid w:val="00451E19"/>
    <w:rsid w:val="00452217"/>
    <w:rsid w:val="004522B8"/>
    <w:rsid w:val="004523D2"/>
    <w:rsid w:val="0045260E"/>
    <w:rsid w:val="00452624"/>
    <w:rsid w:val="00452754"/>
    <w:rsid w:val="0045294B"/>
    <w:rsid w:val="00452998"/>
    <w:rsid w:val="00452AB2"/>
    <w:rsid w:val="00452E7D"/>
    <w:rsid w:val="00452ECE"/>
    <w:rsid w:val="004530CA"/>
    <w:rsid w:val="004538C1"/>
    <w:rsid w:val="00453977"/>
    <w:rsid w:val="004539DB"/>
    <w:rsid w:val="00453A83"/>
    <w:rsid w:val="00453B71"/>
    <w:rsid w:val="00453B88"/>
    <w:rsid w:val="00453B91"/>
    <w:rsid w:val="00453DD3"/>
    <w:rsid w:val="00453F99"/>
    <w:rsid w:val="00454059"/>
    <w:rsid w:val="004543C5"/>
    <w:rsid w:val="0045447C"/>
    <w:rsid w:val="00454511"/>
    <w:rsid w:val="0045454D"/>
    <w:rsid w:val="0045455F"/>
    <w:rsid w:val="004546FD"/>
    <w:rsid w:val="00454832"/>
    <w:rsid w:val="00454859"/>
    <w:rsid w:val="00454ABE"/>
    <w:rsid w:val="00454D9C"/>
    <w:rsid w:val="00454DC4"/>
    <w:rsid w:val="00455036"/>
    <w:rsid w:val="004551EB"/>
    <w:rsid w:val="0045521E"/>
    <w:rsid w:val="00455280"/>
    <w:rsid w:val="00455682"/>
    <w:rsid w:val="0045570A"/>
    <w:rsid w:val="0045593F"/>
    <w:rsid w:val="00455CE0"/>
    <w:rsid w:val="00455CF9"/>
    <w:rsid w:val="00455E55"/>
    <w:rsid w:val="00455F57"/>
    <w:rsid w:val="00455F71"/>
    <w:rsid w:val="0045619E"/>
    <w:rsid w:val="00456388"/>
    <w:rsid w:val="00456772"/>
    <w:rsid w:val="00456BDF"/>
    <w:rsid w:val="00456C13"/>
    <w:rsid w:val="00456E03"/>
    <w:rsid w:val="00456FA1"/>
    <w:rsid w:val="00456FC4"/>
    <w:rsid w:val="00457117"/>
    <w:rsid w:val="004573AE"/>
    <w:rsid w:val="004574FF"/>
    <w:rsid w:val="004578FB"/>
    <w:rsid w:val="00457AF8"/>
    <w:rsid w:val="00457B18"/>
    <w:rsid w:val="00457BF1"/>
    <w:rsid w:val="00457C35"/>
    <w:rsid w:val="00457CCE"/>
    <w:rsid w:val="00457F18"/>
    <w:rsid w:val="00460199"/>
    <w:rsid w:val="004606C0"/>
    <w:rsid w:val="0046080F"/>
    <w:rsid w:val="00460833"/>
    <w:rsid w:val="004608CF"/>
    <w:rsid w:val="00460AC6"/>
    <w:rsid w:val="00460C75"/>
    <w:rsid w:val="00460EA1"/>
    <w:rsid w:val="004611FD"/>
    <w:rsid w:val="0046133E"/>
    <w:rsid w:val="004614F2"/>
    <w:rsid w:val="00461558"/>
    <w:rsid w:val="00461573"/>
    <w:rsid w:val="0046162C"/>
    <w:rsid w:val="00461634"/>
    <w:rsid w:val="00461A6B"/>
    <w:rsid w:val="00461C5C"/>
    <w:rsid w:val="00461CCE"/>
    <w:rsid w:val="00461E45"/>
    <w:rsid w:val="0046201D"/>
    <w:rsid w:val="004622F6"/>
    <w:rsid w:val="00462402"/>
    <w:rsid w:val="00462724"/>
    <w:rsid w:val="0046274A"/>
    <w:rsid w:val="0046284A"/>
    <w:rsid w:val="00462D2F"/>
    <w:rsid w:val="00462D41"/>
    <w:rsid w:val="00462DED"/>
    <w:rsid w:val="00462F98"/>
    <w:rsid w:val="0046301B"/>
    <w:rsid w:val="004632F3"/>
    <w:rsid w:val="0046343C"/>
    <w:rsid w:val="004634BD"/>
    <w:rsid w:val="00463854"/>
    <w:rsid w:val="004638B1"/>
    <w:rsid w:val="00463C02"/>
    <w:rsid w:val="00463DC5"/>
    <w:rsid w:val="00463F32"/>
    <w:rsid w:val="0046404A"/>
    <w:rsid w:val="004640C7"/>
    <w:rsid w:val="004642DB"/>
    <w:rsid w:val="00464311"/>
    <w:rsid w:val="00464473"/>
    <w:rsid w:val="004644F6"/>
    <w:rsid w:val="00464DD9"/>
    <w:rsid w:val="00464F34"/>
    <w:rsid w:val="004652B5"/>
    <w:rsid w:val="0046537E"/>
    <w:rsid w:val="004654C8"/>
    <w:rsid w:val="004655A4"/>
    <w:rsid w:val="00465DAC"/>
    <w:rsid w:val="00465DD7"/>
    <w:rsid w:val="00465F49"/>
    <w:rsid w:val="004660B4"/>
    <w:rsid w:val="00466254"/>
    <w:rsid w:val="00466347"/>
    <w:rsid w:val="0046636C"/>
    <w:rsid w:val="00466376"/>
    <w:rsid w:val="00466438"/>
    <w:rsid w:val="004664B1"/>
    <w:rsid w:val="00466507"/>
    <w:rsid w:val="004665E1"/>
    <w:rsid w:val="004666E4"/>
    <w:rsid w:val="0046679F"/>
    <w:rsid w:val="004667C2"/>
    <w:rsid w:val="00466A1C"/>
    <w:rsid w:val="00466A41"/>
    <w:rsid w:val="00466AD8"/>
    <w:rsid w:val="00466B49"/>
    <w:rsid w:val="00466E01"/>
    <w:rsid w:val="00466EDC"/>
    <w:rsid w:val="00466EF4"/>
    <w:rsid w:val="00466F84"/>
    <w:rsid w:val="004670AF"/>
    <w:rsid w:val="00467691"/>
    <w:rsid w:val="00467868"/>
    <w:rsid w:val="00467AE1"/>
    <w:rsid w:val="00467B0E"/>
    <w:rsid w:val="00467B35"/>
    <w:rsid w:val="00470021"/>
    <w:rsid w:val="0047025B"/>
    <w:rsid w:val="00470284"/>
    <w:rsid w:val="004702A0"/>
    <w:rsid w:val="00470332"/>
    <w:rsid w:val="0047035B"/>
    <w:rsid w:val="004704EF"/>
    <w:rsid w:val="004706C9"/>
    <w:rsid w:val="0047081B"/>
    <w:rsid w:val="00470886"/>
    <w:rsid w:val="004708B0"/>
    <w:rsid w:val="0047092E"/>
    <w:rsid w:val="00470989"/>
    <w:rsid w:val="00470A0E"/>
    <w:rsid w:val="00470A4A"/>
    <w:rsid w:val="00470A56"/>
    <w:rsid w:val="00470BEE"/>
    <w:rsid w:val="00470D7C"/>
    <w:rsid w:val="00470F3D"/>
    <w:rsid w:val="00470F56"/>
    <w:rsid w:val="00471077"/>
    <w:rsid w:val="0047114C"/>
    <w:rsid w:val="0047133A"/>
    <w:rsid w:val="004716BB"/>
    <w:rsid w:val="00471854"/>
    <w:rsid w:val="0047190D"/>
    <w:rsid w:val="00471A22"/>
    <w:rsid w:val="00471BB7"/>
    <w:rsid w:val="00471C40"/>
    <w:rsid w:val="00471C4D"/>
    <w:rsid w:val="00471DB6"/>
    <w:rsid w:val="00471E63"/>
    <w:rsid w:val="00471EB7"/>
    <w:rsid w:val="00471F6F"/>
    <w:rsid w:val="0047210F"/>
    <w:rsid w:val="004721D2"/>
    <w:rsid w:val="004721DD"/>
    <w:rsid w:val="004723F8"/>
    <w:rsid w:val="004725B1"/>
    <w:rsid w:val="004725D7"/>
    <w:rsid w:val="00472936"/>
    <w:rsid w:val="00472A15"/>
    <w:rsid w:val="0047302E"/>
    <w:rsid w:val="0047317D"/>
    <w:rsid w:val="004732A3"/>
    <w:rsid w:val="004732D8"/>
    <w:rsid w:val="004732F9"/>
    <w:rsid w:val="004734BD"/>
    <w:rsid w:val="0047376A"/>
    <w:rsid w:val="004739B9"/>
    <w:rsid w:val="00473A1A"/>
    <w:rsid w:val="00473B38"/>
    <w:rsid w:val="00473BA1"/>
    <w:rsid w:val="00473E05"/>
    <w:rsid w:val="00473EAD"/>
    <w:rsid w:val="004740F5"/>
    <w:rsid w:val="00474279"/>
    <w:rsid w:val="0047467A"/>
    <w:rsid w:val="004746EA"/>
    <w:rsid w:val="00474731"/>
    <w:rsid w:val="00474A32"/>
    <w:rsid w:val="00474AF4"/>
    <w:rsid w:val="00474BE9"/>
    <w:rsid w:val="00474EAF"/>
    <w:rsid w:val="00474ED2"/>
    <w:rsid w:val="0047517B"/>
    <w:rsid w:val="00475196"/>
    <w:rsid w:val="00475237"/>
    <w:rsid w:val="0047575A"/>
    <w:rsid w:val="00475833"/>
    <w:rsid w:val="00475869"/>
    <w:rsid w:val="004758AD"/>
    <w:rsid w:val="00475932"/>
    <w:rsid w:val="004759FE"/>
    <w:rsid w:val="00475A34"/>
    <w:rsid w:val="00475F36"/>
    <w:rsid w:val="00475F96"/>
    <w:rsid w:val="00476209"/>
    <w:rsid w:val="004762B4"/>
    <w:rsid w:val="0047631E"/>
    <w:rsid w:val="00476793"/>
    <w:rsid w:val="004768A3"/>
    <w:rsid w:val="00476AD0"/>
    <w:rsid w:val="00476B5E"/>
    <w:rsid w:val="00476D1E"/>
    <w:rsid w:val="00476D54"/>
    <w:rsid w:val="00477100"/>
    <w:rsid w:val="0047723F"/>
    <w:rsid w:val="0047739D"/>
    <w:rsid w:val="004776D4"/>
    <w:rsid w:val="0047788B"/>
    <w:rsid w:val="00477B14"/>
    <w:rsid w:val="00477CA5"/>
    <w:rsid w:val="00477E6C"/>
    <w:rsid w:val="004802A9"/>
    <w:rsid w:val="0048031C"/>
    <w:rsid w:val="0048061E"/>
    <w:rsid w:val="0048065F"/>
    <w:rsid w:val="0048072E"/>
    <w:rsid w:val="0048077C"/>
    <w:rsid w:val="004807AF"/>
    <w:rsid w:val="00480993"/>
    <w:rsid w:val="004809A4"/>
    <w:rsid w:val="00480AF4"/>
    <w:rsid w:val="00480AFE"/>
    <w:rsid w:val="00480D5F"/>
    <w:rsid w:val="00480DE8"/>
    <w:rsid w:val="00480DFA"/>
    <w:rsid w:val="00480E3E"/>
    <w:rsid w:val="00480F64"/>
    <w:rsid w:val="00480FA9"/>
    <w:rsid w:val="004811D7"/>
    <w:rsid w:val="004812CF"/>
    <w:rsid w:val="004813A6"/>
    <w:rsid w:val="00481405"/>
    <w:rsid w:val="00481736"/>
    <w:rsid w:val="00481957"/>
    <w:rsid w:val="00481EB3"/>
    <w:rsid w:val="0048234E"/>
    <w:rsid w:val="004823D9"/>
    <w:rsid w:val="0048242B"/>
    <w:rsid w:val="00482473"/>
    <w:rsid w:val="004824D9"/>
    <w:rsid w:val="00482816"/>
    <w:rsid w:val="00482AB7"/>
    <w:rsid w:val="00482BBC"/>
    <w:rsid w:val="00482D99"/>
    <w:rsid w:val="00482E71"/>
    <w:rsid w:val="00482EA6"/>
    <w:rsid w:val="00482FCB"/>
    <w:rsid w:val="0048301B"/>
    <w:rsid w:val="00483021"/>
    <w:rsid w:val="0048327E"/>
    <w:rsid w:val="0048339E"/>
    <w:rsid w:val="00483493"/>
    <w:rsid w:val="00483502"/>
    <w:rsid w:val="00483878"/>
    <w:rsid w:val="004838C1"/>
    <w:rsid w:val="00483AB3"/>
    <w:rsid w:val="00483B72"/>
    <w:rsid w:val="00483BBC"/>
    <w:rsid w:val="00483C13"/>
    <w:rsid w:val="00483EB3"/>
    <w:rsid w:val="004840F6"/>
    <w:rsid w:val="004841A8"/>
    <w:rsid w:val="004841C2"/>
    <w:rsid w:val="004843E2"/>
    <w:rsid w:val="004845D4"/>
    <w:rsid w:val="00484797"/>
    <w:rsid w:val="004849D5"/>
    <w:rsid w:val="00484BD6"/>
    <w:rsid w:val="00484DB9"/>
    <w:rsid w:val="00484F0C"/>
    <w:rsid w:val="00484F50"/>
    <w:rsid w:val="004851A1"/>
    <w:rsid w:val="00485594"/>
    <w:rsid w:val="00485914"/>
    <w:rsid w:val="00485960"/>
    <w:rsid w:val="00485BD1"/>
    <w:rsid w:val="0048600E"/>
    <w:rsid w:val="004860C8"/>
    <w:rsid w:val="00486216"/>
    <w:rsid w:val="0048629B"/>
    <w:rsid w:val="00486314"/>
    <w:rsid w:val="00486336"/>
    <w:rsid w:val="0048634B"/>
    <w:rsid w:val="004863AF"/>
    <w:rsid w:val="00486494"/>
    <w:rsid w:val="004865B3"/>
    <w:rsid w:val="004865B5"/>
    <w:rsid w:val="0048666F"/>
    <w:rsid w:val="0048671F"/>
    <w:rsid w:val="004867B6"/>
    <w:rsid w:val="0048684F"/>
    <w:rsid w:val="00486874"/>
    <w:rsid w:val="00486956"/>
    <w:rsid w:val="00486A1C"/>
    <w:rsid w:val="00486CF6"/>
    <w:rsid w:val="004870A1"/>
    <w:rsid w:val="004870A2"/>
    <w:rsid w:val="00487419"/>
    <w:rsid w:val="0048792D"/>
    <w:rsid w:val="0048798B"/>
    <w:rsid w:val="00487AC1"/>
    <w:rsid w:val="00487B47"/>
    <w:rsid w:val="00487C17"/>
    <w:rsid w:val="00487DC4"/>
    <w:rsid w:val="00487E2D"/>
    <w:rsid w:val="00487ECB"/>
    <w:rsid w:val="00487F6A"/>
    <w:rsid w:val="0049006A"/>
    <w:rsid w:val="00490132"/>
    <w:rsid w:val="004902CD"/>
    <w:rsid w:val="004902FB"/>
    <w:rsid w:val="004903DF"/>
    <w:rsid w:val="00490454"/>
    <w:rsid w:val="004906FB"/>
    <w:rsid w:val="00490704"/>
    <w:rsid w:val="004907E3"/>
    <w:rsid w:val="00490C15"/>
    <w:rsid w:val="00490C6D"/>
    <w:rsid w:val="00490FF5"/>
    <w:rsid w:val="00491472"/>
    <w:rsid w:val="004914B5"/>
    <w:rsid w:val="004914BE"/>
    <w:rsid w:val="00491517"/>
    <w:rsid w:val="0049172A"/>
    <w:rsid w:val="00491768"/>
    <w:rsid w:val="004917D7"/>
    <w:rsid w:val="00491959"/>
    <w:rsid w:val="00491B69"/>
    <w:rsid w:val="00491C50"/>
    <w:rsid w:val="00491D2C"/>
    <w:rsid w:val="00492184"/>
    <w:rsid w:val="004921FF"/>
    <w:rsid w:val="00492326"/>
    <w:rsid w:val="00492332"/>
    <w:rsid w:val="004923B7"/>
    <w:rsid w:val="00492500"/>
    <w:rsid w:val="004926B0"/>
    <w:rsid w:val="004927A0"/>
    <w:rsid w:val="00492872"/>
    <w:rsid w:val="00492877"/>
    <w:rsid w:val="00492966"/>
    <w:rsid w:val="00492D05"/>
    <w:rsid w:val="00492D2A"/>
    <w:rsid w:val="00492D8F"/>
    <w:rsid w:val="00492E4B"/>
    <w:rsid w:val="0049318A"/>
    <w:rsid w:val="004935D2"/>
    <w:rsid w:val="004937F4"/>
    <w:rsid w:val="004938B8"/>
    <w:rsid w:val="004938C0"/>
    <w:rsid w:val="004939BA"/>
    <w:rsid w:val="00493C13"/>
    <w:rsid w:val="00493F0C"/>
    <w:rsid w:val="004940B2"/>
    <w:rsid w:val="004941E6"/>
    <w:rsid w:val="00494212"/>
    <w:rsid w:val="00494222"/>
    <w:rsid w:val="00494491"/>
    <w:rsid w:val="00494501"/>
    <w:rsid w:val="004945B1"/>
    <w:rsid w:val="004945DB"/>
    <w:rsid w:val="0049473F"/>
    <w:rsid w:val="00494825"/>
    <w:rsid w:val="0049482F"/>
    <w:rsid w:val="00494B90"/>
    <w:rsid w:val="00494C93"/>
    <w:rsid w:val="00494DC3"/>
    <w:rsid w:val="00494DC8"/>
    <w:rsid w:val="00494E64"/>
    <w:rsid w:val="00494F3D"/>
    <w:rsid w:val="004950E0"/>
    <w:rsid w:val="00495179"/>
    <w:rsid w:val="004951E7"/>
    <w:rsid w:val="00495241"/>
    <w:rsid w:val="0049524E"/>
    <w:rsid w:val="00495254"/>
    <w:rsid w:val="00495432"/>
    <w:rsid w:val="004955FD"/>
    <w:rsid w:val="004957AE"/>
    <w:rsid w:val="004957BE"/>
    <w:rsid w:val="00495C2D"/>
    <w:rsid w:val="00495D2B"/>
    <w:rsid w:val="00495E75"/>
    <w:rsid w:val="00495ED7"/>
    <w:rsid w:val="004961B5"/>
    <w:rsid w:val="004964E1"/>
    <w:rsid w:val="0049675D"/>
    <w:rsid w:val="00496763"/>
    <w:rsid w:val="00496AA7"/>
    <w:rsid w:val="00496AC1"/>
    <w:rsid w:val="00496B27"/>
    <w:rsid w:val="00496BC9"/>
    <w:rsid w:val="00496DA0"/>
    <w:rsid w:val="00496DFA"/>
    <w:rsid w:val="00496E4D"/>
    <w:rsid w:val="00496F6D"/>
    <w:rsid w:val="00496F94"/>
    <w:rsid w:val="00497110"/>
    <w:rsid w:val="0049735D"/>
    <w:rsid w:val="00497813"/>
    <w:rsid w:val="00497AF4"/>
    <w:rsid w:val="004A0181"/>
    <w:rsid w:val="004A0207"/>
    <w:rsid w:val="004A0873"/>
    <w:rsid w:val="004A0AB3"/>
    <w:rsid w:val="004A0E31"/>
    <w:rsid w:val="004A0F1F"/>
    <w:rsid w:val="004A0FFC"/>
    <w:rsid w:val="004A11C0"/>
    <w:rsid w:val="004A1204"/>
    <w:rsid w:val="004A12D2"/>
    <w:rsid w:val="004A15BF"/>
    <w:rsid w:val="004A19A2"/>
    <w:rsid w:val="004A1CF7"/>
    <w:rsid w:val="004A1E7C"/>
    <w:rsid w:val="004A2080"/>
    <w:rsid w:val="004A20FD"/>
    <w:rsid w:val="004A2243"/>
    <w:rsid w:val="004A25AC"/>
    <w:rsid w:val="004A25FC"/>
    <w:rsid w:val="004A2800"/>
    <w:rsid w:val="004A29AD"/>
    <w:rsid w:val="004A2B1D"/>
    <w:rsid w:val="004A2C88"/>
    <w:rsid w:val="004A2F4E"/>
    <w:rsid w:val="004A2FD0"/>
    <w:rsid w:val="004A33A7"/>
    <w:rsid w:val="004A368A"/>
    <w:rsid w:val="004A386D"/>
    <w:rsid w:val="004A388C"/>
    <w:rsid w:val="004A3B99"/>
    <w:rsid w:val="004A3DE3"/>
    <w:rsid w:val="004A4185"/>
    <w:rsid w:val="004A4432"/>
    <w:rsid w:val="004A4509"/>
    <w:rsid w:val="004A459E"/>
    <w:rsid w:val="004A45A3"/>
    <w:rsid w:val="004A45E0"/>
    <w:rsid w:val="004A478C"/>
    <w:rsid w:val="004A48F3"/>
    <w:rsid w:val="004A4992"/>
    <w:rsid w:val="004A4AC8"/>
    <w:rsid w:val="004A4AE8"/>
    <w:rsid w:val="004A4B05"/>
    <w:rsid w:val="004A4C40"/>
    <w:rsid w:val="004A4E53"/>
    <w:rsid w:val="004A4FA5"/>
    <w:rsid w:val="004A51D5"/>
    <w:rsid w:val="004A52CF"/>
    <w:rsid w:val="004A5327"/>
    <w:rsid w:val="004A5363"/>
    <w:rsid w:val="004A53ED"/>
    <w:rsid w:val="004A55DB"/>
    <w:rsid w:val="004A573A"/>
    <w:rsid w:val="004A5BDB"/>
    <w:rsid w:val="004A5CAC"/>
    <w:rsid w:val="004A5CF3"/>
    <w:rsid w:val="004A5D02"/>
    <w:rsid w:val="004A5D8B"/>
    <w:rsid w:val="004A5DE6"/>
    <w:rsid w:val="004A5E05"/>
    <w:rsid w:val="004A5F4E"/>
    <w:rsid w:val="004A6193"/>
    <w:rsid w:val="004A65A1"/>
    <w:rsid w:val="004A6624"/>
    <w:rsid w:val="004A66CF"/>
    <w:rsid w:val="004A694D"/>
    <w:rsid w:val="004A69E2"/>
    <w:rsid w:val="004A6C74"/>
    <w:rsid w:val="004A70A3"/>
    <w:rsid w:val="004A7184"/>
    <w:rsid w:val="004A78E2"/>
    <w:rsid w:val="004A78F2"/>
    <w:rsid w:val="004A7B93"/>
    <w:rsid w:val="004A7C2C"/>
    <w:rsid w:val="004A7D4A"/>
    <w:rsid w:val="004A7F29"/>
    <w:rsid w:val="004A7F88"/>
    <w:rsid w:val="004B00FC"/>
    <w:rsid w:val="004B0257"/>
    <w:rsid w:val="004B02BF"/>
    <w:rsid w:val="004B057E"/>
    <w:rsid w:val="004B0584"/>
    <w:rsid w:val="004B06F1"/>
    <w:rsid w:val="004B0796"/>
    <w:rsid w:val="004B0890"/>
    <w:rsid w:val="004B0AAB"/>
    <w:rsid w:val="004B0D40"/>
    <w:rsid w:val="004B0D52"/>
    <w:rsid w:val="004B0E0A"/>
    <w:rsid w:val="004B0FEE"/>
    <w:rsid w:val="004B1097"/>
    <w:rsid w:val="004B11B7"/>
    <w:rsid w:val="004B13AD"/>
    <w:rsid w:val="004B165B"/>
    <w:rsid w:val="004B1B31"/>
    <w:rsid w:val="004B1D73"/>
    <w:rsid w:val="004B1F17"/>
    <w:rsid w:val="004B2055"/>
    <w:rsid w:val="004B241B"/>
    <w:rsid w:val="004B248D"/>
    <w:rsid w:val="004B28EF"/>
    <w:rsid w:val="004B2915"/>
    <w:rsid w:val="004B29BF"/>
    <w:rsid w:val="004B2D7F"/>
    <w:rsid w:val="004B2DD3"/>
    <w:rsid w:val="004B2F22"/>
    <w:rsid w:val="004B3102"/>
    <w:rsid w:val="004B31CC"/>
    <w:rsid w:val="004B33B3"/>
    <w:rsid w:val="004B3422"/>
    <w:rsid w:val="004B3570"/>
    <w:rsid w:val="004B37D5"/>
    <w:rsid w:val="004B384F"/>
    <w:rsid w:val="004B3AFA"/>
    <w:rsid w:val="004B3C30"/>
    <w:rsid w:val="004B3D95"/>
    <w:rsid w:val="004B3DA3"/>
    <w:rsid w:val="004B401B"/>
    <w:rsid w:val="004B41D3"/>
    <w:rsid w:val="004B429D"/>
    <w:rsid w:val="004B42A1"/>
    <w:rsid w:val="004B45A8"/>
    <w:rsid w:val="004B47EA"/>
    <w:rsid w:val="004B487A"/>
    <w:rsid w:val="004B4AE8"/>
    <w:rsid w:val="004B4C46"/>
    <w:rsid w:val="004B4D65"/>
    <w:rsid w:val="004B4DF7"/>
    <w:rsid w:val="004B4E1A"/>
    <w:rsid w:val="004B5071"/>
    <w:rsid w:val="004B509C"/>
    <w:rsid w:val="004B50DD"/>
    <w:rsid w:val="004B5132"/>
    <w:rsid w:val="004B5137"/>
    <w:rsid w:val="004B5254"/>
    <w:rsid w:val="004B52F4"/>
    <w:rsid w:val="004B5472"/>
    <w:rsid w:val="004B54E9"/>
    <w:rsid w:val="004B562F"/>
    <w:rsid w:val="004B563E"/>
    <w:rsid w:val="004B565B"/>
    <w:rsid w:val="004B56EF"/>
    <w:rsid w:val="004B5A9E"/>
    <w:rsid w:val="004B5BB8"/>
    <w:rsid w:val="004B5D77"/>
    <w:rsid w:val="004B5F8E"/>
    <w:rsid w:val="004B6084"/>
    <w:rsid w:val="004B6098"/>
    <w:rsid w:val="004B62D7"/>
    <w:rsid w:val="004B63B3"/>
    <w:rsid w:val="004B6425"/>
    <w:rsid w:val="004B66E5"/>
    <w:rsid w:val="004B6A69"/>
    <w:rsid w:val="004B6BDA"/>
    <w:rsid w:val="004B6C1C"/>
    <w:rsid w:val="004B6D36"/>
    <w:rsid w:val="004B6D39"/>
    <w:rsid w:val="004B6DA6"/>
    <w:rsid w:val="004B6DBF"/>
    <w:rsid w:val="004B6F65"/>
    <w:rsid w:val="004B6FEC"/>
    <w:rsid w:val="004B71DA"/>
    <w:rsid w:val="004B720D"/>
    <w:rsid w:val="004B728F"/>
    <w:rsid w:val="004B72AB"/>
    <w:rsid w:val="004B75B6"/>
    <w:rsid w:val="004B75BD"/>
    <w:rsid w:val="004B77E8"/>
    <w:rsid w:val="004B7864"/>
    <w:rsid w:val="004B78E4"/>
    <w:rsid w:val="004B790F"/>
    <w:rsid w:val="004B7B0F"/>
    <w:rsid w:val="004B7BAF"/>
    <w:rsid w:val="004B7F8C"/>
    <w:rsid w:val="004C0012"/>
    <w:rsid w:val="004C010C"/>
    <w:rsid w:val="004C0151"/>
    <w:rsid w:val="004C03D1"/>
    <w:rsid w:val="004C0551"/>
    <w:rsid w:val="004C0651"/>
    <w:rsid w:val="004C06B3"/>
    <w:rsid w:val="004C06C2"/>
    <w:rsid w:val="004C0771"/>
    <w:rsid w:val="004C085A"/>
    <w:rsid w:val="004C0876"/>
    <w:rsid w:val="004C0A42"/>
    <w:rsid w:val="004C0B39"/>
    <w:rsid w:val="004C0BA2"/>
    <w:rsid w:val="004C0BD3"/>
    <w:rsid w:val="004C0BF0"/>
    <w:rsid w:val="004C0D0A"/>
    <w:rsid w:val="004C0EFB"/>
    <w:rsid w:val="004C0F6F"/>
    <w:rsid w:val="004C0FBE"/>
    <w:rsid w:val="004C1079"/>
    <w:rsid w:val="004C1225"/>
    <w:rsid w:val="004C124B"/>
    <w:rsid w:val="004C1263"/>
    <w:rsid w:val="004C12BC"/>
    <w:rsid w:val="004C138A"/>
    <w:rsid w:val="004C17D7"/>
    <w:rsid w:val="004C1880"/>
    <w:rsid w:val="004C19D5"/>
    <w:rsid w:val="004C1DA8"/>
    <w:rsid w:val="004C2009"/>
    <w:rsid w:val="004C254C"/>
    <w:rsid w:val="004C27F8"/>
    <w:rsid w:val="004C28CB"/>
    <w:rsid w:val="004C299E"/>
    <w:rsid w:val="004C2B8D"/>
    <w:rsid w:val="004C2F71"/>
    <w:rsid w:val="004C2F97"/>
    <w:rsid w:val="004C2FEB"/>
    <w:rsid w:val="004C302D"/>
    <w:rsid w:val="004C3492"/>
    <w:rsid w:val="004C358A"/>
    <w:rsid w:val="004C37C9"/>
    <w:rsid w:val="004C3865"/>
    <w:rsid w:val="004C3978"/>
    <w:rsid w:val="004C3A47"/>
    <w:rsid w:val="004C3A9E"/>
    <w:rsid w:val="004C3ADE"/>
    <w:rsid w:val="004C3E44"/>
    <w:rsid w:val="004C40D9"/>
    <w:rsid w:val="004C4167"/>
    <w:rsid w:val="004C424D"/>
    <w:rsid w:val="004C453A"/>
    <w:rsid w:val="004C4685"/>
    <w:rsid w:val="004C46AD"/>
    <w:rsid w:val="004C4893"/>
    <w:rsid w:val="004C48F2"/>
    <w:rsid w:val="004C4A53"/>
    <w:rsid w:val="004C4B84"/>
    <w:rsid w:val="004C4C6B"/>
    <w:rsid w:val="004C4C9D"/>
    <w:rsid w:val="004C4E2A"/>
    <w:rsid w:val="004C4E6D"/>
    <w:rsid w:val="004C4E99"/>
    <w:rsid w:val="004C4EF9"/>
    <w:rsid w:val="004C4F79"/>
    <w:rsid w:val="004C50B9"/>
    <w:rsid w:val="004C50FD"/>
    <w:rsid w:val="004C5105"/>
    <w:rsid w:val="004C519E"/>
    <w:rsid w:val="004C53B5"/>
    <w:rsid w:val="004C543C"/>
    <w:rsid w:val="004C54FA"/>
    <w:rsid w:val="004C5641"/>
    <w:rsid w:val="004C5923"/>
    <w:rsid w:val="004C598F"/>
    <w:rsid w:val="004C5BDF"/>
    <w:rsid w:val="004C5D7E"/>
    <w:rsid w:val="004C5E2F"/>
    <w:rsid w:val="004C5E6B"/>
    <w:rsid w:val="004C609F"/>
    <w:rsid w:val="004C60C5"/>
    <w:rsid w:val="004C61A2"/>
    <w:rsid w:val="004C61AA"/>
    <w:rsid w:val="004C61FA"/>
    <w:rsid w:val="004C62BB"/>
    <w:rsid w:val="004C65A7"/>
    <w:rsid w:val="004C66BA"/>
    <w:rsid w:val="004C66DF"/>
    <w:rsid w:val="004C6858"/>
    <w:rsid w:val="004C6909"/>
    <w:rsid w:val="004C6C18"/>
    <w:rsid w:val="004C6CCA"/>
    <w:rsid w:val="004C6DF7"/>
    <w:rsid w:val="004C6F12"/>
    <w:rsid w:val="004C7036"/>
    <w:rsid w:val="004C7219"/>
    <w:rsid w:val="004C7494"/>
    <w:rsid w:val="004C7ABB"/>
    <w:rsid w:val="004C7F65"/>
    <w:rsid w:val="004C7FF1"/>
    <w:rsid w:val="004D00FA"/>
    <w:rsid w:val="004D01E5"/>
    <w:rsid w:val="004D01F2"/>
    <w:rsid w:val="004D04A7"/>
    <w:rsid w:val="004D0693"/>
    <w:rsid w:val="004D0790"/>
    <w:rsid w:val="004D09AA"/>
    <w:rsid w:val="004D0C0B"/>
    <w:rsid w:val="004D0D71"/>
    <w:rsid w:val="004D12A2"/>
    <w:rsid w:val="004D12CC"/>
    <w:rsid w:val="004D1351"/>
    <w:rsid w:val="004D139C"/>
    <w:rsid w:val="004D16DC"/>
    <w:rsid w:val="004D1828"/>
    <w:rsid w:val="004D18E0"/>
    <w:rsid w:val="004D1933"/>
    <w:rsid w:val="004D1A5F"/>
    <w:rsid w:val="004D1AB7"/>
    <w:rsid w:val="004D2240"/>
    <w:rsid w:val="004D242A"/>
    <w:rsid w:val="004D24CE"/>
    <w:rsid w:val="004D26D9"/>
    <w:rsid w:val="004D299A"/>
    <w:rsid w:val="004D2D62"/>
    <w:rsid w:val="004D2F1E"/>
    <w:rsid w:val="004D3332"/>
    <w:rsid w:val="004D34E5"/>
    <w:rsid w:val="004D3512"/>
    <w:rsid w:val="004D3697"/>
    <w:rsid w:val="004D3853"/>
    <w:rsid w:val="004D3969"/>
    <w:rsid w:val="004D3A6C"/>
    <w:rsid w:val="004D3B57"/>
    <w:rsid w:val="004D3C6B"/>
    <w:rsid w:val="004D3E7D"/>
    <w:rsid w:val="004D3F2A"/>
    <w:rsid w:val="004D40B1"/>
    <w:rsid w:val="004D44F8"/>
    <w:rsid w:val="004D4A28"/>
    <w:rsid w:val="004D4AA4"/>
    <w:rsid w:val="004D4ADE"/>
    <w:rsid w:val="004D4AFE"/>
    <w:rsid w:val="004D4C7F"/>
    <w:rsid w:val="004D53F6"/>
    <w:rsid w:val="004D55EB"/>
    <w:rsid w:val="004D582D"/>
    <w:rsid w:val="004D58A4"/>
    <w:rsid w:val="004D5ACC"/>
    <w:rsid w:val="004D5B67"/>
    <w:rsid w:val="004D5B96"/>
    <w:rsid w:val="004D5BB5"/>
    <w:rsid w:val="004D5D11"/>
    <w:rsid w:val="004D5D15"/>
    <w:rsid w:val="004D5EBC"/>
    <w:rsid w:val="004D6218"/>
    <w:rsid w:val="004D626E"/>
    <w:rsid w:val="004D62C6"/>
    <w:rsid w:val="004D6313"/>
    <w:rsid w:val="004D6369"/>
    <w:rsid w:val="004D64B9"/>
    <w:rsid w:val="004D65AA"/>
    <w:rsid w:val="004D6635"/>
    <w:rsid w:val="004D6724"/>
    <w:rsid w:val="004D679D"/>
    <w:rsid w:val="004D67EF"/>
    <w:rsid w:val="004D69AF"/>
    <w:rsid w:val="004D6A1D"/>
    <w:rsid w:val="004D6C55"/>
    <w:rsid w:val="004D6D90"/>
    <w:rsid w:val="004D6ECE"/>
    <w:rsid w:val="004D7044"/>
    <w:rsid w:val="004D7047"/>
    <w:rsid w:val="004D709B"/>
    <w:rsid w:val="004D7274"/>
    <w:rsid w:val="004D75BF"/>
    <w:rsid w:val="004D75DD"/>
    <w:rsid w:val="004D75E7"/>
    <w:rsid w:val="004D75F1"/>
    <w:rsid w:val="004D76B1"/>
    <w:rsid w:val="004D770A"/>
    <w:rsid w:val="004D7749"/>
    <w:rsid w:val="004D77DF"/>
    <w:rsid w:val="004D78E7"/>
    <w:rsid w:val="004D7976"/>
    <w:rsid w:val="004D79E2"/>
    <w:rsid w:val="004D7B25"/>
    <w:rsid w:val="004D7B64"/>
    <w:rsid w:val="004D7C2E"/>
    <w:rsid w:val="004D7D4A"/>
    <w:rsid w:val="004E07A9"/>
    <w:rsid w:val="004E0B58"/>
    <w:rsid w:val="004E0DFD"/>
    <w:rsid w:val="004E1109"/>
    <w:rsid w:val="004E12AD"/>
    <w:rsid w:val="004E12DC"/>
    <w:rsid w:val="004E14B1"/>
    <w:rsid w:val="004E1506"/>
    <w:rsid w:val="004E154D"/>
    <w:rsid w:val="004E15AE"/>
    <w:rsid w:val="004E1645"/>
    <w:rsid w:val="004E1703"/>
    <w:rsid w:val="004E19D8"/>
    <w:rsid w:val="004E1A73"/>
    <w:rsid w:val="004E1B9A"/>
    <w:rsid w:val="004E1C0A"/>
    <w:rsid w:val="004E1E92"/>
    <w:rsid w:val="004E1F87"/>
    <w:rsid w:val="004E1F98"/>
    <w:rsid w:val="004E204B"/>
    <w:rsid w:val="004E2108"/>
    <w:rsid w:val="004E2196"/>
    <w:rsid w:val="004E2426"/>
    <w:rsid w:val="004E2430"/>
    <w:rsid w:val="004E2650"/>
    <w:rsid w:val="004E26F3"/>
    <w:rsid w:val="004E2813"/>
    <w:rsid w:val="004E2A59"/>
    <w:rsid w:val="004E2BC8"/>
    <w:rsid w:val="004E2F17"/>
    <w:rsid w:val="004E2FF0"/>
    <w:rsid w:val="004E3625"/>
    <w:rsid w:val="004E39A2"/>
    <w:rsid w:val="004E3A38"/>
    <w:rsid w:val="004E3A42"/>
    <w:rsid w:val="004E3AB1"/>
    <w:rsid w:val="004E3AF0"/>
    <w:rsid w:val="004E3B4C"/>
    <w:rsid w:val="004E3BFF"/>
    <w:rsid w:val="004E3C6F"/>
    <w:rsid w:val="004E3D2A"/>
    <w:rsid w:val="004E3D4C"/>
    <w:rsid w:val="004E3E38"/>
    <w:rsid w:val="004E3EC7"/>
    <w:rsid w:val="004E425B"/>
    <w:rsid w:val="004E4399"/>
    <w:rsid w:val="004E4423"/>
    <w:rsid w:val="004E467D"/>
    <w:rsid w:val="004E4A9C"/>
    <w:rsid w:val="004E4AF0"/>
    <w:rsid w:val="004E4BD1"/>
    <w:rsid w:val="004E4C59"/>
    <w:rsid w:val="004E4D6B"/>
    <w:rsid w:val="004E4EDE"/>
    <w:rsid w:val="004E4F68"/>
    <w:rsid w:val="004E4F81"/>
    <w:rsid w:val="004E5091"/>
    <w:rsid w:val="004E53B6"/>
    <w:rsid w:val="004E54AC"/>
    <w:rsid w:val="004E5608"/>
    <w:rsid w:val="004E58FC"/>
    <w:rsid w:val="004E5AD3"/>
    <w:rsid w:val="004E5BBB"/>
    <w:rsid w:val="004E5C5E"/>
    <w:rsid w:val="004E5C7E"/>
    <w:rsid w:val="004E6475"/>
    <w:rsid w:val="004E65CD"/>
    <w:rsid w:val="004E66D4"/>
    <w:rsid w:val="004E66FA"/>
    <w:rsid w:val="004E6766"/>
    <w:rsid w:val="004E6842"/>
    <w:rsid w:val="004E695E"/>
    <w:rsid w:val="004E6A67"/>
    <w:rsid w:val="004E6B23"/>
    <w:rsid w:val="004E6DBD"/>
    <w:rsid w:val="004E6E1D"/>
    <w:rsid w:val="004E6FB5"/>
    <w:rsid w:val="004E7067"/>
    <w:rsid w:val="004E7169"/>
    <w:rsid w:val="004E71B4"/>
    <w:rsid w:val="004E7474"/>
    <w:rsid w:val="004E7662"/>
    <w:rsid w:val="004E7685"/>
    <w:rsid w:val="004E7A35"/>
    <w:rsid w:val="004E7CC5"/>
    <w:rsid w:val="004E7CCC"/>
    <w:rsid w:val="004E7D3C"/>
    <w:rsid w:val="004E7D7D"/>
    <w:rsid w:val="004F010A"/>
    <w:rsid w:val="004F020B"/>
    <w:rsid w:val="004F0551"/>
    <w:rsid w:val="004F056C"/>
    <w:rsid w:val="004F0AD1"/>
    <w:rsid w:val="004F0AE5"/>
    <w:rsid w:val="004F0DC9"/>
    <w:rsid w:val="004F0E5A"/>
    <w:rsid w:val="004F0EA9"/>
    <w:rsid w:val="004F0ED5"/>
    <w:rsid w:val="004F10DF"/>
    <w:rsid w:val="004F117F"/>
    <w:rsid w:val="004F12EA"/>
    <w:rsid w:val="004F140C"/>
    <w:rsid w:val="004F1860"/>
    <w:rsid w:val="004F195E"/>
    <w:rsid w:val="004F1D64"/>
    <w:rsid w:val="004F1E61"/>
    <w:rsid w:val="004F21D8"/>
    <w:rsid w:val="004F2667"/>
    <w:rsid w:val="004F26F6"/>
    <w:rsid w:val="004F290A"/>
    <w:rsid w:val="004F2A08"/>
    <w:rsid w:val="004F2D89"/>
    <w:rsid w:val="004F2DD3"/>
    <w:rsid w:val="004F30E7"/>
    <w:rsid w:val="004F318A"/>
    <w:rsid w:val="004F323E"/>
    <w:rsid w:val="004F324E"/>
    <w:rsid w:val="004F3302"/>
    <w:rsid w:val="004F3537"/>
    <w:rsid w:val="004F35DC"/>
    <w:rsid w:val="004F3802"/>
    <w:rsid w:val="004F395C"/>
    <w:rsid w:val="004F40D3"/>
    <w:rsid w:val="004F436E"/>
    <w:rsid w:val="004F446C"/>
    <w:rsid w:val="004F4598"/>
    <w:rsid w:val="004F468F"/>
    <w:rsid w:val="004F46D2"/>
    <w:rsid w:val="004F46D6"/>
    <w:rsid w:val="004F46D9"/>
    <w:rsid w:val="004F4759"/>
    <w:rsid w:val="004F47EF"/>
    <w:rsid w:val="004F4983"/>
    <w:rsid w:val="004F4B8A"/>
    <w:rsid w:val="004F4E50"/>
    <w:rsid w:val="004F4E9F"/>
    <w:rsid w:val="004F4EB8"/>
    <w:rsid w:val="004F4EDD"/>
    <w:rsid w:val="004F4F9C"/>
    <w:rsid w:val="004F526C"/>
    <w:rsid w:val="004F5356"/>
    <w:rsid w:val="004F5393"/>
    <w:rsid w:val="004F54AF"/>
    <w:rsid w:val="004F54B1"/>
    <w:rsid w:val="004F56D7"/>
    <w:rsid w:val="004F576F"/>
    <w:rsid w:val="004F59B7"/>
    <w:rsid w:val="004F5D1D"/>
    <w:rsid w:val="004F5D57"/>
    <w:rsid w:val="004F6062"/>
    <w:rsid w:val="004F61D4"/>
    <w:rsid w:val="004F61E1"/>
    <w:rsid w:val="004F6254"/>
    <w:rsid w:val="004F69FD"/>
    <w:rsid w:val="004F6A31"/>
    <w:rsid w:val="004F6B1C"/>
    <w:rsid w:val="004F6B2B"/>
    <w:rsid w:val="004F6BE7"/>
    <w:rsid w:val="004F6C0F"/>
    <w:rsid w:val="004F6C12"/>
    <w:rsid w:val="004F7157"/>
    <w:rsid w:val="004F71E7"/>
    <w:rsid w:val="004F72B5"/>
    <w:rsid w:val="004F736D"/>
    <w:rsid w:val="004F74C7"/>
    <w:rsid w:val="004F752C"/>
    <w:rsid w:val="004F7554"/>
    <w:rsid w:val="004F7BBE"/>
    <w:rsid w:val="004F7C9B"/>
    <w:rsid w:val="004F7ED9"/>
    <w:rsid w:val="004F7FCB"/>
    <w:rsid w:val="005004F8"/>
    <w:rsid w:val="00500513"/>
    <w:rsid w:val="0050059B"/>
    <w:rsid w:val="0050072F"/>
    <w:rsid w:val="00500736"/>
    <w:rsid w:val="005008ED"/>
    <w:rsid w:val="00500938"/>
    <w:rsid w:val="005009B7"/>
    <w:rsid w:val="00500A3A"/>
    <w:rsid w:val="00500A4A"/>
    <w:rsid w:val="00500D3D"/>
    <w:rsid w:val="00500D4D"/>
    <w:rsid w:val="00500D8F"/>
    <w:rsid w:val="00500E35"/>
    <w:rsid w:val="00500F70"/>
    <w:rsid w:val="00500FD1"/>
    <w:rsid w:val="00501140"/>
    <w:rsid w:val="005015D2"/>
    <w:rsid w:val="0050169C"/>
    <w:rsid w:val="0050175C"/>
    <w:rsid w:val="0050177C"/>
    <w:rsid w:val="005019A5"/>
    <w:rsid w:val="00501B7A"/>
    <w:rsid w:val="00501C88"/>
    <w:rsid w:val="00501DF7"/>
    <w:rsid w:val="00501F24"/>
    <w:rsid w:val="0050201C"/>
    <w:rsid w:val="005020D8"/>
    <w:rsid w:val="005020ED"/>
    <w:rsid w:val="005022FC"/>
    <w:rsid w:val="005024A8"/>
    <w:rsid w:val="005027C4"/>
    <w:rsid w:val="005027EF"/>
    <w:rsid w:val="005029A1"/>
    <w:rsid w:val="00502A1E"/>
    <w:rsid w:val="00502A87"/>
    <w:rsid w:val="00502BB1"/>
    <w:rsid w:val="00502E72"/>
    <w:rsid w:val="005030EB"/>
    <w:rsid w:val="005032AC"/>
    <w:rsid w:val="005032C5"/>
    <w:rsid w:val="00503483"/>
    <w:rsid w:val="005035D0"/>
    <w:rsid w:val="0050375B"/>
    <w:rsid w:val="00503A1C"/>
    <w:rsid w:val="00503A2F"/>
    <w:rsid w:val="00503B25"/>
    <w:rsid w:val="00503C15"/>
    <w:rsid w:val="00503D35"/>
    <w:rsid w:val="00503DBD"/>
    <w:rsid w:val="00503E12"/>
    <w:rsid w:val="00503FEC"/>
    <w:rsid w:val="005041C7"/>
    <w:rsid w:val="005044C7"/>
    <w:rsid w:val="00504BB8"/>
    <w:rsid w:val="00504BC5"/>
    <w:rsid w:val="00504C78"/>
    <w:rsid w:val="00504EB6"/>
    <w:rsid w:val="00504F57"/>
    <w:rsid w:val="00504FF3"/>
    <w:rsid w:val="0050501C"/>
    <w:rsid w:val="00505115"/>
    <w:rsid w:val="00505436"/>
    <w:rsid w:val="005054C0"/>
    <w:rsid w:val="00505544"/>
    <w:rsid w:val="0050562F"/>
    <w:rsid w:val="00505676"/>
    <w:rsid w:val="00505828"/>
    <w:rsid w:val="00505BFF"/>
    <w:rsid w:val="00506079"/>
    <w:rsid w:val="005060E3"/>
    <w:rsid w:val="00506143"/>
    <w:rsid w:val="0050616D"/>
    <w:rsid w:val="005062C7"/>
    <w:rsid w:val="0050637B"/>
    <w:rsid w:val="005065F7"/>
    <w:rsid w:val="0050661C"/>
    <w:rsid w:val="00506644"/>
    <w:rsid w:val="00506754"/>
    <w:rsid w:val="00506767"/>
    <w:rsid w:val="00506A0E"/>
    <w:rsid w:val="00506AAF"/>
    <w:rsid w:val="00506C86"/>
    <w:rsid w:val="00506CEE"/>
    <w:rsid w:val="00506D75"/>
    <w:rsid w:val="00506DBC"/>
    <w:rsid w:val="00506F61"/>
    <w:rsid w:val="005071EE"/>
    <w:rsid w:val="005071FE"/>
    <w:rsid w:val="00507200"/>
    <w:rsid w:val="0050723E"/>
    <w:rsid w:val="0050728B"/>
    <w:rsid w:val="005072CA"/>
    <w:rsid w:val="00507495"/>
    <w:rsid w:val="005074DC"/>
    <w:rsid w:val="0050778A"/>
    <w:rsid w:val="0050788B"/>
    <w:rsid w:val="00507991"/>
    <w:rsid w:val="00507B85"/>
    <w:rsid w:val="00507DD0"/>
    <w:rsid w:val="00507F17"/>
    <w:rsid w:val="00510244"/>
    <w:rsid w:val="005105D9"/>
    <w:rsid w:val="0051065D"/>
    <w:rsid w:val="0051072C"/>
    <w:rsid w:val="005107D2"/>
    <w:rsid w:val="0051089C"/>
    <w:rsid w:val="005108EB"/>
    <w:rsid w:val="005108ED"/>
    <w:rsid w:val="005109AD"/>
    <w:rsid w:val="00510A6F"/>
    <w:rsid w:val="00510E8F"/>
    <w:rsid w:val="00510FB7"/>
    <w:rsid w:val="005110CE"/>
    <w:rsid w:val="005112C4"/>
    <w:rsid w:val="0051155D"/>
    <w:rsid w:val="005116C2"/>
    <w:rsid w:val="005117F6"/>
    <w:rsid w:val="00511993"/>
    <w:rsid w:val="00511AF0"/>
    <w:rsid w:val="00511C55"/>
    <w:rsid w:val="00511CCC"/>
    <w:rsid w:val="00511F56"/>
    <w:rsid w:val="0051230A"/>
    <w:rsid w:val="00512500"/>
    <w:rsid w:val="00512615"/>
    <w:rsid w:val="00512A06"/>
    <w:rsid w:val="00512A8E"/>
    <w:rsid w:val="00512AB1"/>
    <w:rsid w:val="00512D51"/>
    <w:rsid w:val="00512F18"/>
    <w:rsid w:val="00512FA7"/>
    <w:rsid w:val="00512FFF"/>
    <w:rsid w:val="005130B7"/>
    <w:rsid w:val="005133C4"/>
    <w:rsid w:val="0051368D"/>
    <w:rsid w:val="005136D1"/>
    <w:rsid w:val="00513844"/>
    <w:rsid w:val="0051392E"/>
    <w:rsid w:val="00513B2E"/>
    <w:rsid w:val="00513B42"/>
    <w:rsid w:val="00513C15"/>
    <w:rsid w:val="00513D09"/>
    <w:rsid w:val="00513FBB"/>
    <w:rsid w:val="005140A5"/>
    <w:rsid w:val="00514351"/>
    <w:rsid w:val="0051467D"/>
    <w:rsid w:val="005146A0"/>
    <w:rsid w:val="00514737"/>
    <w:rsid w:val="0051477A"/>
    <w:rsid w:val="00514838"/>
    <w:rsid w:val="0051484F"/>
    <w:rsid w:val="005148FC"/>
    <w:rsid w:val="00514A1A"/>
    <w:rsid w:val="00514AE7"/>
    <w:rsid w:val="00514DC7"/>
    <w:rsid w:val="00514E16"/>
    <w:rsid w:val="00514E6A"/>
    <w:rsid w:val="0051517A"/>
    <w:rsid w:val="00515203"/>
    <w:rsid w:val="0051573D"/>
    <w:rsid w:val="005157F5"/>
    <w:rsid w:val="00515A80"/>
    <w:rsid w:val="00515B65"/>
    <w:rsid w:val="00515C36"/>
    <w:rsid w:val="00515DE2"/>
    <w:rsid w:val="005160F6"/>
    <w:rsid w:val="0051613A"/>
    <w:rsid w:val="005162B3"/>
    <w:rsid w:val="00516435"/>
    <w:rsid w:val="005164DA"/>
    <w:rsid w:val="00516516"/>
    <w:rsid w:val="005165C5"/>
    <w:rsid w:val="00516744"/>
    <w:rsid w:val="00516944"/>
    <w:rsid w:val="00516C6B"/>
    <w:rsid w:val="00516C73"/>
    <w:rsid w:val="00516C82"/>
    <w:rsid w:val="00516F40"/>
    <w:rsid w:val="00516F6F"/>
    <w:rsid w:val="00517189"/>
    <w:rsid w:val="005173C2"/>
    <w:rsid w:val="005174AF"/>
    <w:rsid w:val="00517572"/>
    <w:rsid w:val="00517654"/>
    <w:rsid w:val="005176D0"/>
    <w:rsid w:val="0051775A"/>
    <w:rsid w:val="00517890"/>
    <w:rsid w:val="005178E3"/>
    <w:rsid w:val="0051790A"/>
    <w:rsid w:val="005179DA"/>
    <w:rsid w:val="00517A12"/>
    <w:rsid w:val="00517A35"/>
    <w:rsid w:val="00517A83"/>
    <w:rsid w:val="00517CCF"/>
    <w:rsid w:val="00517EA1"/>
    <w:rsid w:val="005200F1"/>
    <w:rsid w:val="0052017F"/>
    <w:rsid w:val="005202B6"/>
    <w:rsid w:val="005203C7"/>
    <w:rsid w:val="0052065F"/>
    <w:rsid w:val="0052093D"/>
    <w:rsid w:val="00520A9F"/>
    <w:rsid w:val="00520C8B"/>
    <w:rsid w:val="00520E75"/>
    <w:rsid w:val="00520F09"/>
    <w:rsid w:val="00520F6D"/>
    <w:rsid w:val="0052103F"/>
    <w:rsid w:val="00521171"/>
    <w:rsid w:val="005211EC"/>
    <w:rsid w:val="005214E1"/>
    <w:rsid w:val="00521502"/>
    <w:rsid w:val="0052177B"/>
    <w:rsid w:val="00521954"/>
    <w:rsid w:val="005219B4"/>
    <w:rsid w:val="00521A43"/>
    <w:rsid w:val="00521A50"/>
    <w:rsid w:val="00521CBF"/>
    <w:rsid w:val="00521D3E"/>
    <w:rsid w:val="00521E87"/>
    <w:rsid w:val="00521F50"/>
    <w:rsid w:val="00522042"/>
    <w:rsid w:val="0052206B"/>
    <w:rsid w:val="005221E5"/>
    <w:rsid w:val="0052239C"/>
    <w:rsid w:val="005224F5"/>
    <w:rsid w:val="00522571"/>
    <w:rsid w:val="00522614"/>
    <w:rsid w:val="00522696"/>
    <w:rsid w:val="0052271B"/>
    <w:rsid w:val="0052281E"/>
    <w:rsid w:val="00522837"/>
    <w:rsid w:val="005228CE"/>
    <w:rsid w:val="00522A15"/>
    <w:rsid w:val="00522E96"/>
    <w:rsid w:val="00522F7C"/>
    <w:rsid w:val="00523136"/>
    <w:rsid w:val="005231A7"/>
    <w:rsid w:val="00523232"/>
    <w:rsid w:val="0052336C"/>
    <w:rsid w:val="00523372"/>
    <w:rsid w:val="0052349C"/>
    <w:rsid w:val="005235D7"/>
    <w:rsid w:val="00523816"/>
    <w:rsid w:val="00523851"/>
    <w:rsid w:val="00523960"/>
    <w:rsid w:val="00523A22"/>
    <w:rsid w:val="00523AF9"/>
    <w:rsid w:val="00523B12"/>
    <w:rsid w:val="00523B79"/>
    <w:rsid w:val="00523EE7"/>
    <w:rsid w:val="00523F56"/>
    <w:rsid w:val="00523FC2"/>
    <w:rsid w:val="0052421B"/>
    <w:rsid w:val="005242CF"/>
    <w:rsid w:val="005242D7"/>
    <w:rsid w:val="00524345"/>
    <w:rsid w:val="005243A2"/>
    <w:rsid w:val="0052456D"/>
    <w:rsid w:val="00524622"/>
    <w:rsid w:val="00524677"/>
    <w:rsid w:val="0052471E"/>
    <w:rsid w:val="005247A0"/>
    <w:rsid w:val="00524A97"/>
    <w:rsid w:val="00524ACB"/>
    <w:rsid w:val="0052526C"/>
    <w:rsid w:val="005253D6"/>
    <w:rsid w:val="0052540C"/>
    <w:rsid w:val="005257E6"/>
    <w:rsid w:val="00525BD7"/>
    <w:rsid w:val="00525C4F"/>
    <w:rsid w:val="00525D7D"/>
    <w:rsid w:val="00525F3F"/>
    <w:rsid w:val="00525F7F"/>
    <w:rsid w:val="005260D9"/>
    <w:rsid w:val="00526206"/>
    <w:rsid w:val="005264AC"/>
    <w:rsid w:val="00526574"/>
    <w:rsid w:val="005267ED"/>
    <w:rsid w:val="0052694A"/>
    <w:rsid w:val="00526B13"/>
    <w:rsid w:val="00526C17"/>
    <w:rsid w:val="00526CC1"/>
    <w:rsid w:val="00526ED2"/>
    <w:rsid w:val="005270A7"/>
    <w:rsid w:val="005272E6"/>
    <w:rsid w:val="005274B3"/>
    <w:rsid w:val="005274C7"/>
    <w:rsid w:val="00527609"/>
    <w:rsid w:val="005276BA"/>
    <w:rsid w:val="0052784B"/>
    <w:rsid w:val="00527923"/>
    <w:rsid w:val="0052797A"/>
    <w:rsid w:val="005279FA"/>
    <w:rsid w:val="00527A0E"/>
    <w:rsid w:val="00527A63"/>
    <w:rsid w:val="00527BB2"/>
    <w:rsid w:val="0053003F"/>
    <w:rsid w:val="005301E0"/>
    <w:rsid w:val="005302A5"/>
    <w:rsid w:val="005302B4"/>
    <w:rsid w:val="00530587"/>
    <w:rsid w:val="005305A7"/>
    <w:rsid w:val="005309B2"/>
    <w:rsid w:val="00530AE9"/>
    <w:rsid w:val="00530B31"/>
    <w:rsid w:val="00530C7C"/>
    <w:rsid w:val="00530D69"/>
    <w:rsid w:val="00530D86"/>
    <w:rsid w:val="00530DEF"/>
    <w:rsid w:val="00530F5C"/>
    <w:rsid w:val="00530F86"/>
    <w:rsid w:val="00531061"/>
    <w:rsid w:val="00531116"/>
    <w:rsid w:val="005313FD"/>
    <w:rsid w:val="0053167C"/>
    <w:rsid w:val="00531832"/>
    <w:rsid w:val="00531967"/>
    <w:rsid w:val="00531AE0"/>
    <w:rsid w:val="00531AEC"/>
    <w:rsid w:val="00531C68"/>
    <w:rsid w:val="00531DB6"/>
    <w:rsid w:val="00531E3B"/>
    <w:rsid w:val="00531F79"/>
    <w:rsid w:val="005322C4"/>
    <w:rsid w:val="005324CE"/>
    <w:rsid w:val="005324FB"/>
    <w:rsid w:val="005325FA"/>
    <w:rsid w:val="0053286B"/>
    <w:rsid w:val="00532A9A"/>
    <w:rsid w:val="00532B2D"/>
    <w:rsid w:val="00532BFD"/>
    <w:rsid w:val="00532C99"/>
    <w:rsid w:val="00532E7F"/>
    <w:rsid w:val="0053328E"/>
    <w:rsid w:val="005332A8"/>
    <w:rsid w:val="0053350B"/>
    <w:rsid w:val="00533597"/>
    <w:rsid w:val="005336F3"/>
    <w:rsid w:val="00533752"/>
    <w:rsid w:val="005338CA"/>
    <w:rsid w:val="00533FA3"/>
    <w:rsid w:val="00534355"/>
    <w:rsid w:val="0053436B"/>
    <w:rsid w:val="00534528"/>
    <w:rsid w:val="00534530"/>
    <w:rsid w:val="0053469F"/>
    <w:rsid w:val="005348EF"/>
    <w:rsid w:val="00534A75"/>
    <w:rsid w:val="00534BDD"/>
    <w:rsid w:val="00534CE8"/>
    <w:rsid w:val="00534EBF"/>
    <w:rsid w:val="0053505B"/>
    <w:rsid w:val="005350D3"/>
    <w:rsid w:val="0053524D"/>
    <w:rsid w:val="0053542B"/>
    <w:rsid w:val="0053550B"/>
    <w:rsid w:val="0053577D"/>
    <w:rsid w:val="00535B46"/>
    <w:rsid w:val="00535E00"/>
    <w:rsid w:val="00535E14"/>
    <w:rsid w:val="00535E36"/>
    <w:rsid w:val="00535E7E"/>
    <w:rsid w:val="00535F00"/>
    <w:rsid w:val="005361ED"/>
    <w:rsid w:val="005365A7"/>
    <w:rsid w:val="0053683E"/>
    <w:rsid w:val="00536B69"/>
    <w:rsid w:val="00536B88"/>
    <w:rsid w:val="00536BE2"/>
    <w:rsid w:val="00536C6F"/>
    <w:rsid w:val="00536C7C"/>
    <w:rsid w:val="00536CAD"/>
    <w:rsid w:val="00536D49"/>
    <w:rsid w:val="00536EC3"/>
    <w:rsid w:val="00536FF3"/>
    <w:rsid w:val="0053763E"/>
    <w:rsid w:val="00537779"/>
    <w:rsid w:val="005377E8"/>
    <w:rsid w:val="0053793F"/>
    <w:rsid w:val="005379DF"/>
    <w:rsid w:val="005379EE"/>
    <w:rsid w:val="00537B02"/>
    <w:rsid w:val="00537DE6"/>
    <w:rsid w:val="0054016D"/>
    <w:rsid w:val="00540269"/>
    <w:rsid w:val="0054055F"/>
    <w:rsid w:val="00540838"/>
    <w:rsid w:val="00540925"/>
    <w:rsid w:val="0054093D"/>
    <w:rsid w:val="00540B41"/>
    <w:rsid w:val="00540C10"/>
    <w:rsid w:val="00540E81"/>
    <w:rsid w:val="00541027"/>
    <w:rsid w:val="0054116E"/>
    <w:rsid w:val="005413DA"/>
    <w:rsid w:val="00541536"/>
    <w:rsid w:val="00541CE5"/>
    <w:rsid w:val="00541D52"/>
    <w:rsid w:val="00541DE6"/>
    <w:rsid w:val="00541E49"/>
    <w:rsid w:val="005420A3"/>
    <w:rsid w:val="005420AB"/>
    <w:rsid w:val="00542279"/>
    <w:rsid w:val="0054269B"/>
    <w:rsid w:val="00542737"/>
    <w:rsid w:val="00542803"/>
    <w:rsid w:val="00542810"/>
    <w:rsid w:val="00542861"/>
    <w:rsid w:val="00542A4B"/>
    <w:rsid w:val="00542DC3"/>
    <w:rsid w:val="00542DC5"/>
    <w:rsid w:val="00542E6D"/>
    <w:rsid w:val="00542E89"/>
    <w:rsid w:val="00542F4E"/>
    <w:rsid w:val="00542FAB"/>
    <w:rsid w:val="00542FC2"/>
    <w:rsid w:val="0054317A"/>
    <w:rsid w:val="00543227"/>
    <w:rsid w:val="005435DA"/>
    <w:rsid w:val="00543B06"/>
    <w:rsid w:val="00543B63"/>
    <w:rsid w:val="00543B69"/>
    <w:rsid w:val="00543BA3"/>
    <w:rsid w:val="00543BEF"/>
    <w:rsid w:val="00543E35"/>
    <w:rsid w:val="005440E1"/>
    <w:rsid w:val="005443CE"/>
    <w:rsid w:val="0054442C"/>
    <w:rsid w:val="005445A6"/>
    <w:rsid w:val="0054484B"/>
    <w:rsid w:val="005448BF"/>
    <w:rsid w:val="00544953"/>
    <w:rsid w:val="00544CF5"/>
    <w:rsid w:val="00544E1C"/>
    <w:rsid w:val="00545034"/>
    <w:rsid w:val="005450C8"/>
    <w:rsid w:val="005450D8"/>
    <w:rsid w:val="005451D0"/>
    <w:rsid w:val="00545229"/>
    <w:rsid w:val="0054525B"/>
    <w:rsid w:val="00545293"/>
    <w:rsid w:val="0054569A"/>
    <w:rsid w:val="005456A4"/>
    <w:rsid w:val="00545825"/>
    <w:rsid w:val="005458A5"/>
    <w:rsid w:val="00545997"/>
    <w:rsid w:val="00545E63"/>
    <w:rsid w:val="00545E80"/>
    <w:rsid w:val="005462AB"/>
    <w:rsid w:val="00546704"/>
    <w:rsid w:val="005468FD"/>
    <w:rsid w:val="0054695C"/>
    <w:rsid w:val="00546B37"/>
    <w:rsid w:val="00546B5B"/>
    <w:rsid w:val="00546BC9"/>
    <w:rsid w:val="00546EC8"/>
    <w:rsid w:val="005470B2"/>
    <w:rsid w:val="0054723A"/>
    <w:rsid w:val="0054737E"/>
    <w:rsid w:val="005474A6"/>
    <w:rsid w:val="005475F2"/>
    <w:rsid w:val="0054764F"/>
    <w:rsid w:val="0054765B"/>
    <w:rsid w:val="005477F4"/>
    <w:rsid w:val="00547828"/>
    <w:rsid w:val="005478F5"/>
    <w:rsid w:val="00547EF5"/>
    <w:rsid w:val="00547F17"/>
    <w:rsid w:val="00550191"/>
    <w:rsid w:val="005505B8"/>
    <w:rsid w:val="005507F2"/>
    <w:rsid w:val="00550A8B"/>
    <w:rsid w:val="00550CAC"/>
    <w:rsid w:val="00550E12"/>
    <w:rsid w:val="00550F85"/>
    <w:rsid w:val="00551026"/>
    <w:rsid w:val="005511C3"/>
    <w:rsid w:val="005511E7"/>
    <w:rsid w:val="0055159E"/>
    <w:rsid w:val="0055162A"/>
    <w:rsid w:val="0055174E"/>
    <w:rsid w:val="005518F0"/>
    <w:rsid w:val="005518FB"/>
    <w:rsid w:val="00551908"/>
    <w:rsid w:val="00551AE9"/>
    <w:rsid w:val="00551C3B"/>
    <w:rsid w:val="00551C8E"/>
    <w:rsid w:val="00551CF6"/>
    <w:rsid w:val="00551E3A"/>
    <w:rsid w:val="00552022"/>
    <w:rsid w:val="0055219F"/>
    <w:rsid w:val="00552257"/>
    <w:rsid w:val="005522E7"/>
    <w:rsid w:val="00552321"/>
    <w:rsid w:val="005524C8"/>
    <w:rsid w:val="005525BD"/>
    <w:rsid w:val="0055264A"/>
    <w:rsid w:val="00552812"/>
    <w:rsid w:val="00552817"/>
    <w:rsid w:val="00552A71"/>
    <w:rsid w:val="00552E2A"/>
    <w:rsid w:val="00552FBC"/>
    <w:rsid w:val="00553352"/>
    <w:rsid w:val="00553360"/>
    <w:rsid w:val="00553841"/>
    <w:rsid w:val="005539EE"/>
    <w:rsid w:val="00553B5C"/>
    <w:rsid w:val="00553C59"/>
    <w:rsid w:val="00553D1A"/>
    <w:rsid w:val="00553D56"/>
    <w:rsid w:val="00553F9B"/>
    <w:rsid w:val="005542EB"/>
    <w:rsid w:val="00554338"/>
    <w:rsid w:val="0055437B"/>
    <w:rsid w:val="00554574"/>
    <w:rsid w:val="00554604"/>
    <w:rsid w:val="00554627"/>
    <w:rsid w:val="00554790"/>
    <w:rsid w:val="00554980"/>
    <w:rsid w:val="00554C25"/>
    <w:rsid w:val="00554C6A"/>
    <w:rsid w:val="00554CA5"/>
    <w:rsid w:val="00554DB9"/>
    <w:rsid w:val="00554DE3"/>
    <w:rsid w:val="00554F1F"/>
    <w:rsid w:val="00555367"/>
    <w:rsid w:val="00555570"/>
    <w:rsid w:val="00555649"/>
    <w:rsid w:val="00555696"/>
    <w:rsid w:val="005556D9"/>
    <w:rsid w:val="0055574B"/>
    <w:rsid w:val="005557AF"/>
    <w:rsid w:val="005558D6"/>
    <w:rsid w:val="00555954"/>
    <w:rsid w:val="005559C1"/>
    <w:rsid w:val="00555BDC"/>
    <w:rsid w:val="00555CAC"/>
    <w:rsid w:val="00556067"/>
    <w:rsid w:val="00556070"/>
    <w:rsid w:val="0055622C"/>
    <w:rsid w:val="005563D4"/>
    <w:rsid w:val="00556876"/>
    <w:rsid w:val="005568D2"/>
    <w:rsid w:val="00556A65"/>
    <w:rsid w:val="00556A8A"/>
    <w:rsid w:val="00556ADF"/>
    <w:rsid w:val="00556BAC"/>
    <w:rsid w:val="00556CCB"/>
    <w:rsid w:val="00556D39"/>
    <w:rsid w:val="00556D47"/>
    <w:rsid w:val="00556E4F"/>
    <w:rsid w:val="00556FEB"/>
    <w:rsid w:val="0055730E"/>
    <w:rsid w:val="00557378"/>
    <w:rsid w:val="00557456"/>
    <w:rsid w:val="005575F8"/>
    <w:rsid w:val="00557694"/>
    <w:rsid w:val="00557B50"/>
    <w:rsid w:val="00557E22"/>
    <w:rsid w:val="0056016D"/>
    <w:rsid w:val="0056037D"/>
    <w:rsid w:val="005604B9"/>
    <w:rsid w:val="005606D3"/>
    <w:rsid w:val="00560B6B"/>
    <w:rsid w:val="00560B97"/>
    <w:rsid w:val="00560BD7"/>
    <w:rsid w:val="00560C6C"/>
    <w:rsid w:val="00560ED0"/>
    <w:rsid w:val="00561165"/>
    <w:rsid w:val="00561192"/>
    <w:rsid w:val="0056120E"/>
    <w:rsid w:val="005614AE"/>
    <w:rsid w:val="0056150F"/>
    <w:rsid w:val="00561840"/>
    <w:rsid w:val="00561898"/>
    <w:rsid w:val="00561930"/>
    <w:rsid w:val="00561974"/>
    <w:rsid w:val="005619CA"/>
    <w:rsid w:val="00561D03"/>
    <w:rsid w:val="00561E4C"/>
    <w:rsid w:val="00561E7E"/>
    <w:rsid w:val="00561FB4"/>
    <w:rsid w:val="005620C8"/>
    <w:rsid w:val="005620CC"/>
    <w:rsid w:val="00562191"/>
    <w:rsid w:val="00562267"/>
    <w:rsid w:val="00562380"/>
    <w:rsid w:val="005624E3"/>
    <w:rsid w:val="0056259E"/>
    <w:rsid w:val="0056268C"/>
    <w:rsid w:val="005626B5"/>
    <w:rsid w:val="005626C4"/>
    <w:rsid w:val="00562710"/>
    <w:rsid w:val="00562747"/>
    <w:rsid w:val="0056282E"/>
    <w:rsid w:val="005628A1"/>
    <w:rsid w:val="005628D1"/>
    <w:rsid w:val="00562934"/>
    <w:rsid w:val="00562A4C"/>
    <w:rsid w:val="00562BCE"/>
    <w:rsid w:val="00562E48"/>
    <w:rsid w:val="00562E5D"/>
    <w:rsid w:val="00562EB1"/>
    <w:rsid w:val="00562EFC"/>
    <w:rsid w:val="005634C0"/>
    <w:rsid w:val="00563629"/>
    <w:rsid w:val="0056365F"/>
    <w:rsid w:val="0056383B"/>
    <w:rsid w:val="00563AEE"/>
    <w:rsid w:val="00563CB8"/>
    <w:rsid w:val="005640FE"/>
    <w:rsid w:val="0056463E"/>
    <w:rsid w:val="00564664"/>
    <w:rsid w:val="00564839"/>
    <w:rsid w:val="00564977"/>
    <w:rsid w:val="0056498A"/>
    <w:rsid w:val="005649AD"/>
    <w:rsid w:val="00564A23"/>
    <w:rsid w:val="00564D03"/>
    <w:rsid w:val="00564D3E"/>
    <w:rsid w:val="00564E3C"/>
    <w:rsid w:val="00564E40"/>
    <w:rsid w:val="00564E5C"/>
    <w:rsid w:val="00564EB8"/>
    <w:rsid w:val="0056512E"/>
    <w:rsid w:val="005651E7"/>
    <w:rsid w:val="005653EE"/>
    <w:rsid w:val="00565505"/>
    <w:rsid w:val="00565575"/>
    <w:rsid w:val="005655DF"/>
    <w:rsid w:val="005657FA"/>
    <w:rsid w:val="00565835"/>
    <w:rsid w:val="005659A0"/>
    <w:rsid w:val="00565DEA"/>
    <w:rsid w:val="00565FF5"/>
    <w:rsid w:val="005661FB"/>
    <w:rsid w:val="0056621F"/>
    <w:rsid w:val="00566264"/>
    <w:rsid w:val="00566272"/>
    <w:rsid w:val="00566299"/>
    <w:rsid w:val="00566348"/>
    <w:rsid w:val="0056635F"/>
    <w:rsid w:val="005663FE"/>
    <w:rsid w:val="00566577"/>
    <w:rsid w:val="005665A8"/>
    <w:rsid w:val="005665CE"/>
    <w:rsid w:val="00566683"/>
    <w:rsid w:val="005667F3"/>
    <w:rsid w:val="0056694B"/>
    <w:rsid w:val="00566A78"/>
    <w:rsid w:val="00566E3D"/>
    <w:rsid w:val="0056724F"/>
    <w:rsid w:val="0056727A"/>
    <w:rsid w:val="00567310"/>
    <w:rsid w:val="00567532"/>
    <w:rsid w:val="0056754C"/>
    <w:rsid w:val="005675A7"/>
    <w:rsid w:val="005676B5"/>
    <w:rsid w:val="00567D41"/>
    <w:rsid w:val="00567F7A"/>
    <w:rsid w:val="00570238"/>
    <w:rsid w:val="0057041D"/>
    <w:rsid w:val="0057056C"/>
    <w:rsid w:val="00570858"/>
    <w:rsid w:val="0057085E"/>
    <w:rsid w:val="00570F54"/>
    <w:rsid w:val="00571131"/>
    <w:rsid w:val="00571199"/>
    <w:rsid w:val="005712F3"/>
    <w:rsid w:val="005716E0"/>
    <w:rsid w:val="00571723"/>
    <w:rsid w:val="005719C0"/>
    <w:rsid w:val="005719CB"/>
    <w:rsid w:val="00571CBE"/>
    <w:rsid w:val="00571CE3"/>
    <w:rsid w:val="00571EBF"/>
    <w:rsid w:val="00571EFC"/>
    <w:rsid w:val="00571F57"/>
    <w:rsid w:val="00571F99"/>
    <w:rsid w:val="005721F7"/>
    <w:rsid w:val="00572271"/>
    <w:rsid w:val="00572357"/>
    <w:rsid w:val="005723EE"/>
    <w:rsid w:val="005725B5"/>
    <w:rsid w:val="00572775"/>
    <w:rsid w:val="00572777"/>
    <w:rsid w:val="00572BBC"/>
    <w:rsid w:val="00572C8C"/>
    <w:rsid w:val="00572DC8"/>
    <w:rsid w:val="00572E3D"/>
    <w:rsid w:val="00572E6E"/>
    <w:rsid w:val="00572E85"/>
    <w:rsid w:val="00572F7C"/>
    <w:rsid w:val="0057309D"/>
    <w:rsid w:val="005732D4"/>
    <w:rsid w:val="00573302"/>
    <w:rsid w:val="00573495"/>
    <w:rsid w:val="0057377C"/>
    <w:rsid w:val="005739BB"/>
    <w:rsid w:val="00573ADA"/>
    <w:rsid w:val="00573CD4"/>
    <w:rsid w:val="00573F3E"/>
    <w:rsid w:val="00573F5B"/>
    <w:rsid w:val="00573FC8"/>
    <w:rsid w:val="005740AD"/>
    <w:rsid w:val="005740B7"/>
    <w:rsid w:val="0057415B"/>
    <w:rsid w:val="0057422B"/>
    <w:rsid w:val="00574240"/>
    <w:rsid w:val="00574433"/>
    <w:rsid w:val="00574540"/>
    <w:rsid w:val="005746DF"/>
    <w:rsid w:val="00574702"/>
    <w:rsid w:val="005748F6"/>
    <w:rsid w:val="00574A52"/>
    <w:rsid w:val="00574D6F"/>
    <w:rsid w:val="00574D76"/>
    <w:rsid w:val="00574EC9"/>
    <w:rsid w:val="0057507B"/>
    <w:rsid w:val="00575132"/>
    <w:rsid w:val="00575263"/>
    <w:rsid w:val="005752D8"/>
    <w:rsid w:val="00575533"/>
    <w:rsid w:val="0057597A"/>
    <w:rsid w:val="00575A19"/>
    <w:rsid w:val="00575D19"/>
    <w:rsid w:val="00575F8D"/>
    <w:rsid w:val="00576180"/>
    <w:rsid w:val="00576352"/>
    <w:rsid w:val="005763FE"/>
    <w:rsid w:val="005764B5"/>
    <w:rsid w:val="00576576"/>
    <w:rsid w:val="0057692C"/>
    <w:rsid w:val="00576B64"/>
    <w:rsid w:val="00576E98"/>
    <w:rsid w:val="0057713C"/>
    <w:rsid w:val="005773D8"/>
    <w:rsid w:val="00577441"/>
    <w:rsid w:val="0057766B"/>
    <w:rsid w:val="005776FC"/>
    <w:rsid w:val="005777D7"/>
    <w:rsid w:val="005777D8"/>
    <w:rsid w:val="0057798C"/>
    <w:rsid w:val="00577BA9"/>
    <w:rsid w:val="00577BB6"/>
    <w:rsid w:val="00577C62"/>
    <w:rsid w:val="00577C6F"/>
    <w:rsid w:val="00577DF5"/>
    <w:rsid w:val="00577E62"/>
    <w:rsid w:val="00577EF8"/>
    <w:rsid w:val="005801BC"/>
    <w:rsid w:val="00580299"/>
    <w:rsid w:val="005802AC"/>
    <w:rsid w:val="005802C6"/>
    <w:rsid w:val="005809F7"/>
    <w:rsid w:val="00580BD5"/>
    <w:rsid w:val="00580C64"/>
    <w:rsid w:val="00580E30"/>
    <w:rsid w:val="00580E6E"/>
    <w:rsid w:val="00580F66"/>
    <w:rsid w:val="00580FC7"/>
    <w:rsid w:val="00581251"/>
    <w:rsid w:val="0058193B"/>
    <w:rsid w:val="00581DB0"/>
    <w:rsid w:val="005821DE"/>
    <w:rsid w:val="0058224A"/>
    <w:rsid w:val="0058236F"/>
    <w:rsid w:val="0058241A"/>
    <w:rsid w:val="00582A54"/>
    <w:rsid w:val="00582BBE"/>
    <w:rsid w:val="00582D23"/>
    <w:rsid w:val="00582D34"/>
    <w:rsid w:val="00582DB4"/>
    <w:rsid w:val="00582E8A"/>
    <w:rsid w:val="00582FD0"/>
    <w:rsid w:val="00582FE6"/>
    <w:rsid w:val="0058301C"/>
    <w:rsid w:val="00583181"/>
    <w:rsid w:val="00583193"/>
    <w:rsid w:val="005835B6"/>
    <w:rsid w:val="005835BE"/>
    <w:rsid w:val="005836B6"/>
    <w:rsid w:val="0058382C"/>
    <w:rsid w:val="00583CDF"/>
    <w:rsid w:val="00583D59"/>
    <w:rsid w:val="00583E4D"/>
    <w:rsid w:val="00584059"/>
    <w:rsid w:val="005840A2"/>
    <w:rsid w:val="0058417A"/>
    <w:rsid w:val="00584232"/>
    <w:rsid w:val="00584671"/>
    <w:rsid w:val="0058467A"/>
    <w:rsid w:val="005846C4"/>
    <w:rsid w:val="005848BF"/>
    <w:rsid w:val="005849B0"/>
    <w:rsid w:val="00584CB9"/>
    <w:rsid w:val="00584D4B"/>
    <w:rsid w:val="00584EC5"/>
    <w:rsid w:val="0058507E"/>
    <w:rsid w:val="00585319"/>
    <w:rsid w:val="00585378"/>
    <w:rsid w:val="00585433"/>
    <w:rsid w:val="005855EC"/>
    <w:rsid w:val="0058568B"/>
    <w:rsid w:val="0058575D"/>
    <w:rsid w:val="00585828"/>
    <w:rsid w:val="00585AB1"/>
    <w:rsid w:val="00585C64"/>
    <w:rsid w:val="00585D22"/>
    <w:rsid w:val="00585D6C"/>
    <w:rsid w:val="00585E2C"/>
    <w:rsid w:val="00585F45"/>
    <w:rsid w:val="00585F4A"/>
    <w:rsid w:val="00585F54"/>
    <w:rsid w:val="00585F65"/>
    <w:rsid w:val="0058601A"/>
    <w:rsid w:val="00586049"/>
    <w:rsid w:val="00586056"/>
    <w:rsid w:val="00586307"/>
    <w:rsid w:val="005863EA"/>
    <w:rsid w:val="005863FE"/>
    <w:rsid w:val="0058657B"/>
    <w:rsid w:val="0058673D"/>
    <w:rsid w:val="005875EA"/>
    <w:rsid w:val="00587687"/>
    <w:rsid w:val="00587722"/>
    <w:rsid w:val="0058778B"/>
    <w:rsid w:val="005877B5"/>
    <w:rsid w:val="00587803"/>
    <w:rsid w:val="00587844"/>
    <w:rsid w:val="00587990"/>
    <w:rsid w:val="005879EC"/>
    <w:rsid w:val="00587A95"/>
    <w:rsid w:val="00587CD4"/>
    <w:rsid w:val="00587D26"/>
    <w:rsid w:val="00587D44"/>
    <w:rsid w:val="00587EB1"/>
    <w:rsid w:val="00587F0E"/>
    <w:rsid w:val="00587F20"/>
    <w:rsid w:val="00587FD0"/>
    <w:rsid w:val="00587FF3"/>
    <w:rsid w:val="00590072"/>
    <w:rsid w:val="005901C8"/>
    <w:rsid w:val="0059023B"/>
    <w:rsid w:val="00590566"/>
    <w:rsid w:val="00590863"/>
    <w:rsid w:val="00590A34"/>
    <w:rsid w:val="00590BEA"/>
    <w:rsid w:val="00590EE3"/>
    <w:rsid w:val="00590FF1"/>
    <w:rsid w:val="0059134D"/>
    <w:rsid w:val="005914DD"/>
    <w:rsid w:val="005914FD"/>
    <w:rsid w:val="00591526"/>
    <w:rsid w:val="00591740"/>
    <w:rsid w:val="00591C00"/>
    <w:rsid w:val="00591C5B"/>
    <w:rsid w:val="00591CCC"/>
    <w:rsid w:val="00591F99"/>
    <w:rsid w:val="0059221B"/>
    <w:rsid w:val="0059275A"/>
    <w:rsid w:val="00592BED"/>
    <w:rsid w:val="00592F95"/>
    <w:rsid w:val="00592FB7"/>
    <w:rsid w:val="0059308E"/>
    <w:rsid w:val="005933B2"/>
    <w:rsid w:val="005935F3"/>
    <w:rsid w:val="00593811"/>
    <w:rsid w:val="00593890"/>
    <w:rsid w:val="0059392F"/>
    <w:rsid w:val="00593AA2"/>
    <w:rsid w:val="00593D86"/>
    <w:rsid w:val="00593F56"/>
    <w:rsid w:val="00594020"/>
    <w:rsid w:val="00594086"/>
    <w:rsid w:val="005940DF"/>
    <w:rsid w:val="0059426F"/>
    <w:rsid w:val="005942E2"/>
    <w:rsid w:val="00594392"/>
    <w:rsid w:val="00594455"/>
    <w:rsid w:val="005946C7"/>
    <w:rsid w:val="0059487C"/>
    <w:rsid w:val="005949D0"/>
    <w:rsid w:val="00594AD6"/>
    <w:rsid w:val="00594C1D"/>
    <w:rsid w:val="0059530D"/>
    <w:rsid w:val="005954C2"/>
    <w:rsid w:val="005954DF"/>
    <w:rsid w:val="00595566"/>
    <w:rsid w:val="00595567"/>
    <w:rsid w:val="00595647"/>
    <w:rsid w:val="00595960"/>
    <w:rsid w:val="00595B0B"/>
    <w:rsid w:val="00595BF0"/>
    <w:rsid w:val="00595C09"/>
    <w:rsid w:val="00595D7C"/>
    <w:rsid w:val="00595DC4"/>
    <w:rsid w:val="00595F62"/>
    <w:rsid w:val="00596136"/>
    <w:rsid w:val="005961DD"/>
    <w:rsid w:val="00596336"/>
    <w:rsid w:val="00596460"/>
    <w:rsid w:val="00596500"/>
    <w:rsid w:val="0059680E"/>
    <w:rsid w:val="005968BC"/>
    <w:rsid w:val="00596C12"/>
    <w:rsid w:val="00596D0A"/>
    <w:rsid w:val="00596E78"/>
    <w:rsid w:val="005971FD"/>
    <w:rsid w:val="005972BD"/>
    <w:rsid w:val="005973D9"/>
    <w:rsid w:val="00597560"/>
    <w:rsid w:val="00597782"/>
    <w:rsid w:val="00597A19"/>
    <w:rsid w:val="00597C07"/>
    <w:rsid w:val="00597C37"/>
    <w:rsid w:val="00597C3B"/>
    <w:rsid w:val="00597C9C"/>
    <w:rsid w:val="00597E81"/>
    <w:rsid w:val="00597ECF"/>
    <w:rsid w:val="00597F4F"/>
    <w:rsid w:val="00597F83"/>
    <w:rsid w:val="005A0367"/>
    <w:rsid w:val="005A0419"/>
    <w:rsid w:val="005A05A4"/>
    <w:rsid w:val="005A09E0"/>
    <w:rsid w:val="005A0A83"/>
    <w:rsid w:val="005A0B39"/>
    <w:rsid w:val="005A0C9E"/>
    <w:rsid w:val="005A0D2B"/>
    <w:rsid w:val="005A0F9F"/>
    <w:rsid w:val="005A0FBC"/>
    <w:rsid w:val="005A0FF1"/>
    <w:rsid w:val="005A10B6"/>
    <w:rsid w:val="005A12DD"/>
    <w:rsid w:val="005A12F6"/>
    <w:rsid w:val="005A1435"/>
    <w:rsid w:val="005A1657"/>
    <w:rsid w:val="005A1715"/>
    <w:rsid w:val="005A1781"/>
    <w:rsid w:val="005A198E"/>
    <w:rsid w:val="005A1CD3"/>
    <w:rsid w:val="005A1D2E"/>
    <w:rsid w:val="005A1E73"/>
    <w:rsid w:val="005A20BA"/>
    <w:rsid w:val="005A2272"/>
    <w:rsid w:val="005A2728"/>
    <w:rsid w:val="005A2802"/>
    <w:rsid w:val="005A2967"/>
    <w:rsid w:val="005A2A7F"/>
    <w:rsid w:val="005A2AE8"/>
    <w:rsid w:val="005A2AF3"/>
    <w:rsid w:val="005A2B0E"/>
    <w:rsid w:val="005A2B47"/>
    <w:rsid w:val="005A2D91"/>
    <w:rsid w:val="005A2E44"/>
    <w:rsid w:val="005A310B"/>
    <w:rsid w:val="005A3231"/>
    <w:rsid w:val="005A32FA"/>
    <w:rsid w:val="005A341C"/>
    <w:rsid w:val="005A3440"/>
    <w:rsid w:val="005A345B"/>
    <w:rsid w:val="005A351D"/>
    <w:rsid w:val="005A3649"/>
    <w:rsid w:val="005A365F"/>
    <w:rsid w:val="005A368E"/>
    <w:rsid w:val="005A36B0"/>
    <w:rsid w:val="005A3783"/>
    <w:rsid w:val="005A39DB"/>
    <w:rsid w:val="005A3BBA"/>
    <w:rsid w:val="005A3EFE"/>
    <w:rsid w:val="005A406B"/>
    <w:rsid w:val="005A40D5"/>
    <w:rsid w:val="005A421A"/>
    <w:rsid w:val="005A4400"/>
    <w:rsid w:val="005A4425"/>
    <w:rsid w:val="005A4461"/>
    <w:rsid w:val="005A44BE"/>
    <w:rsid w:val="005A454A"/>
    <w:rsid w:val="005A4842"/>
    <w:rsid w:val="005A4878"/>
    <w:rsid w:val="005A49B8"/>
    <w:rsid w:val="005A4D93"/>
    <w:rsid w:val="005A505C"/>
    <w:rsid w:val="005A5072"/>
    <w:rsid w:val="005A5188"/>
    <w:rsid w:val="005A536A"/>
    <w:rsid w:val="005A54FC"/>
    <w:rsid w:val="005A5714"/>
    <w:rsid w:val="005A588D"/>
    <w:rsid w:val="005A5995"/>
    <w:rsid w:val="005A5AA0"/>
    <w:rsid w:val="005A5B7B"/>
    <w:rsid w:val="005A5D4F"/>
    <w:rsid w:val="005A5E6D"/>
    <w:rsid w:val="005A5F34"/>
    <w:rsid w:val="005A602F"/>
    <w:rsid w:val="005A603D"/>
    <w:rsid w:val="005A60EA"/>
    <w:rsid w:val="005A6204"/>
    <w:rsid w:val="005A625F"/>
    <w:rsid w:val="005A6394"/>
    <w:rsid w:val="005A6598"/>
    <w:rsid w:val="005A6695"/>
    <w:rsid w:val="005A6890"/>
    <w:rsid w:val="005A68D8"/>
    <w:rsid w:val="005A68EE"/>
    <w:rsid w:val="005A6AC5"/>
    <w:rsid w:val="005A6D83"/>
    <w:rsid w:val="005A70A4"/>
    <w:rsid w:val="005A7137"/>
    <w:rsid w:val="005A75CD"/>
    <w:rsid w:val="005A76D9"/>
    <w:rsid w:val="005A771A"/>
    <w:rsid w:val="005A7A1D"/>
    <w:rsid w:val="005A7B1E"/>
    <w:rsid w:val="005A7BF2"/>
    <w:rsid w:val="005A7D46"/>
    <w:rsid w:val="005A7D78"/>
    <w:rsid w:val="005A7F8B"/>
    <w:rsid w:val="005B03F7"/>
    <w:rsid w:val="005B04C4"/>
    <w:rsid w:val="005B0659"/>
    <w:rsid w:val="005B0722"/>
    <w:rsid w:val="005B0AE0"/>
    <w:rsid w:val="005B0C38"/>
    <w:rsid w:val="005B0C90"/>
    <w:rsid w:val="005B0CF3"/>
    <w:rsid w:val="005B0EFC"/>
    <w:rsid w:val="005B10ED"/>
    <w:rsid w:val="005B12C0"/>
    <w:rsid w:val="005B160A"/>
    <w:rsid w:val="005B1C30"/>
    <w:rsid w:val="005B1D73"/>
    <w:rsid w:val="005B1E02"/>
    <w:rsid w:val="005B1F65"/>
    <w:rsid w:val="005B2118"/>
    <w:rsid w:val="005B2225"/>
    <w:rsid w:val="005B22EA"/>
    <w:rsid w:val="005B24E8"/>
    <w:rsid w:val="005B25C2"/>
    <w:rsid w:val="005B2604"/>
    <w:rsid w:val="005B2649"/>
    <w:rsid w:val="005B2691"/>
    <w:rsid w:val="005B2839"/>
    <w:rsid w:val="005B2864"/>
    <w:rsid w:val="005B29A9"/>
    <w:rsid w:val="005B2A46"/>
    <w:rsid w:val="005B2A92"/>
    <w:rsid w:val="005B2ACC"/>
    <w:rsid w:val="005B2E86"/>
    <w:rsid w:val="005B31AC"/>
    <w:rsid w:val="005B351B"/>
    <w:rsid w:val="005B3CFA"/>
    <w:rsid w:val="005B3D36"/>
    <w:rsid w:val="005B4065"/>
    <w:rsid w:val="005B40B2"/>
    <w:rsid w:val="005B4134"/>
    <w:rsid w:val="005B449C"/>
    <w:rsid w:val="005B4759"/>
    <w:rsid w:val="005B4768"/>
    <w:rsid w:val="005B48B1"/>
    <w:rsid w:val="005B4E99"/>
    <w:rsid w:val="005B4F18"/>
    <w:rsid w:val="005B4F23"/>
    <w:rsid w:val="005B4FFF"/>
    <w:rsid w:val="005B5120"/>
    <w:rsid w:val="005B52C2"/>
    <w:rsid w:val="005B5375"/>
    <w:rsid w:val="005B53C6"/>
    <w:rsid w:val="005B56B4"/>
    <w:rsid w:val="005B580B"/>
    <w:rsid w:val="005B581B"/>
    <w:rsid w:val="005B58A0"/>
    <w:rsid w:val="005B58CF"/>
    <w:rsid w:val="005B5B9B"/>
    <w:rsid w:val="005B5EE9"/>
    <w:rsid w:val="005B5F50"/>
    <w:rsid w:val="005B6245"/>
    <w:rsid w:val="005B6338"/>
    <w:rsid w:val="005B65E8"/>
    <w:rsid w:val="005B6643"/>
    <w:rsid w:val="005B6AFA"/>
    <w:rsid w:val="005B719E"/>
    <w:rsid w:val="005B71FC"/>
    <w:rsid w:val="005B7341"/>
    <w:rsid w:val="005B7345"/>
    <w:rsid w:val="005B74CA"/>
    <w:rsid w:val="005B74EB"/>
    <w:rsid w:val="005B7697"/>
    <w:rsid w:val="005B7DF8"/>
    <w:rsid w:val="005B7E81"/>
    <w:rsid w:val="005C018A"/>
    <w:rsid w:val="005C0462"/>
    <w:rsid w:val="005C0501"/>
    <w:rsid w:val="005C0529"/>
    <w:rsid w:val="005C0744"/>
    <w:rsid w:val="005C0793"/>
    <w:rsid w:val="005C07C4"/>
    <w:rsid w:val="005C0BE0"/>
    <w:rsid w:val="005C0BEA"/>
    <w:rsid w:val="005C0E2A"/>
    <w:rsid w:val="005C0E93"/>
    <w:rsid w:val="005C14E6"/>
    <w:rsid w:val="005C177D"/>
    <w:rsid w:val="005C18CB"/>
    <w:rsid w:val="005C1979"/>
    <w:rsid w:val="005C1DD7"/>
    <w:rsid w:val="005C1FF4"/>
    <w:rsid w:val="005C212D"/>
    <w:rsid w:val="005C2957"/>
    <w:rsid w:val="005C29FC"/>
    <w:rsid w:val="005C2A31"/>
    <w:rsid w:val="005C310C"/>
    <w:rsid w:val="005C319B"/>
    <w:rsid w:val="005C32FF"/>
    <w:rsid w:val="005C3581"/>
    <w:rsid w:val="005C3611"/>
    <w:rsid w:val="005C36AA"/>
    <w:rsid w:val="005C36DB"/>
    <w:rsid w:val="005C3832"/>
    <w:rsid w:val="005C390B"/>
    <w:rsid w:val="005C399A"/>
    <w:rsid w:val="005C3B1B"/>
    <w:rsid w:val="005C3BAC"/>
    <w:rsid w:val="005C3EC5"/>
    <w:rsid w:val="005C4144"/>
    <w:rsid w:val="005C430C"/>
    <w:rsid w:val="005C434A"/>
    <w:rsid w:val="005C4456"/>
    <w:rsid w:val="005C4556"/>
    <w:rsid w:val="005C460D"/>
    <w:rsid w:val="005C4810"/>
    <w:rsid w:val="005C4BF9"/>
    <w:rsid w:val="005C4CE2"/>
    <w:rsid w:val="005C4EF5"/>
    <w:rsid w:val="005C4F47"/>
    <w:rsid w:val="005C4F91"/>
    <w:rsid w:val="005C4FAE"/>
    <w:rsid w:val="005C5003"/>
    <w:rsid w:val="005C50E3"/>
    <w:rsid w:val="005C543F"/>
    <w:rsid w:val="005C5A04"/>
    <w:rsid w:val="005C5A91"/>
    <w:rsid w:val="005C5C46"/>
    <w:rsid w:val="005C5DC3"/>
    <w:rsid w:val="005C5E34"/>
    <w:rsid w:val="005C5E48"/>
    <w:rsid w:val="005C5F11"/>
    <w:rsid w:val="005C5F7C"/>
    <w:rsid w:val="005C5FEE"/>
    <w:rsid w:val="005C5FF8"/>
    <w:rsid w:val="005C6119"/>
    <w:rsid w:val="005C6202"/>
    <w:rsid w:val="005C6498"/>
    <w:rsid w:val="005C6576"/>
    <w:rsid w:val="005C680B"/>
    <w:rsid w:val="005C69C7"/>
    <w:rsid w:val="005C6AF9"/>
    <w:rsid w:val="005C6DAA"/>
    <w:rsid w:val="005C6DF6"/>
    <w:rsid w:val="005C6EFD"/>
    <w:rsid w:val="005C6FAC"/>
    <w:rsid w:val="005C7079"/>
    <w:rsid w:val="005C70D5"/>
    <w:rsid w:val="005C72BA"/>
    <w:rsid w:val="005C73E8"/>
    <w:rsid w:val="005C74D5"/>
    <w:rsid w:val="005C7507"/>
    <w:rsid w:val="005C7544"/>
    <w:rsid w:val="005C75C8"/>
    <w:rsid w:val="005C75DC"/>
    <w:rsid w:val="005C768A"/>
    <w:rsid w:val="005C799E"/>
    <w:rsid w:val="005C7B84"/>
    <w:rsid w:val="005C7D40"/>
    <w:rsid w:val="005C7D60"/>
    <w:rsid w:val="005C7D81"/>
    <w:rsid w:val="005C7E50"/>
    <w:rsid w:val="005C7F30"/>
    <w:rsid w:val="005D00A1"/>
    <w:rsid w:val="005D0110"/>
    <w:rsid w:val="005D036E"/>
    <w:rsid w:val="005D0570"/>
    <w:rsid w:val="005D0838"/>
    <w:rsid w:val="005D09FA"/>
    <w:rsid w:val="005D0BF8"/>
    <w:rsid w:val="005D0D22"/>
    <w:rsid w:val="005D0D3F"/>
    <w:rsid w:val="005D0DC3"/>
    <w:rsid w:val="005D0E2F"/>
    <w:rsid w:val="005D1191"/>
    <w:rsid w:val="005D1315"/>
    <w:rsid w:val="005D143C"/>
    <w:rsid w:val="005D14DD"/>
    <w:rsid w:val="005D150C"/>
    <w:rsid w:val="005D1558"/>
    <w:rsid w:val="005D15CE"/>
    <w:rsid w:val="005D16F0"/>
    <w:rsid w:val="005D180A"/>
    <w:rsid w:val="005D1A23"/>
    <w:rsid w:val="005D1A2E"/>
    <w:rsid w:val="005D1A77"/>
    <w:rsid w:val="005D1B84"/>
    <w:rsid w:val="005D1C78"/>
    <w:rsid w:val="005D1DE2"/>
    <w:rsid w:val="005D1E4E"/>
    <w:rsid w:val="005D20B5"/>
    <w:rsid w:val="005D2155"/>
    <w:rsid w:val="005D257B"/>
    <w:rsid w:val="005D2EA8"/>
    <w:rsid w:val="005D2ECF"/>
    <w:rsid w:val="005D2F1F"/>
    <w:rsid w:val="005D34C7"/>
    <w:rsid w:val="005D353B"/>
    <w:rsid w:val="005D353F"/>
    <w:rsid w:val="005D3B65"/>
    <w:rsid w:val="005D3CB6"/>
    <w:rsid w:val="005D3CD1"/>
    <w:rsid w:val="005D3DB1"/>
    <w:rsid w:val="005D3F3D"/>
    <w:rsid w:val="005D402E"/>
    <w:rsid w:val="005D409E"/>
    <w:rsid w:val="005D437C"/>
    <w:rsid w:val="005D4454"/>
    <w:rsid w:val="005D4486"/>
    <w:rsid w:val="005D44A1"/>
    <w:rsid w:val="005D4552"/>
    <w:rsid w:val="005D4589"/>
    <w:rsid w:val="005D479E"/>
    <w:rsid w:val="005D4A59"/>
    <w:rsid w:val="005D4DD9"/>
    <w:rsid w:val="005D520A"/>
    <w:rsid w:val="005D5663"/>
    <w:rsid w:val="005D56DB"/>
    <w:rsid w:val="005D581F"/>
    <w:rsid w:val="005D5DFE"/>
    <w:rsid w:val="005D6248"/>
    <w:rsid w:val="005D6294"/>
    <w:rsid w:val="005D62AB"/>
    <w:rsid w:val="005D62C0"/>
    <w:rsid w:val="005D6554"/>
    <w:rsid w:val="005D656E"/>
    <w:rsid w:val="005D66D9"/>
    <w:rsid w:val="005D682C"/>
    <w:rsid w:val="005D689A"/>
    <w:rsid w:val="005D6952"/>
    <w:rsid w:val="005D69E1"/>
    <w:rsid w:val="005D6B3B"/>
    <w:rsid w:val="005D6D04"/>
    <w:rsid w:val="005D6D53"/>
    <w:rsid w:val="005D6FEA"/>
    <w:rsid w:val="005D7047"/>
    <w:rsid w:val="005D713F"/>
    <w:rsid w:val="005D7292"/>
    <w:rsid w:val="005D7414"/>
    <w:rsid w:val="005D7476"/>
    <w:rsid w:val="005D752C"/>
    <w:rsid w:val="005D7824"/>
    <w:rsid w:val="005D7C7B"/>
    <w:rsid w:val="005D7FAE"/>
    <w:rsid w:val="005E009C"/>
    <w:rsid w:val="005E00B4"/>
    <w:rsid w:val="005E0248"/>
    <w:rsid w:val="005E046C"/>
    <w:rsid w:val="005E047E"/>
    <w:rsid w:val="005E047F"/>
    <w:rsid w:val="005E051F"/>
    <w:rsid w:val="005E0529"/>
    <w:rsid w:val="005E054B"/>
    <w:rsid w:val="005E079D"/>
    <w:rsid w:val="005E083D"/>
    <w:rsid w:val="005E08C9"/>
    <w:rsid w:val="005E0A94"/>
    <w:rsid w:val="005E0B9C"/>
    <w:rsid w:val="005E0E64"/>
    <w:rsid w:val="005E1061"/>
    <w:rsid w:val="005E132D"/>
    <w:rsid w:val="005E13EB"/>
    <w:rsid w:val="005E154F"/>
    <w:rsid w:val="005E1A36"/>
    <w:rsid w:val="005E1B95"/>
    <w:rsid w:val="005E1BC2"/>
    <w:rsid w:val="005E1D56"/>
    <w:rsid w:val="005E1FC0"/>
    <w:rsid w:val="005E2071"/>
    <w:rsid w:val="005E21B1"/>
    <w:rsid w:val="005E249E"/>
    <w:rsid w:val="005E2704"/>
    <w:rsid w:val="005E2751"/>
    <w:rsid w:val="005E28D4"/>
    <w:rsid w:val="005E2A51"/>
    <w:rsid w:val="005E2D16"/>
    <w:rsid w:val="005E2D3F"/>
    <w:rsid w:val="005E2E03"/>
    <w:rsid w:val="005E2F0E"/>
    <w:rsid w:val="005E2F9D"/>
    <w:rsid w:val="005E315E"/>
    <w:rsid w:val="005E3194"/>
    <w:rsid w:val="005E31A6"/>
    <w:rsid w:val="005E3303"/>
    <w:rsid w:val="005E345B"/>
    <w:rsid w:val="005E3562"/>
    <w:rsid w:val="005E363F"/>
    <w:rsid w:val="005E37A9"/>
    <w:rsid w:val="005E37AA"/>
    <w:rsid w:val="005E3858"/>
    <w:rsid w:val="005E38A9"/>
    <w:rsid w:val="005E3B27"/>
    <w:rsid w:val="005E3B44"/>
    <w:rsid w:val="005E3BA2"/>
    <w:rsid w:val="005E400D"/>
    <w:rsid w:val="005E4090"/>
    <w:rsid w:val="005E4115"/>
    <w:rsid w:val="005E430B"/>
    <w:rsid w:val="005E4467"/>
    <w:rsid w:val="005E44C8"/>
    <w:rsid w:val="005E4622"/>
    <w:rsid w:val="005E4709"/>
    <w:rsid w:val="005E47C6"/>
    <w:rsid w:val="005E49E0"/>
    <w:rsid w:val="005E49FB"/>
    <w:rsid w:val="005E4D00"/>
    <w:rsid w:val="005E4E29"/>
    <w:rsid w:val="005E4F2D"/>
    <w:rsid w:val="005E4F9A"/>
    <w:rsid w:val="005E5531"/>
    <w:rsid w:val="005E562A"/>
    <w:rsid w:val="005E5735"/>
    <w:rsid w:val="005E57FF"/>
    <w:rsid w:val="005E583E"/>
    <w:rsid w:val="005E5990"/>
    <w:rsid w:val="005E5A46"/>
    <w:rsid w:val="005E5C2D"/>
    <w:rsid w:val="005E5CFD"/>
    <w:rsid w:val="005E5D17"/>
    <w:rsid w:val="005E5E7B"/>
    <w:rsid w:val="005E5FDA"/>
    <w:rsid w:val="005E61C6"/>
    <w:rsid w:val="005E61D5"/>
    <w:rsid w:val="005E637C"/>
    <w:rsid w:val="005E6631"/>
    <w:rsid w:val="005E67DC"/>
    <w:rsid w:val="005E67EA"/>
    <w:rsid w:val="005E6849"/>
    <w:rsid w:val="005E6BA7"/>
    <w:rsid w:val="005E6D93"/>
    <w:rsid w:val="005E6F0D"/>
    <w:rsid w:val="005E6FA8"/>
    <w:rsid w:val="005E703B"/>
    <w:rsid w:val="005E7080"/>
    <w:rsid w:val="005E712E"/>
    <w:rsid w:val="005E71F6"/>
    <w:rsid w:val="005E748E"/>
    <w:rsid w:val="005E766E"/>
    <w:rsid w:val="005E775B"/>
    <w:rsid w:val="005E7794"/>
    <w:rsid w:val="005E77E6"/>
    <w:rsid w:val="005E7BEA"/>
    <w:rsid w:val="005E7D09"/>
    <w:rsid w:val="005E7E8D"/>
    <w:rsid w:val="005E7F0D"/>
    <w:rsid w:val="005F01B2"/>
    <w:rsid w:val="005F01E5"/>
    <w:rsid w:val="005F03FA"/>
    <w:rsid w:val="005F04D1"/>
    <w:rsid w:val="005F07C0"/>
    <w:rsid w:val="005F0812"/>
    <w:rsid w:val="005F08D9"/>
    <w:rsid w:val="005F08F8"/>
    <w:rsid w:val="005F0A89"/>
    <w:rsid w:val="005F0C6E"/>
    <w:rsid w:val="005F0E77"/>
    <w:rsid w:val="005F0FA7"/>
    <w:rsid w:val="005F12E8"/>
    <w:rsid w:val="005F12EC"/>
    <w:rsid w:val="005F1380"/>
    <w:rsid w:val="005F1381"/>
    <w:rsid w:val="005F171F"/>
    <w:rsid w:val="005F1940"/>
    <w:rsid w:val="005F1999"/>
    <w:rsid w:val="005F1B76"/>
    <w:rsid w:val="005F1C27"/>
    <w:rsid w:val="005F1E61"/>
    <w:rsid w:val="005F1E67"/>
    <w:rsid w:val="005F1FED"/>
    <w:rsid w:val="005F216C"/>
    <w:rsid w:val="005F21AE"/>
    <w:rsid w:val="005F228E"/>
    <w:rsid w:val="005F2530"/>
    <w:rsid w:val="005F2603"/>
    <w:rsid w:val="005F29B0"/>
    <w:rsid w:val="005F2B0E"/>
    <w:rsid w:val="005F2BD1"/>
    <w:rsid w:val="005F2EAC"/>
    <w:rsid w:val="005F3173"/>
    <w:rsid w:val="005F32E5"/>
    <w:rsid w:val="005F347A"/>
    <w:rsid w:val="005F349D"/>
    <w:rsid w:val="005F3769"/>
    <w:rsid w:val="005F37AF"/>
    <w:rsid w:val="005F37D9"/>
    <w:rsid w:val="005F3851"/>
    <w:rsid w:val="005F3C24"/>
    <w:rsid w:val="005F3C3F"/>
    <w:rsid w:val="005F3CD3"/>
    <w:rsid w:val="005F3EC9"/>
    <w:rsid w:val="005F3EF1"/>
    <w:rsid w:val="005F3F81"/>
    <w:rsid w:val="005F4091"/>
    <w:rsid w:val="005F4115"/>
    <w:rsid w:val="005F44AC"/>
    <w:rsid w:val="005F44C6"/>
    <w:rsid w:val="005F46A8"/>
    <w:rsid w:val="005F482C"/>
    <w:rsid w:val="005F4E90"/>
    <w:rsid w:val="005F4EF2"/>
    <w:rsid w:val="005F4F64"/>
    <w:rsid w:val="005F521C"/>
    <w:rsid w:val="005F5425"/>
    <w:rsid w:val="005F54D0"/>
    <w:rsid w:val="005F568D"/>
    <w:rsid w:val="005F59EC"/>
    <w:rsid w:val="005F5B7E"/>
    <w:rsid w:val="005F5C10"/>
    <w:rsid w:val="005F5C90"/>
    <w:rsid w:val="005F5EF7"/>
    <w:rsid w:val="005F6072"/>
    <w:rsid w:val="005F60B8"/>
    <w:rsid w:val="005F63B9"/>
    <w:rsid w:val="005F63D4"/>
    <w:rsid w:val="005F6474"/>
    <w:rsid w:val="005F647C"/>
    <w:rsid w:val="005F64D6"/>
    <w:rsid w:val="005F6510"/>
    <w:rsid w:val="005F6532"/>
    <w:rsid w:val="005F661E"/>
    <w:rsid w:val="005F6A06"/>
    <w:rsid w:val="005F6A43"/>
    <w:rsid w:val="005F6A8F"/>
    <w:rsid w:val="005F6AD8"/>
    <w:rsid w:val="005F6B49"/>
    <w:rsid w:val="005F6C55"/>
    <w:rsid w:val="005F6DE9"/>
    <w:rsid w:val="005F6EA9"/>
    <w:rsid w:val="005F6ED4"/>
    <w:rsid w:val="005F6F03"/>
    <w:rsid w:val="005F6F33"/>
    <w:rsid w:val="005F6F5F"/>
    <w:rsid w:val="005F6FC9"/>
    <w:rsid w:val="005F7012"/>
    <w:rsid w:val="005F70BD"/>
    <w:rsid w:val="005F71B3"/>
    <w:rsid w:val="005F7223"/>
    <w:rsid w:val="005F7382"/>
    <w:rsid w:val="005F73DA"/>
    <w:rsid w:val="005F73E2"/>
    <w:rsid w:val="005F759E"/>
    <w:rsid w:val="005F77CE"/>
    <w:rsid w:val="005F7CC6"/>
    <w:rsid w:val="005F7DAF"/>
    <w:rsid w:val="0060004D"/>
    <w:rsid w:val="006001D4"/>
    <w:rsid w:val="006004BD"/>
    <w:rsid w:val="0060076C"/>
    <w:rsid w:val="006007C6"/>
    <w:rsid w:val="00600842"/>
    <w:rsid w:val="00600878"/>
    <w:rsid w:val="006009B4"/>
    <w:rsid w:val="006009F0"/>
    <w:rsid w:val="00600A42"/>
    <w:rsid w:val="00600AB0"/>
    <w:rsid w:val="00600B00"/>
    <w:rsid w:val="00600BCF"/>
    <w:rsid w:val="00600BF3"/>
    <w:rsid w:val="00600D0A"/>
    <w:rsid w:val="00600FFA"/>
    <w:rsid w:val="00601220"/>
    <w:rsid w:val="006012DB"/>
    <w:rsid w:val="006013D6"/>
    <w:rsid w:val="0060172C"/>
    <w:rsid w:val="0060176B"/>
    <w:rsid w:val="006019F9"/>
    <w:rsid w:val="00601A65"/>
    <w:rsid w:val="00601C00"/>
    <w:rsid w:val="00601C3F"/>
    <w:rsid w:val="00601F5E"/>
    <w:rsid w:val="006020A6"/>
    <w:rsid w:val="00602137"/>
    <w:rsid w:val="00602430"/>
    <w:rsid w:val="0060257B"/>
    <w:rsid w:val="00602678"/>
    <w:rsid w:val="00602780"/>
    <w:rsid w:val="00602951"/>
    <w:rsid w:val="00602CB4"/>
    <w:rsid w:val="00602D4C"/>
    <w:rsid w:val="00602F23"/>
    <w:rsid w:val="006030BD"/>
    <w:rsid w:val="006030ED"/>
    <w:rsid w:val="00603120"/>
    <w:rsid w:val="006033DC"/>
    <w:rsid w:val="006033FA"/>
    <w:rsid w:val="00603443"/>
    <w:rsid w:val="006036B9"/>
    <w:rsid w:val="0060371D"/>
    <w:rsid w:val="00603766"/>
    <w:rsid w:val="006038E3"/>
    <w:rsid w:val="00603E92"/>
    <w:rsid w:val="00603F70"/>
    <w:rsid w:val="00603F8B"/>
    <w:rsid w:val="0060428B"/>
    <w:rsid w:val="006044DA"/>
    <w:rsid w:val="00604768"/>
    <w:rsid w:val="00604B3A"/>
    <w:rsid w:val="00604B75"/>
    <w:rsid w:val="00605278"/>
    <w:rsid w:val="00605356"/>
    <w:rsid w:val="006053F3"/>
    <w:rsid w:val="00605606"/>
    <w:rsid w:val="006056A8"/>
    <w:rsid w:val="0060572B"/>
    <w:rsid w:val="00605733"/>
    <w:rsid w:val="0060577E"/>
    <w:rsid w:val="006057E5"/>
    <w:rsid w:val="0060588E"/>
    <w:rsid w:val="006059CE"/>
    <w:rsid w:val="00605AB3"/>
    <w:rsid w:val="00605AC2"/>
    <w:rsid w:val="00605B11"/>
    <w:rsid w:val="00605B59"/>
    <w:rsid w:val="00605CB0"/>
    <w:rsid w:val="00605D2A"/>
    <w:rsid w:val="00605D7E"/>
    <w:rsid w:val="006062B5"/>
    <w:rsid w:val="006062CB"/>
    <w:rsid w:val="006062DA"/>
    <w:rsid w:val="0060638F"/>
    <w:rsid w:val="00606494"/>
    <w:rsid w:val="0060656D"/>
    <w:rsid w:val="00606574"/>
    <w:rsid w:val="00606980"/>
    <w:rsid w:val="00606B31"/>
    <w:rsid w:val="00606BC3"/>
    <w:rsid w:val="00606BF0"/>
    <w:rsid w:val="006070FF"/>
    <w:rsid w:val="006071EA"/>
    <w:rsid w:val="00607290"/>
    <w:rsid w:val="006072BF"/>
    <w:rsid w:val="006073EF"/>
    <w:rsid w:val="006074E3"/>
    <w:rsid w:val="0060752D"/>
    <w:rsid w:val="006076F9"/>
    <w:rsid w:val="006078A8"/>
    <w:rsid w:val="00607963"/>
    <w:rsid w:val="00607D01"/>
    <w:rsid w:val="00607F62"/>
    <w:rsid w:val="0061004A"/>
    <w:rsid w:val="006102CD"/>
    <w:rsid w:val="00610431"/>
    <w:rsid w:val="006106CD"/>
    <w:rsid w:val="0061077C"/>
    <w:rsid w:val="0061096D"/>
    <w:rsid w:val="00610BF6"/>
    <w:rsid w:val="00610DD5"/>
    <w:rsid w:val="00610F25"/>
    <w:rsid w:val="00610F89"/>
    <w:rsid w:val="00610FC5"/>
    <w:rsid w:val="00611046"/>
    <w:rsid w:val="0061139F"/>
    <w:rsid w:val="006114D0"/>
    <w:rsid w:val="006114D8"/>
    <w:rsid w:val="00611676"/>
    <w:rsid w:val="00611763"/>
    <w:rsid w:val="00611AE9"/>
    <w:rsid w:val="00611C51"/>
    <w:rsid w:val="00612210"/>
    <w:rsid w:val="006123D3"/>
    <w:rsid w:val="006125B9"/>
    <w:rsid w:val="006127E3"/>
    <w:rsid w:val="00612AA0"/>
    <w:rsid w:val="00612ADE"/>
    <w:rsid w:val="00612B30"/>
    <w:rsid w:val="00612D89"/>
    <w:rsid w:val="00612F07"/>
    <w:rsid w:val="00612F6B"/>
    <w:rsid w:val="00613052"/>
    <w:rsid w:val="0061351F"/>
    <w:rsid w:val="00613606"/>
    <w:rsid w:val="00613736"/>
    <w:rsid w:val="006139DE"/>
    <w:rsid w:val="006143C5"/>
    <w:rsid w:val="006144B9"/>
    <w:rsid w:val="006144C6"/>
    <w:rsid w:val="006145C5"/>
    <w:rsid w:val="006145E7"/>
    <w:rsid w:val="0061492F"/>
    <w:rsid w:val="00614C35"/>
    <w:rsid w:val="00614C47"/>
    <w:rsid w:val="00614EB2"/>
    <w:rsid w:val="00614EB5"/>
    <w:rsid w:val="00614EBF"/>
    <w:rsid w:val="00614EE4"/>
    <w:rsid w:val="00614FE3"/>
    <w:rsid w:val="00615218"/>
    <w:rsid w:val="00615242"/>
    <w:rsid w:val="00615389"/>
    <w:rsid w:val="006156B8"/>
    <w:rsid w:val="006156E4"/>
    <w:rsid w:val="006156FB"/>
    <w:rsid w:val="00615866"/>
    <w:rsid w:val="0061595D"/>
    <w:rsid w:val="00615A5B"/>
    <w:rsid w:val="00615C0D"/>
    <w:rsid w:val="00615CC5"/>
    <w:rsid w:val="0061618B"/>
    <w:rsid w:val="006161F2"/>
    <w:rsid w:val="00616418"/>
    <w:rsid w:val="00616629"/>
    <w:rsid w:val="00616699"/>
    <w:rsid w:val="006166F2"/>
    <w:rsid w:val="00616850"/>
    <w:rsid w:val="00616967"/>
    <w:rsid w:val="006169BE"/>
    <w:rsid w:val="00616C35"/>
    <w:rsid w:val="00616D1E"/>
    <w:rsid w:val="00616FB5"/>
    <w:rsid w:val="006170FF"/>
    <w:rsid w:val="0061728D"/>
    <w:rsid w:val="006172FF"/>
    <w:rsid w:val="006174A0"/>
    <w:rsid w:val="00617A08"/>
    <w:rsid w:val="00617BEF"/>
    <w:rsid w:val="00620558"/>
    <w:rsid w:val="00620711"/>
    <w:rsid w:val="0062074B"/>
    <w:rsid w:val="0062098D"/>
    <w:rsid w:val="00620B44"/>
    <w:rsid w:val="00620CF1"/>
    <w:rsid w:val="00620DA3"/>
    <w:rsid w:val="00620EDE"/>
    <w:rsid w:val="006212A0"/>
    <w:rsid w:val="006212A3"/>
    <w:rsid w:val="006216E4"/>
    <w:rsid w:val="006217F4"/>
    <w:rsid w:val="00621999"/>
    <w:rsid w:val="00621B89"/>
    <w:rsid w:val="00621D84"/>
    <w:rsid w:val="00621E94"/>
    <w:rsid w:val="00621ECB"/>
    <w:rsid w:val="00622091"/>
    <w:rsid w:val="0062209C"/>
    <w:rsid w:val="006222F5"/>
    <w:rsid w:val="006224F8"/>
    <w:rsid w:val="006225C7"/>
    <w:rsid w:val="0062278F"/>
    <w:rsid w:val="0062281F"/>
    <w:rsid w:val="0062295F"/>
    <w:rsid w:val="00622992"/>
    <w:rsid w:val="00622A84"/>
    <w:rsid w:val="00622F24"/>
    <w:rsid w:val="006230A7"/>
    <w:rsid w:val="00623375"/>
    <w:rsid w:val="00623404"/>
    <w:rsid w:val="00623665"/>
    <w:rsid w:val="00623693"/>
    <w:rsid w:val="00623855"/>
    <w:rsid w:val="00623906"/>
    <w:rsid w:val="00623B31"/>
    <w:rsid w:val="00623C8E"/>
    <w:rsid w:val="00623D35"/>
    <w:rsid w:val="00623EDF"/>
    <w:rsid w:val="00623F81"/>
    <w:rsid w:val="00624027"/>
    <w:rsid w:val="00624194"/>
    <w:rsid w:val="006241FE"/>
    <w:rsid w:val="00624542"/>
    <w:rsid w:val="0062455D"/>
    <w:rsid w:val="00624589"/>
    <w:rsid w:val="006245A2"/>
    <w:rsid w:val="006245C1"/>
    <w:rsid w:val="006249E3"/>
    <w:rsid w:val="00624ACF"/>
    <w:rsid w:val="00624B67"/>
    <w:rsid w:val="00624CC6"/>
    <w:rsid w:val="00624CCF"/>
    <w:rsid w:val="00624CF7"/>
    <w:rsid w:val="00624D07"/>
    <w:rsid w:val="00624D31"/>
    <w:rsid w:val="00624FF9"/>
    <w:rsid w:val="00625008"/>
    <w:rsid w:val="0062504F"/>
    <w:rsid w:val="006250CE"/>
    <w:rsid w:val="0062544B"/>
    <w:rsid w:val="0062562F"/>
    <w:rsid w:val="006256C6"/>
    <w:rsid w:val="00625756"/>
    <w:rsid w:val="006257C5"/>
    <w:rsid w:val="0062589A"/>
    <w:rsid w:val="006258E0"/>
    <w:rsid w:val="006259D5"/>
    <w:rsid w:val="00625A7B"/>
    <w:rsid w:val="00625FDE"/>
    <w:rsid w:val="006262A2"/>
    <w:rsid w:val="006263CD"/>
    <w:rsid w:val="00626526"/>
    <w:rsid w:val="00626765"/>
    <w:rsid w:val="006267F2"/>
    <w:rsid w:val="00626A18"/>
    <w:rsid w:val="00626B7D"/>
    <w:rsid w:val="00626C5C"/>
    <w:rsid w:val="00626C75"/>
    <w:rsid w:val="00626CBD"/>
    <w:rsid w:val="00626E00"/>
    <w:rsid w:val="00626E65"/>
    <w:rsid w:val="006270BC"/>
    <w:rsid w:val="006274C2"/>
    <w:rsid w:val="0062753B"/>
    <w:rsid w:val="006275CF"/>
    <w:rsid w:val="006275E2"/>
    <w:rsid w:val="00627AE0"/>
    <w:rsid w:val="00627BF5"/>
    <w:rsid w:val="00630119"/>
    <w:rsid w:val="00630222"/>
    <w:rsid w:val="00630452"/>
    <w:rsid w:val="006304D8"/>
    <w:rsid w:val="006307CB"/>
    <w:rsid w:val="00630922"/>
    <w:rsid w:val="00630A24"/>
    <w:rsid w:val="00630B1E"/>
    <w:rsid w:val="00630C7F"/>
    <w:rsid w:val="00630D18"/>
    <w:rsid w:val="00630D4C"/>
    <w:rsid w:val="00630F18"/>
    <w:rsid w:val="00630FD9"/>
    <w:rsid w:val="00631032"/>
    <w:rsid w:val="0063112D"/>
    <w:rsid w:val="00631149"/>
    <w:rsid w:val="006314E3"/>
    <w:rsid w:val="00631996"/>
    <w:rsid w:val="00631A0B"/>
    <w:rsid w:val="00631A3E"/>
    <w:rsid w:val="00631F3D"/>
    <w:rsid w:val="00632029"/>
    <w:rsid w:val="0063208B"/>
    <w:rsid w:val="0063220E"/>
    <w:rsid w:val="00632276"/>
    <w:rsid w:val="006324C6"/>
    <w:rsid w:val="006328A8"/>
    <w:rsid w:val="006328F1"/>
    <w:rsid w:val="006328F8"/>
    <w:rsid w:val="00632B56"/>
    <w:rsid w:val="00632DB1"/>
    <w:rsid w:val="00632E34"/>
    <w:rsid w:val="00632EFE"/>
    <w:rsid w:val="0063329F"/>
    <w:rsid w:val="006332F6"/>
    <w:rsid w:val="00633356"/>
    <w:rsid w:val="0063362A"/>
    <w:rsid w:val="0063373E"/>
    <w:rsid w:val="0063379E"/>
    <w:rsid w:val="00633891"/>
    <w:rsid w:val="00633ADC"/>
    <w:rsid w:val="00633BD5"/>
    <w:rsid w:val="00633CF8"/>
    <w:rsid w:val="00633D14"/>
    <w:rsid w:val="00633D3A"/>
    <w:rsid w:val="00633E01"/>
    <w:rsid w:val="00633E14"/>
    <w:rsid w:val="0063411F"/>
    <w:rsid w:val="00634170"/>
    <w:rsid w:val="006341C3"/>
    <w:rsid w:val="0063428E"/>
    <w:rsid w:val="00634376"/>
    <w:rsid w:val="006343C3"/>
    <w:rsid w:val="00634471"/>
    <w:rsid w:val="0063452A"/>
    <w:rsid w:val="0063459F"/>
    <w:rsid w:val="006345A7"/>
    <w:rsid w:val="0063491D"/>
    <w:rsid w:val="00634B55"/>
    <w:rsid w:val="00634F35"/>
    <w:rsid w:val="00634F9F"/>
    <w:rsid w:val="00635060"/>
    <w:rsid w:val="006351D3"/>
    <w:rsid w:val="006352C3"/>
    <w:rsid w:val="0063536F"/>
    <w:rsid w:val="0063544C"/>
    <w:rsid w:val="00635668"/>
    <w:rsid w:val="006357C5"/>
    <w:rsid w:val="006358A2"/>
    <w:rsid w:val="006358AF"/>
    <w:rsid w:val="00635AE5"/>
    <w:rsid w:val="00635C90"/>
    <w:rsid w:val="00635DB9"/>
    <w:rsid w:val="00635EBB"/>
    <w:rsid w:val="00635EE7"/>
    <w:rsid w:val="00635F57"/>
    <w:rsid w:val="0063607E"/>
    <w:rsid w:val="0063613E"/>
    <w:rsid w:val="00636172"/>
    <w:rsid w:val="0063623C"/>
    <w:rsid w:val="00636396"/>
    <w:rsid w:val="00636623"/>
    <w:rsid w:val="00636629"/>
    <w:rsid w:val="006366AF"/>
    <w:rsid w:val="0063679D"/>
    <w:rsid w:val="006368C1"/>
    <w:rsid w:val="00636A2B"/>
    <w:rsid w:val="00636D21"/>
    <w:rsid w:val="00636E07"/>
    <w:rsid w:val="00636ED3"/>
    <w:rsid w:val="0063702D"/>
    <w:rsid w:val="00637045"/>
    <w:rsid w:val="0063704F"/>
    <w:rsid w:val="00637245"/>
    <w:rsid w:val="00637315"/>
    <w:rsid w:val="0063738F"/>
    <w:rsid w:val="00637480"/>
    <w:rsid w:val="006374EF"/>
    <w:rsid w:val="00637637"/>
    <w:rsid w:val="00637679"/>
    <w:rsid w:val="0063777E"/>
    <w:rsid w:val="00637933"/>
    <w:rsid w:val="006379C6"/>
    <w:rsid w:val="00637A86"/>
    <w:rsid w:val="00637AD9"/>
    <w:rsid w:val="00637E3F"/>
    <w:rsid w:val="00637FAD"/>
    <w:rsid w:val="00637FB6"/>
    <w:rsid w:val="006401E1"/>
    <w:rsid w:val="0064054B"/>
    <w:rsid w:val="0064068B"/>
    <w:rsid w:val="0064092B"/>
    <w:rsid w:val="00640C39"/>
    <w:rsid w:val="00640C59"/>
    <w:rsid w:val="006411DF"/>
    <w:rsid w:val="00641480"/>
    <w:rsid w:val="00641640"/>
    <w:rsid w:val="00641707"/>
    <w:rsid w:val="00641928"/>
    <w:rsid w:val="006419A0"/>
    <w:rsid w:val="006419F7"/>
    <w:rsid w:val="00641C4B"/>
    <w:rsid w:val="00641DA3"/>
    <w:rsid w:val="00641E22"/>
    <w:rsid w:val="00641FEA"/>
    <w:rsid w:val="0064215A"/>
    <w:rsid w:val="006421CD"/>
    <w:rsid w:val="006423D6"/>
    <w:rsid w:val="00642511"/>
    <w:rsid w:val="00642539"/>
    <w:rsid w:val="0064255F"/>
    <w:rsid w:val="00642A8B"/>
    <w:rsid w:val="00642CB9"/>
    <w:rsid w:val="00642CD1"/>
    <w:rsid w:val="00642EC2"/>
    <w:rsid w:val="00642F26"/>
    <w:rsid w:val="00642F4E"/>
    <w:rsid w:val="0064302C"/>
    <w:rsid w:val="0064314D"/>
    <w:rsid w:val="006431DD"/>
    <w:rsid w:val="0064354D"/>
    <w:rsid w:val="006435A5"/>
    <w:rsid w:val="006436C5"/>
    <w:rsid w:val="00643C06"/>
    <w:rsid w:val="00643C59"/>
    <w:rsid w:val="00643CA0"/>
    <w:rsid w:val="00643CA7"/>
    <w:rsid w:val="00643D8A"/>
    <w:rsid w:val="00643D8B"/>
    <w:rsid w:val="00643DC2"/>
    <w:rsid w:val="00643F34"/>
    <w:rsid w:val="0064407E"/>
    <w:rsid w:val="0064414D"/>
    <w:rsid w:val="0064429E"/>
    <w:rsid w:val="006443F7"/>
    <w:rsid w:val="00644411"/>
    <w:rsid w:val="00644509"/>
    <w:rsid w:val="006448DF"/>
    <w:rsid w:val="00644B5F"/>
    <w:rsid w:val="00644C37"/>
    <w:rsid w:val="00645181"/>
    <w:rsid w:val="00645190"/>
    <w:rsid w:val="006451A2"/>
    <w:rsid w:val="00645427"/>
    <w:rsid w:val="00645499"/>
    <w:rsid w:val="006454BC"/>
    <w:rsid w:val="006454D8"/>
    <w:rsid w:val="00645543"/>
    <w:rsid w:val="00645777"/>
    <w:rsid w:val="006459CF"/>
    <w:rsid w:val="00645A0B"/>
    <w:rsid w:val="00645C91"/>
    <w:rsid w:val="00645F0F"/>
    <w:rsid w:val="00646051"/>
    <w:rsid w:val="00646083"/>
    <w:rsid w:val="00646473"/>
    <w:rsid w:val="006466FC"/>
    <w:rsid w:val="006467BC"/>
    <w:rsid w:val="0064680C"/>
    <w:rsid w:val="0064681E"/>
    <w:rsid w:val="006468DD"/>
    <w:rsid w:val="00646909"/>
    <w:rsid w:val="00646ABE"/>
    <w:rsid w:val="00646B0F"/>
    <w:rsid w:val="00646CC3"/>
    <w:rsid w:val="00646EC0"/>
    <w:rsid w:val="0064707C"/>
    <w:rsid w:val="00647092"/>
    <w:rsid w:val="00647272"/>
    <w:rsid w:val="0064748B"/>
    <w:rsid w:val="006475C3"/>
    <w:rsid w:val="006475DA"/>
    <w:rsid w:val="006476A9"/>
    <w:rsid w:val="00647714"/>
    <w:rsid w:val="0064771A"/>
    <w:rsid w:val="006477F9"/>
    <w:rsid w:val="0064798C"/>
    <w:rsid w:val="00647A67"/>
    <w:rsid w:val="00647BE3"/>
    <w:rsid w:val="00647BED"/>
    <w:rsid w:val="00647CC8"/>
    <w:rsid w:val="00647CFB"/>
    <w:rsid w:val="00647F12"/>
    <w:rsid w:val="0065005D"/>
    <w:rsid w:val="00650097"/>
    <w:rsid w:val="006500B7"/>
    <w:rsid w:val="0065013B"/>
    <w:rsid w:val="00650151"/>
    <w:rsid w:val="0065060E"/>
    <w:rsid w:val="0065091A"/>
    <w:rsid w:val="00650964"/>
    <w:rsid w:val="00650BD4"/>
    <w:rsid w:val="00650F41"/>
    <w:rsid w:val="006511AD"/>
    <w:rsid w:val="00651537"/>
    <w:rsid w:val="0065174A"/>
    <w:rsid w:val="0065186E"/>
    <w:rsid w:val="006518ED"/>
    <w:rsid w:val="00651972"/>
    <w:rsid w:val="006519AD"/>
    <w:rsid w:val="00651EA3"/>
    <w:rsid w:val="006522D2"/>
    <w:rsid w:val="00652549"/>
    <w:rsid w:val="00652614"/>
    <w:rsid w:val="00652774"/>
    <w:rsid w:val="006529E1"/>
    <w:rsid w:val="00652A7C"/>
    <w:rsid w:val="00652C3C"/>
    <w:rsid w:val="00652C58"/>
    <w:rsid w:val="00652CB7"/>
    <w:rsid w:val="00652E83"/>
    <w:rsid w:val="006531B3"/>
    <w:rsid w:val="006533F0"/>
    <w:rsid w:val="00653535"/>
    <w:rsid w:val="00653560"/>
    <w:rsid w:val="006536A3"/>
    <w:rsid w:val="006536AE"/>
    <w:rsid w:val="0065376B"/>
    <w:rsid w:val="0065380E"/>
    <w:rsid w:val="006538EA"/>
    <w:rsid w:val="00653B76"/>
    <w:rsid w:val="00654741"/>
    <w:rsid w:val="006547D9"/>
    <w:rsid w:val="00654A63"/>
    <w:rsid w:val="00654D4F"/>
    <w:rsid w:val="00655142"/>
    <w:rsid w:val="006552C2"/>
    <w:rsid w:val="00655574"/>
    <w:rsid w:val="00655808"/>
    <w:rsid w:val="0065588A"/>
    <w:rsid w:val="00655914"/>
    <w:rsid w:val="00655947"/>
    <w:rsid w:val="00655A8C"/>
    <w:rsid w:val="00655C05"/>
    <w:rsid w:val="00655C95"/>
    <w:rsid w:val="00655D7F"/>
    <w:rsid w:val="006563B6"/>
    <w:rsid w:val="006563F0"/>
    <w:rsid w:val="0065653F"/>
    <w:rsid w:val="006565A5"/>
    <w:rsid w:val="006568AA"/>
    <w:rsid w:val="00656B57"/>
    <w:rsid w:val="00656B5F"/>
    <w:rsid w:val="00656CE2"/>
    <w:rsid w:val="00656E09"/>
    <w:rsid w:val="00656E6F"/>
    <w:rsid w:val="00656EB2"/>
    <w:rsid w:val="00657190"/>
    <w:rsid w:val="006573A5"/>
    <w:rsid w:val="006573D4"/>
    <w:rsid w:val="00657528"/>
    <w:rsid w:val="00657659"/>
    <w:rsid w:val="00657665"/>
    <w:rsid w:val="0065786D"/>
    <w:rsid w:val="006578DC"/>
    <w:rsid w:val="00657B08"/>
    <w:rsid w:val="00657BB6"/>
    <w:rsid w:val="00657CB5"/>
    <w:rsid w:val="00657DF9"/>
    <w:rsid w:val="00657E59"/>
    <w:rsid w:val="0066001C"/>
    <w:rsid w:val="0066006D"/>
    <w:rsid w:val="00660300"/>
    <w:rsid w:val="006603B2"/>
    <w:rsid w:val="00660426"/>
    <w:rsid w:val="00660683"/>
    <w:rsid w:val="006607B1"/>
    <w:rsid w:val="006608C1"/>
    <w:rsid w:val="00660A29"/>
    <w:rsid w:val="00660A97"/>
    <w:rsid w:val="00660B0A"/>
    <w:rsid w:val="00660B60"/>
    <w:rsid w:val="00660C8E"/>
    <w:rsid w:val="00660D26"/>
    <w:rsid w:val="00660D4B"/>
    <w:rsid w:val="00660F10"/>
    <w:rsid w:val="00660F69"/>
    <w:rsid w:val="00660FB5"/>
    <w:rsid w:val="00661177"/>
    <w:rsid w:val="0066130D"/>
    <w:rsid w:val="0066131E"/>
    <w:rsid w:val="006613D2"/>
    <w:rsid w:val="0066153A"/>
    <w:rsid w:val="00661625"/>
    <w:rsid w:val="00661722"/>
    <w:rsid w:val="006618D9"/>
    <w:rsid w:val="00661962"/>
    <w:rsid w:val="00661BF1"/>
    <w:rsid w:val="0066214B"/>
    <w:rsid w:val="00662275"/>
    <w:rsid w:val="006625E7"/>
    <w:rsid w:val="0066263C"/>
    <w:rsid w:val="00662694"/>
    <w:rsid w:val="0066275A"/>
    <w:rsid w:val="006628C0"/>
    <w:rsid w:val="006628F7"/>
    <w:rsid w:val="00662D34"/>
    <w:rsid w:val="00662D67"/>
    <w:rsid w:val="00662DD7"/>
    <w:rsid w:val="00662E32"/>
    <w:rsid w:val="00662F97"/>
    <w:rsid w:val="0066323F"/>
    <w:rsid w:val="0066336C"/>
    <w:rsid w:val="0066369E"/>
    <w:rsid w:val="006637B1"/>
    <w:rsid w:val="006637EA"/>
    <w:rsid w:val="006637F3"/>
    <w:rsid w:val="00663980"/>
    <w:rsid w:val="00663ADE"/>
    <w:rsid w:val="00663B84"/>
    <w:rsid w:val="00663E90"/>
    <w:rsid w:val="00663E9B"/>
    <w:rsid w:val="00664092"/>
    <w:rsid w:val="006640F9"/>
    <w:rsid w:val="0066416F"/>
    <w:rsid w:val="00664177"/>
    <w:rsid w:val="00664306"/>
    <w:rsid w:val="00664425"/>
    <w:rsid w:val="00664539"/>
    <w:rsid w:val="006647AB"/>
    <w:rsid w:val="006648CA"/>
    <w:rsid w:val="0066490B"/>
    <w:rsid w:val="00664B1A"/>
    <w:rsid w:val="00664B40"/>
    <w:rsid w:val="00664BE3"/>
    <w:rsid w:val="00664DE4"/>
    <w:rsid w:val="00664F27"/>
    <w:rsid w:val="0066506F"/>
    <w:rsid w:val="0066508C"/>
    <w:rsid w:val="00665156"/>
    <w:rsid w:val="0066517F"/>
    <w:rsid w:val="0066519F"/>
    <w:rsid w:val="006652FE"/>
    <w:rsid w:val="0066531B"/>
    <w:rsid w:val="006654AA"/>
    <w:rsid w:val="006655C9"/>
    <w:rsid w:val="0066576C"/>
    <w:rsid w:val="006658A6"/>
    <w:rsid w:val="00665A7D"/>
    <w:rsid w:val="00665A93"/>
    <w:rsid w:val="00665F5D"/>
    <w:rsid w:val="006660CE"/>
    <w:rsid w:val="006661F2"/>
    <w:rsid w:val="00666346"/>
    <w:rsid w:val="0066636E"/>
    <w:rsid w:val="006663EC"/>
    <w:rsid w:val="006663F7"/>
    <w:rsid w:val="0066667B"/>
    <w:rsid w:val="006667B7"/>
    <w:rsid w:val="006669BF"/>
    <w:rsid w:val="006669F5"/>
    <w:rsid w:val="00666A03"/>
    <w:rsid w:val="00666A54"/>
    <w:rsid w:val="00666A5E"/>
    <w:rsid w:val="00666E41"/>
    <w:rsid w:val="00666EA4"/>
    <w:rsid w:val="00666F4D"/>
    <w:rsid w:val="006670CC"/>
    <w:rsid w:val="00667470"/>
    <w:rsid w:val="00667BCC"/>
    <w:rsid w:val="00667C7A"/>
    <w:rsid w:val="00667F15"/>
    <w:rsid w:val="00667F9E"/>
    <w:rsid w:val="00670030"/>
    <w:rsid w:val="00670134"/>
    <w:rsid w:val="00670150"/>
    <w:rsid w:val="0067038F"/>
    <w:rsid w:val="00670467"/>
    <w:rsid w:val="0067055D"/>
    <w:rsid w:val="0067060A"/>
    <w:rsid w:val="00670663"/>
    <w:rsid w:val="006706B4"/>
    <w:rsid w:val="00670799"/>
    <w:rsid w:val="0067079C"/>
    <w:rsid w:val="0067099E"/>
    <w:rsid w:val="00670BEB"/>
    <w:rsid w:val="00670D8A"/>
    <w:rsid w:val="00670FB0"/>
    <w:rsid w:val="00671252"/>
    <w:rsid w:val="00671259"/>
    <w:rsid w:val="00671492"/>
    <w:rsid w:val="0067167B"/>
    <w:rsid w:val="006717F0"/>
    <w:rsid w:val="00671A4D"/>
    <w:rsid w:val="00671B07"/>
    <w:rsid w:val="00671C21"/>
    <w:rsid w:val="00671C43"/>
    <w:rsid w:val="0067225F"/>
    <w:rsid w:val="0067233F"/>
    <w:rsid w:val="00672393"/>
    <w:rsid w:val="00672557"/>
    <w:rsid w:val="00672779"/>
    <w:rsid w:val="006727E1"/>
    <w:rsid w:val="0067299A"/>
    <w:rsid w:val="00672D1E"/>
    <w:rsid w:val="00672D83"/>
    <w:rsid w:val="00672ED3"/>
    <w:rsid w:val="00672F0B"/>
    <w:rsid w:val="006739CA"/>
    <w:rsid w:val="006739F3"/>
    <w:rsid w:val="00673AB4"/>
    <w:rsid w:val="00673AE1"/>
    <w:rsid w:val="00673B5C"/>
    <w:rsid w:val="00673C6F"/>
    <w:rsid w:val="00673D78"/>
    <w:rsid w:val="00674006"/>
    <w:rsid w:val="006740F1"/>
    <w:rsid w:val="00674218"/>
    <w:rsid w:val="00674458"/>
    <w:rsid w:val="006745AF"/>
    <w:rsid w:val="0067460A"/>
    <w:rsid w:val="006746E8"/>
    <w:rsid w:val="006746F1"/>
    <w:rsid w:val="00674720"/>
    <w:rsid w:val="006747E6"/>
    <w:rsid w:val="00674A31"/>
    <w:rsid w:val="00674A64"/>
    <w:rsid w:val="00674A6C"/>
    <w:rsid w:val="00674B6F"/>
    <w:rsid w:val="00674FBB"/>
    <w:rsid w:val="00674FDD"/>
    <w:rsid w:val="00675227"/>
    <w:rsid w:val="00675311"/>
    <w:rsid w:val="006754EC"/>
    <w:rsid w:val="006756D3"/>
    <w:rsid w:val="006758BD"/>
    <w:rsid w:val="006758BE"/>
    <w:rsid w:val="00675B63"/>
    <w:rsid w:val="00675BF5"/>
    <w:rsid w:val="00675C72"/>
    <w:rsid w:val="00675D18"/>
    <w:rsid w:val="00675D2B"/>
    <w:rsid w:val="006761AA"/>
    <w:rsid w:val="006763F0"/>
    <w:rsid w:val="00676471"/>
    <w:rsid w:val="006764A1"/>
    <w:rsid w:val="00676769"/>
    <w:rsid w:val="00676904"/>
    <w:rsid w:val="00676A09"/>
    <w:rsid w:val="00676A35"/>
    <w:rsid w:val="00676A43"/>
    <w:rsid w:val="00676A70"/>
    <w:rsid w:val="00676AA2"/>
    <w:rsid w:val="00676C7A"/>
    <w:rsid w:val="00676F22"/>
    <w:rsid w:val="0067704A"/>
    <w:rsid w:val="0067707F"/>
    <w:rsid w:val="00677551"/>
    <w:rsid w:val="006775C6"/>
    <w:rsid w:val="00677660"/>
    <w:rsid w:val="0067775E"/>
    <w:rsid w:val="006777FE"/>
    <w:rsid w:val="00677816"/>
    <w:rsid w:val="00677D36"/>
    <w:rsid w:val="00677E76"/>
    <w:rsid w:val="00677EBD"/>
    <w:rsid w:val="0068014F"/>
    <w:rsid w:val="00680221"/>
    <w:rsid w:val="00680457"/>
    <w:rsid w:val="00680462"/>
    <w:rsid w:val="0068047C"/>
    <w:rsid w:val="006804E2"/>
    <w:rsid w:val="0068083C"/>
    <w:rsid w:val="006808C0"/>
    <w:rsid w:val="00680B5B"/>
    <w:rsid w:val="00680C9B"/>
    <w:rsid w:val="00680E79"/>
    <w:rsid w:val="00681037"/>
    <w:rsid w:val="006810D4"/>
    <w:rsid w:val="0068136B"/>
    <w:rsid w:val="00681702"/>
    <w:rsid w:val="00681923"/>
    <w:rsid w:val="00681964"/>
    <w:rsid w:val="00681A3B"/>
    <w:rsid w:val="00681AA5"/>
    <w:rsid w:val="00681B53"/>
    <w:rsid w:val="00681BA6"/>
    <w:rsid w:val="00681C40"/>
    <w:rsid w:val="00681CA9"/>
    <w:rsid w:val="00682079"/>
    <w:rsid w:val="006820E7"/>
    <w:rsid w:val="0068217B"/>
    <w:rsid w:val="006821C5"/>
    <w:rsid w:val="006821D4"/>
    <w:rsid w:val="006822F8"/>
    <w:rsid w:val="00682371"/>
    <w:rsid w:val="006824D1"/>
    <w:rsid w:val="006826DF"/>
    <w:rsid w:val="0068272A"/>
    <w:rsid w:val="006829D4"/>
    <w:rsid w:val="00682C44"/>
    <w:rsid w:val="00682DBA"/>
    <w:rsid w:val="00682F2F"/>
    <w:rsid w:val="006830C1"/>
    <w:rsid w:val="0068321C"/>
    <w:rsid w:val="0068329F"/>
    <w:rsid w:val="00683324"/>
    <w:rsid w:val="006834B7"/>
    <w:rsid w:val="0068350F"/>
    <w:rsid w:val="00683562"/>
    <w:rsid w:val="0068357E"/>
    <w:rsid w:val="006835B8"/>
    <w:rsid w:val="006835DE"/>
    <w:rsid w:val="0068368E"/>
    <w:rsid w:val="0068378D"/>
    <w:rsid w:val="00683987"/>
    <w:rsid w:val="00683C3C"/>
    <w:rsid w:val="00683C55"/>
    <w:rsid w:val="00683FCF"/>
    <w:rsid w:val="006841D0"/>
    <w:rsid w:val="006844B4"/>
    <w:rsid w:val="006844E6"/>
    <w:rsid w:val="00684A91"/>
    <w:rsid w:val="00684AA1"/>
    <w:rsid w:val="00684D16"/>
    <w:rsid w:val="00684E10"/>
    <w:rsid w:val="00684F98"/>
    <w:rsid w:val="0068504E"/>
    <w:rsid w:val="0068523B"/>
    <w:rsid w:val="006852A1"/>
    <w:rsid w:val="00685319"/>
    <w:rsid w:val="00685572"/>
    <w:rsid w:val="00685A65"/>
    <w:rsid w:val="00685D76"/>
    <w:rsid w:val="00685DB2"/>
    <w:rsid w:val="00685DEA"/>
    <w:rsid w:val="00685ED5"/>
    <w:rsid w:val="00685EDC"/>
    <w:rsid w:val="00686327"/>
    <w:rsid w:val="00686594"/>
    <w:rsid w:val="006865A6"/>
    <w:rsid w:val="00686656"/>
    <w:rsid w:val="0068678C"/>
    <w:rsid w:val="00686929"/>
    <w:rsid w:val="00686D10"/>
    <w:rsid w:val="00687082"/>
    <w:rsid w:val="006870F2"/>
    <w:rsid w:val="006871C5"/>
    <w:rsid w:val="0068720C"/>
    <w:rsid w:val="006872DE"/>
    <w:rsid w:val="0068730B"/>
    <w:rsid w:val="00687367"/>
    <w:rsid w:val="006874C0"/>
    <w:rsid w:val="00687620"/>
    <w:rsid w:val="00687BB4"/>
    <w:rsid w:val="00687CD1"/>
    <w:rsid w:val="00687D2D"/>
    <w:rsid w:val="00687D6E"/>
    <w:rsid w:val="00687EE8"/>
    <w:rsid w:val="006901D7"/>
    <w:rsid w:val="00690281"/>
    <w:rsid w:val="00690381"/>
    <w:rsid w:val="00690463"/>
    <w:rsid w:val="006905A9"/>
    <w:rsid w:val="00690709"/>
    <w:rsid w:val="006907A3"/>
    <w:rsid w:val="00690A86"/>
    <w:rsid w:val="00690FAC"/>
    <w:rsid w:val="00691118"/>
    <w:rsid w:val="00691272"/>
    <w:rsid w:val="00691293"/>
    <w:rsid w:val="0069135C"/>
    <w:rsid w:val="006913CE"/>
    <w:rsid w:val="006913E4"/>
    <w:rsid w:val="00691411"/>
    <w:rsid w:val="00691484"/>
    <w:rsid w:val="006915FB"/>
    <w:rsid w:val="00691925"/>
    <w:rsid w:val="00691A55"/>
    <w:rsid w:val="00691D81"/>
    <w:rsid w:val="00692027"/>
    <w:rsid w:val="0069206A"/>
    <w:rsid w:val="006921D2"/>
    <w:rsid w:val="0069239C"/>
    <w:rsid w:val="00692463"/>
    <w:rsid w:val="006924C8"/>
    <w:rsid w:val="0069278A"/>
    <w:rsid w:val="006927F3"/>
    <w:rsid w:val="00692889"/>
    <w:rsid w:val="0069292D"/>
    <w:rsid w:val="006929B6"/>
    <w:rsid w:val="006929F1"/>
    <w:rsid w:val="00692AEB"/>
    <w:rsid w:val="00692BFA"/>
    <w:rsid w:val="00692DD8"/>
    <w:rsid w:val="00692E25"/>
    <w:rsid w:val="00692FF8"/>
    <w:rsid w:val="006931B8"/>
    <w:rsid w:val="00693213"/>
    <w:rsid w:val="00693248"/>
    <w:rsid w:val="006933E6"/>
    <w:rsid w:val="00693772"/>
    <w:rsid w:val="00693AA9"/>
    <w:rsid w:val="00693B0B"/>
    <w:rsid w:val="00693BEF"/>
    <w:rsid w:val="00693D73"/>
    <w:rsid w:val="00693E53"/>
    <w:rsid w:val="00693F19"/>
    <w:rsid w:val="00693FC6"/>
    <w:rsid w:val="00694188"/>
    <w:rsid w:val="00694600"/>
    <w:rsid w:val="0069487B"/>
    <w:rsid w:val="00694B98"/>
    <w:rsid w:val="00694C5E"/>
    <w:rsid w:val="00694DE0"/>
    <w:rsid w:val="00695411"/>
    <w:rsid w:val="00695449"/>
    <w:rsid w:val="00695450"/>
    <w:rsid w:val="00695604"/>
    <w:rsid w:val="00695696"/>
    <w:rsid w:val="006956AA"/>
    <w:rsid w:val="006956D3"/>
    <w:rsid w:val="00695839"/>
    <w:rsid w:val="00695880"/>
    <w:rsid w:val="00695891"/>
    <w:rsid w:val="00695894"/>
    <w:rsid w:val="00695C04"/>
    <w:rsid w:val="00695CDB"/>
    <w:rsid w:val="00695CE9"/>
    <w:rsid w:val="00695DA0"/>
    <w:rsid w:val="00695E38"/>
    <w:rsid w:val="00695E74"/>
    <w:rsid w:val="0069605C"/>
    <w:rsid w:val="006962E2"/>
    <w:rsid w:val="006964B6"/>
    <w:rsid w:val="006964F9"/>
    <w:rsid w:val="006965AD"/>
    <w:rsid w:val="006967CB"/>
    <w:rsid w:val="00696925"/>
    <w:rsid w:val="00696AAD"/>
    <w:rsid w:val="00696BC1"/>
    <w:rsid w:val="00696FB3"/>
    <w:rsid w:val="006971BB"/>
    <w:rsid w:val="006973BA"/>
    <w:rsid w:val="006975E2"/>
    <w:rsid w:val="006975F7"/>
    <w:rsid w:val="006975FF"/>
    <w:rsid w:val="00697953"/>
    <w:rsid w:val="00697C43"/>
    <w:rsid w:val="00697C63"/>
    <w:rsid w:val="00697D20"/>
    <w:rsid w:val="00697D44"/>
    <w:rsid w:val="00697FCA"/>
    <w:rsid w:val="006A012B"/>
    <w:rsid w:val="006A0322"/>
    <w:rsid w:val="006A03C5"/>
    <w:rsid w:val="006A08ED"/>
    <w:rsid w:val="006A0BBE"/>
    <w:rsid w:val="006A0BF8"/>
    <w:rsid w:val="006A0CCE"/>
    <w:rsid w:val="006A1006"/>
    <w:rsid w:val="006A101C"/>
    <w:rsid w:val="006A10AB"/>
    <w:rsid w:val="006A125E"/>
    <w:rsid w:val="006A13F5"/>
    <w:rsid w:val="006A1826"/>
    <w:rsid w:val="006A1CB0"/>
    <w:rsid w:val="006A1DB5"/>
    <w:rsid w:val="006A21E9"/>
    <w:rsid w:val="006A23AE"/>
    <w:rsid w:val="006A242A"/>
    <w:rsid w:val="006A25AD"/>
    <w:rsid w:val="006A2669"/>
    <w:rsid w:val="006A267B"/>
    <w:rsid w:val="006A27B1"/>
    <w:rsid w:val="006A2BA0"/>
    <w:rsid w:val="006A2C61"/>
    <w:rsid w:val="006A2C82"/>
    <w:rsid w:val="006A2DB9"/>
    <w:rsid w:val="006A2E06"/>
    <w:rsid w:val="006A2EF8"/>
    <w:rsid w:val="006A2FCA"/>
    <w:rsid w:val="006A3031"/>
    <w:rsid w:val="006A31BF"/>
    <w:rsid w:val="006A3216"/>
    <w:rsid w:val="006A3450"/>
    <w:rsid w:val="006A37D4"/>
    <w:rsid w:val="006A39A8"/>
    <w:rsid w:val="006A39F1"/>
    <w:rsid w:val="006A3A48"/>
    <w:rsid w:val="006A3B3D"/>
    <w:rsid w:val="006A3CBE"/>
    <w:rsid w:val="006A3DF7"/>
    <w:rsid w:val="006A3E82"/>
    <w:rsid w:val="006A3F51"/>
    <w:rsid w:val="006A412F"/>
    <w:rsid w:val="006A419B"/>
    <w:rsid w:val="006A4291"/>
    <w:rsid w:val="006A46CC"/>
    <w:rsid w:val="006A46DC"/>
    <w:rsid w:val="006A470F"/>
    <w:rsid w:val="006A48E7"/>
    <w:rsid w:val="006A4A78"/>
    <w:rsid w:val="006A4A97"/>
    <w:rsid w:val="006A4B13"/>
    <w:rsid w:val="006A4BD4"/>
    <w:rsid w:val="006A4D77"/>
    <w:rsid w:val="006A4D7D"/>
    <w:rsid w:val="006A4EA7"/>
    <w:rsid w:val="006A51A9"/>
    <w:rsid w:val="006A548F"/>
    <w:rsid w:val="006A58C6"/>
    <w:rsid w:val="006A5919"/>
    <w:rsid w:val="006A5B42"/>
    <w:rsid w:val="006A5CE0"/>
    <w:rsid w:val="006A5E90"/>
    <w:rsid w:val="006A5EE9"/>
    <w:rsid w:val="006A6015"/>
    <w:rsid w:val="006A608C"/>
    <w:rsid w:val="006A631C"/>
    <w:rsid w:val="006A6333"/>
    <w:rsid w:val="006A63AD"/>
    <w:rsid w:val="006A6771"/>
    <w:rsid w:val="006A6799"/>
    <w:rsid w:val="006A68D2"/>
    <w:rsid w:val="006A6BFE"/>
    <w:rsid w:val="006A6C2B"/>
    <w:rsid w:val="006A6CD8"/>
    <w:rsid w:val="006A6DF2"/>
    <w:rsid w:val="006A6F64"/>
    <w:rsid w:val="006A714C"/>
    <w:rsid w:val="006A7222"/>
    <w:rsid w:val="006A7368"/>
    <w:rsid w:val="006A75DA"/>
    <w:rsid w:val="006A7C1F"/>
    <w:rsid w:val="006A7E68"/>
    <w:rsid w:val="006A7F99"/>
    <w:rsid w:val="006A7FE0"/>
    <w:rsid w:val="006B02A7"/>
    <w:rsid w:val="006B0644"/>
    <w:rsid w:val="006B093B"/>
    <w:rsid w:val="006B0EEE"/>
    <w:rsid w:val="006B0F68"/>
    <w:rsid w:val="006B11B5"/>
    <w:rsid w:val="006B13A6"/>
    <w:rsid w:val="006B1A1C"/>
    <w:rsid w:val="006B1A42"/>
    <w:rsid w:val="006B1A51"/>
    <w:rsid w:val="006B1A9A"/>
    <w:rsid w:val="006B1B9B"/>
    <w:rsid w:val="006B1D08"/>
    <w:rsid w:val="006B1E1F"/>
    <w:rsid w:val="006B1E4F"/>
    <w:rsid w:val="006B2207"/>
    <w:rsid w:val="006B2434"/>
    <w:rsid w:val="006B249B"/>
    <w:rsid w:val="006B2535"/>
    <w:rsid w:val="006B2751"/>
    <w:rsid w:val="006B2790"/>
    <w:rsid w:val="006B2801"/>
    <w:rsid w:val="006B2A19"/>
    <w:rsid w:val="006B2A86"/>
    <w:rsid w:val="006B2AC6"/>
    <w:rsid w:val="006B2C91"/>
    <w:rsid w:val="006B2CA3"/>
    <w:rsid w:val="006B2CD9"/>
    <w:rsid w:val="006B33E4"/>
    <w:rsid w:val="006B3435"/>
    <w:rsid w:val="006B3768"/>
    <w:rsid w:val="006B3AA3"/>
    <w:rsid w:val="006B3C6B"/>
    <w:rsid w:val="006B3D7C"/>
    <w:rsid w:val="006B3F85"/>
    <w:rsid w:val="006B40EE"/>
    <w:rsid w:val="006B426F"/>
    <w:rsid w:val="006B4326"/>
    <w:rsid w:val="006B4609"/>
    <w:rsid w:val="006B4A4D"/>
    <w:rsid w:val="006B4A76"/>
    <w:rsid w:val="006B4E15"/>
    <w:rsid w:val="006B5053"/>
    <w:rsid w:val="006B5103"/>
    <w:rsid w:val="006B5154"/>
    <w:rsid w:val="006B52E1"/>
    <w:rsid w:val="006B5C69"/>
    <w:rsid w:val="006B5DBD"/>
    <w:rsid w:val="006B6066"/>
    <w:rsid w:val="006B61C3"/>
    <w:rsid w:val="006B61C9"/>
    <w:rsid w:val="006B6205"/>
    <w:rsid w:val="006B6289"/>
    <w:rsid w:val="006B64D3"/>
    <w:rsid w:val="006B661C"/>
    <w:rsid w:val="006B6664"/>
    <w:rsid w:val="006B6808"/>
    <w:rsid w:val="006B698D"/>
    <w:rsid w:val="006B6B3A"/>
    <w:rsid w:val="006B6CA3"/>
    <w:rsid w:val="006B6E5E"/>
    <w:rsid w:val="006B6E83"/>
    <w:rsid w:val="006B7059"/>
    <w:rsid w:val="006B7536"/>
    <w:rsid w:val="006B7595"/>
    <w:rsid w:val="006B778F"/>
    <w:rsid w:val="006B77DE"/>
    <w:rsid w:val="006B79A2"/>
    <w:rsid w:val="006B7C06"/>
    <w:rsid w:val="006B7FCC"/>
    <w:rsid w:val="006C017E"/>
    <w:rsid w:val="006C0267"/>
    <w:rsid w:val="006C0442"/>
    <w:rsid w:val="006C04FE"/>
    <w:rsid w:val="006C0541"/>
    <w:rsid w:val="006C0594"/>
    <w:rsid w:val="006C0E27"/>
    <w:rsid w:val="006C145E"/>
    <w:rsid w:val="006C17E5"/>
    <w:rsid w:val="006C1B0A"/>
    <w:rsid w:val="006C1B0F"/>
    <w:rsid w:val="006C1B15"/>
    <w:rsid w:val="006C1E69"/>
    <w:rsid w:val="006C1EA5"/>
    <w:rsid w:val="006C2294"/>
    <w:rsid w:val="006C22AE"/>
    <w:rsid w:val="006C2373"/>
    <w:rsid w:val="006C2435"/>
    <w:rsid w:val="006C24F4"/>
    <w:rsid w:val="006C254A"/>
    <w:rsid w:val="006C26CA"/>
    <w:rsid w:val="006C2AFD"/>
    <w:rsid w:val="006C2B47"/>
    <w:rsid w:val="006C2E18"/>
    <w:rsid w:val="006C2E71"/>
    <w:rsid w:val="006C316D"/>
    <w:rsid w:val="006C319C"/>
    <w:rsid w:val="006C341E"/>
    <w:rsid w:val="006C3465"/>
    <w:rsid w:val="006C3748"/>
    <w:rsid w:val="006C379B"/>
    <w:rsid w:val="006C37E2"/>
    <w:rsid w:val="006C38EA"/>
    <w:rsid w:val="006C3920"/>
    <w:rsid w:val="006C3A02"/>
    <w:rsid w:val="006C3B40"/>
    <w:rsid w:val="006C3CC4"/>
    <w:rsid w:val="006C3FA1"/>
    <w:rsid w:val="006C3FBD"/>
    <w:rsid w:val="006C418B"/>
    <w:rsid w:val="006C425C"/>
    <w:rsid w:val="006C4342"/>
    <w:rsid w:val="006C4364"/>
    <w:rsid w:val="006C444B"/>
    <w:rsid w:val="006C4483"/>
    <w:rsid w:val="006C44E1"/>
    <w:rsid w:val="006C45B1"/>
    <w:rsid w:val="006C470B"/>
    <w:rsid w:val="006C47F0"/>
    <w:rsid w:val="006C4810"/>
    <w:rsid w:val="006C48D3"/>
    <w:rsid w:val="006C48D8"/>
    <w:rsid w:val="006C4B4F"/>
    <w:rsid w:val="006C4C46"/>
    <w:rsid w:val="006C4CEB"/>
    <w:rsid w:val="006C4DD9"/>
    <w:rsid w:val="006C50A7"/>
    <w:rsid w:val="006C50CB"/>
    <w:rsid w:val="006C5418"/>
    <w:rsid w:val="006C54DB"/>
    <w:rsid w:val="006C5649"/>
    <w:rsid w:val="006C5990"/>
    <w:rsid w:val="006C5A09"/>
    <w:rsid w:val="006C5AE9"/>
    <w:rsid w:val="006C5B01"/>
    <w:rsid w:val="006C5C38"/>
    <w:rsid w:val="006C5CE2"/>
    <w:rsid w:val="006C5E7E"/>
    <w:rsid w:val="006C5FA3"/>
    <w:rsid w:val="006C62B3"/>
    <w:rsid w:val="006C6392"/>
    <w:rsid w:val="006C648E"/>
    <w:rsid w:val="006C6820"/>
    <w:rsid w:val="006C6CC3"/>
    <w:rsid w:val="006C6DBD"/>
    <w:rsid w:val="006C70C8"/>
    <w:rsid w:val="006C70F7"/>
    <w:rsid w:val="006C7378"/>
    <w:rsid w:val="006C739D"/>
    <w:rsid w:val="006C74C6"/>
    <w:rsid w:val="006C756A"/>
    <w:rsid w:val="006C75AE"/>
    <w:rsid w:val="006C77C8"/>
    <w:rsid w:val="006C79FC"/>
    <w:rsid w:val="006C7A0B"/>
    <w:rsid w:val="006C7B79"/>
    <w:rsid w:val="006C7D56"/>
    <w:rsid w:val="006C7FB7"/>
    <w:rsid w:val="006D0175"/>
    <w:rsid w:val="006D0244"/>
    <w:rsid w:val="006D02EC"/>
    <w:rsid w:val="006D0508"/>
    <w:rsid w:val="006D08B2"/>
    <w:rsid w:val="006D08FE"/>
    <w:rsid w:val="006D0971"/>
    <w:rsid w:val="006D0A37"/>
    <w:rsid w:val="006D0B92"/>
    <w:rsid w:val="006D0E37"/>
    <w:rsid w:val="006D10E9"/>
    <w:rsid w:val="006D1116"/>
    <w:rsid w:val="006D122D"/>
    <w:rsid w:val="006D1284"/>
    <w:rsid w:val="006D12EC"/>
    <w:rsid w:val="006D147B"/>
    <w:rsid w:val="006D159C"/>
    <w:rsid w:val="006D17F1"/>
    <w:rsid w:val="006D1803"/>
    <w:rsid w:val="006D18E3"/>
    <w:rsid w:val="006D1D74"/>
    <w:rsid w:val="006D1FF6"/>
    <w:rsid w:val="006D236E"/>
    <w:rsid w:val="006D27CB"/>
    <w:rsid w:val="006D27E6"/>
    <w:rsid w:val="006D2EC7"/>
    <w:rsid w:val="006D2F9E"/>
    <w:rsid w:val="006D2FBE"/>
    <w:rsid w:val="006D303F"/>
    <w:rsid w:val="006D310F"/>
    <w:rsid w:val="006D3120"/>
    <w:rsid w:val="006D3189"/>
    <w:rsid w:val="006D324B"/>
    <w:rsid w:val="006D3458"/>
    <w:rsid w:val="006D359F"/>
    <w:rsid w:val="006D35EA"/>
    <w:rsid w:val="006D37B7"/>
    <w:rsid w:val="006D3AAB"/>
    <w:rsid w:val="006D3AC2"/>
    <w:rsid w:val="006D3CAB"/>
    <w:rsid w:val="006D3CF0"/>
    <w:rsid w:val="006D3DF2"/>
    <w:rsid w:val="006D3DFC"/>
    <w:rsid w:val="006D3E5B"/>
    <w:rsid w:val="006D3FFB"/>
    <w:rsid w:val="006D414A"/>
    <w:rsid w:val="006D422F"/>
    <w:rsid w:val="006D4265"/>
    <w:rsid w:val="006D4319"/>
    <w:rsid w:val="006D47D1"/>
    <w:rsid w:val="006D494B"/>
    <w:rsid w:val="006D4A98"/>
    <w:rsid w:val="006D4CF9"/>
    <w:rsid w:val="006D4CFC"/>
    <w:rsid w:val="006D4DDF"/>
    <w:rsid w:val="006D4EAA"/>
    <w:rsid w:val="006D4FE7"/>
    <w:rsid w:val="006D50E6"/>
    <w:rsid w:val="006D512E"/>
    <w:rsid w:val="006D53D1"/>
    <w:rsid w:val="006D5459"/>
    <w:rsid w:val="006D5686"/>
    <w:rsid w:val="006D5912"/>
    <w:rsid w:val="006D59EE"/>
    <w:rsid w:val="006D5C59"/>
    <w:rsid w:val="006D5CF8"/>
    <w:rsid w:val="006D5E47"/>
    <w:rsid w:val="006D635D"/>
    <w:rsid w:val="006D6464"/>
    <w:rsid w:val="006D65E2"/>
    <w:rsid w:val="006D663D"/>
    <w:rsid w:val="006D668D"/>
    <w:rsid w:val="006D67F0"/>
    <w:rsid w:val="006D6C6D"/>
    <w:rsid w:val="006D7100"/>
    <w:rsid w:val="006D7169"/>
    <w:rsid w:val="006D7186"/>
    <w:rsid w:val="006D7291"/>
    <w:rsid w:val="006D72BC"/>
    <w:rsid w:val="006D72CC"/>
    <w:rsid w:val="006D738A"/>
    <w:rsid w:val="006D7420"/>
    <w:rsid w:val="006D7590"/>
    <w:rsid w:val="006D7782"/>
    <w:rsid w:val="006D79BF"/>
    <w:rsid w:val="006D79FF"/>
    <w:rsid w:val="006D7E9B"/>
    <w:rsid w:val="006D7EEB"/>
    <w:rsid w:val="006D7F39"/>
    <w:rsid w:val="006E0063"/>
    <w:rsid w:val="006E01AA"/>
    <w:rsid w:val="006E027F"/>
    <w:rsid w:val="006E0434"/>
    <w:rsid w:val="006E0627"/>
    <w:rsid w:val="006E0776"/>
    <w:rsid w:val="006E089D"/>
    <w:rsid w:val="006E0AE3"/>
    <w:rsid w:val="006E0B9B"/>
    <w:rsid w:val="006E0BAE"/>
    <w:rsid w:val="006E0BCA"/>
    <w:rsid w:val="006E0BE5"/>
    <w:rsid w:val="006E0C52"/>
    <w:rsid w:val="006E0CA4"/>
    <w:rsid w:val="006E0CB4"/>
    <w:rsid w:val="006E0E10"/>
    <w:rsid w:val="006E106B"/>
    <w:rsid w:val="006E131E"/>
    <w:rsid w:val="006E144C"/>
    <w:rsid w:val="006E1743"/>
    <w:rsid w:val="006E185F"/>
    <w:rsid w:val="006E1B35"/>
    <w:rsid w:val="006E1C46"/>
    <w:rsid w:val="006E1F6B"/>
    <w:rsid w:val="006E1F70"/>
    <w:rsid w:val="006E2077"/>
    <w:rsid w:val="006E209D"/>
    <w:rsid w:val="006E20C0"/>
    <w:rsid w:val="006E2680"/>
    <w:rsid w:val="006E271E"/>
    <w:rsid w:val="006E2752"/>
    <w:rsid w:val="006E2A00"/>
    <w:rsid w:val="006E2A0A"/>
    <w:rsid w:val="006E2B62"/>
    <w:rsid w:val="006E3075"/>
    <w:rsid w:val="006E3087"/>
    <w:rsid w:val="006E3173"/>
    <w:rsid w:val="006E327E"/>
    <w:rsid w:val="006E3329"/>
    <w:rsid w:val="006E355E"/>
    <w:rsid w:val="006E3DBC"/>
    <w:rsid w:val="006E3DCD"/>
    <w:rsid w:val="006E3DF6"/>
    <w:rsid w:val="006E3F54"/>
    <w:rsid w:val="006E4011"/>
    <w:rsid w:val="006E4054"/>
    <w:rsid w:val="006E4142"/>
    <w:rsid w:val="006E41B6"/>
    <w:rsid w:val="006E431B"/>
    <w:rsid w:val="006E43FE"/>
    <w:rsid w:val="006E46A6"/>
    <w:rsid w:val="006E46AB"/>
    <w:rsid w:val="006E46B7"/>
    <w:rsid w:val="006E46ED"/>
    <w:rsid w:val="006E47B7"/>
    <w:rsid w:val="006E4953"/>
    <w:rsid w:val="006E4EA7"/>
    <w:rsid w:val="006E50F4"/>
    <w:rsid w:val="006E54E6"/>
    <w:rsid w:val="006E5740"/>
    <w:rsid w:val="006E5893"/>
    <w:rsid w:val="006E5C45"/>
    <w:rsid w:val="006E5C7E"/>
    <w:rsid w:val="006E5F9E"/>
    <w:rsid w:val="006E6178"/>
    <w:rsid w:val="006E6434"/>
    <w:rsid w:val="006E6462"/>
    <w:rsid w:val="006E65D0"/>
    <w:rsid w:val="006E6745"/>
    <w:rsid w:val="006E6998"/>
    <w:rsid w:val="006E6B2B"/>
    <w:rsid w:val="006E6C93"/>
    <w:rsid w:val="006E6EDD"/>
    <w:rsid w:val="006E6EF6"/>
    <w:rsid w:val="006E7097"/>
    <w:rsid w:val="006E70C6"/>
    <w:rsid w:val="006E7173"/>
    <w:rsid w:val="006E7208"/>
    <w:rsid w:val="006E723B"/>
    <w:rsid w:val="006E7254"/>
    <w:rsid w:val="006E7293"/>
    <w:rsid w:val="006E744B"/>
    <w:rsid w:val="006E74E5"/>
    <w:rsid w:val="006E7507"/>
    <w:rsid w:val="006E75E3"/>
    <w:rsid w:val="006E761B"/>
    <w:rsid w:val="006E7833"/>
    <w:rsid w:val="006E7870"/>
    <w:rsid w:val="006E78EB"/>
    <w:rsid w:val="006E7CAA"/>
    <w:rsid w:val="006E7CD1"/>
    <w:rsid w:val="006E7DA4"/>
    <w:rsid w:val="006F0241"/>
    <w:rsid w:val="006F04B5"/>
    <w:rsid w:val="006F04DA"/>
    <w:rsid w:val="006F053F"/>
    <w:rsid w:val="006F07B8"/>
    <w:rsid w:val="006F07FB"/>
    <w:rsid w:val="006F0811"/>
    <w:rsid w:val="006F08C0"/>
    <w:rsid w:val="006F0ABB"/>
    <w:rsid w:val="006F0B35"/>
    <w:rsid w:val="006F0CD4"/>
    <w:rsid w:val="006F105C"/>
    <w:rsid w:val="006F1118"/>
    <w:rsid w:val="006F114E"/>
    <w:rsid w:val="006F14C7"/>
    <w:rsid w:val="006F15B5"/>
    <w:rsid w:val="006F1DE2"/>
    <w:rsid w:val="006F1E45"/>
    <w:rsid w:val="006F21FA"/>
    <w:rsid w:val="006F2486"/>
    <w:rsid w:val="006F26C1"/>
    <w:rsid w:val="006F2883"/>
    <w:rsid w:val="006F28F2"/>
    <w:rsid w:val="006F290F"/>
    <w:rsid w:val="006F2912"/>
    <w:rsid w:val="006F2946"/>
    <w:rsid w:val="006F2B2C"/>
    <w:rsid w:val="006F2C62"/>
    <w:rsid w:val="006F2D38"/>
    <w:rsid w:val="006F2DAA"/>
    <w:rsid w:val="006F2F69"/>
    <w:rsid w:val="006F303D"/>
    <w:rsid w:val="006F30BE"/>
    <w:rsid w:val="006F3102"/>
    <w:rsid w:val="006F314D"/>
    <w:rsid w:val="006F3295"/>
    <w:rsid w:val="006F33BA"/>
    <w:rsid w:val="006F3607"/>
    <w:rsid w:val="006F3809"/>
    <w:rsid w:val="006F39A6"/>
    <w:rsid w:val="006F39BE"/>
    <w:rsid w:val="006F3B95"/>
    <w:rsid w:val="006F3F92"/>
    <w:rsid w:val="006F40A7"/>
    <w:rsid w:val="006F40CB"/>
    <w:rsid w:val="006F423C"/>
    <w:rsid w:val="006F427B"/>
    <w:rsid w:val="006F4357"/>
    <w:rsid w:val="006F443A"/>
    <w:rsid w:val="006F4506"/>
    <w:rsid w:val="006F45AA"/>
    <w:rsid w:val="006F4B79"/>
    <w:rsid w:val="006F4CED"/>
    <w:rsid w:val="006F4DEB"/>
    <w:rsid w:val="006F4EDA"/>
    <w:rsid w:val="006F4F38"/>
    <w:rsid w:val="006F5027"/>
    <w:rsid w:val="006F510C"/>
    <w:rsid w:val="006F51A6"/>
    <w:rsid w:val="006F5312"/>
    <w:rsid w:val="006F5607"/>
    <w:rsid w:val="006F5699"/>
    <w:rsid w:val="006F5716"/>
    <w:rsid w:val="006F575D"/>
    <w:rsid w:val="006F5767"/>
    <w:rsid w:val="006F5B32"/>
    <w:rsid w:val="006F5BFD"/>
    <w:rsid w:val="006F5F96"/>
    <w:rsid w:val="006F613C"/>
    <w:rsid w:val="006F61F2"/>
    <w:rsid w:val="006F6267"/>
    <w:rsid w:val="006F638B"/>
    <w:rsid w:val="006F63FD"/>
    <w:rsid w:val="006F6492"/>
    <w:rsid w:val="006F649E"/>
    <w:rsid w:val="006F678D"/>
    <w:rsid w:val="006F67DF"/>
    <w:rsid w:val="006F690E"/>
    <w:rsid w:val="006F69C2"/>
    <w:rsid w:val="006F6A95"/>
    <w:rsid w:val="006F6B49"/>
    <w:rsid w:val="006F6EAE"/>
    <w:rsid w:val="006F70C9"/>
    <w:rsid w:val="006F7282"/>
    <w:rsid w:val="006F7286"/>
    <w:rsid w:val="006F74EB"/>
    <w:rsid w:val="006F7635"/>
    <w:rsid w:val="006F7658"/>
    <w:rsid w:val="006F7880"/>
    <w:rsid w:val="006F7954"/>
    <w:rsid w:val="006F7A36"/>
    <w:rsid w:val="007000B1"/>
    <w:rsid w:val="00700122"/>
    <w:rsid w:val="0070092B"/>
    <w:rsid w:val="00700A3C"/>
    <w:rsid w:val="00700AB5"/>
    <w:rsid w:val="00700B83"/>
    <w:rsid w:val="00700C7B"/>
    <w:rsid w:val="00700D9C"/>
    <w:rsid w:val="00700E92"/>
    <w:rsid w:val="0070106A"/>
    <w:rsid w:val="007010E4"/>
    <w:rsid w:val="0070111C"/>
    <w:rsid w:val="007011B6"/>
    <w:rsid w:val="00701299"/>
    <w:rsid w:val="00701320"/>
    <w:rsid w:val="00701396"/>
    <w:rsid w:val="00701492"/>
    <w:rsid w:val="0070149B"/>
    <w:rsid w:val="007015DB"/>
    <w:rsid w:val="0070172F"/>
    <w:rsid w:val="007017BE"/>
    <w:rsid w:val="00701831"/>
    <w:rsid w:val="00701837"/>
    <w:rsid w:val="007019FC"/>
    <w:rsid w:val="00701A4A"/>
    <w:rsid w:val="00701ACF"/>
    <w:rsid w:val="00701BE5"/>
    <w:rsid w:val="00701C1F"/>
    <w:rsid w:val="00702065"/>
    <w:rsid w:val="007020FD"/>
    <w:rsid w:val="00702130"/>
    <w:rsid w:val="00702144"/>
    <w:rsid w:val="00702582"/>
    <w:rsid w:val="007025B9"/>
    <w:rsid w:val="0070267C"/>
    <w:rsid w:val="00702816"/>
    <w:rsid w:val="00702840"/>
    <w:rsid w:val="00702BDC"/>
    <w:rsid w:val="00702DB2"/>
    <w:rsid w:val="00702F06"/>
    <w:rsid w:val="00702FFE"/>
    <w:rsid w:val="007030C7"/>
    <w:rsid w:val="00703198"/>
    <w:rsid w:val="0070320C"/>
    <w:rsid w:val="00703351"/>
    <w:rsid w:val="00703529"/>
    <w:rsid w:val="007035A7"/>
    <w:rsid w:val="007036A0"/>
    <w:rsid w:val="007036AF"/>
    <w:rsid w:val="0070377C"/>
    <w:rsid w:val="0070391F"/>
    <w:rsid w:val="00703BDE"/>
    <w:rsid w:val="00703CBA"/>
    <w:rsid w:val="00703D35"/>
    <w:rsid w:val="007040D2"/>
    <w:rsid w:val="00704169"/>
    <w:rsid w:val="007042B5"/>
    <w:rsid w:val="00704306"/>
    <w:rsid w:val="007044FA"/>
    <w:rsid w:val="0070458D"/>
    <w:rsid w:val="007049D0"/>
    <w:rsid w:val="00704AEC"/>
    <w:rsid w:val="00704B18"/>
    <w:rsid w:val="00704D2D"/>
    <w:rsid w:val="00704E2A"/>
    <w:rsid w:val="00705170"/>
    <w:rsid w:val="0070559E"/>
    <w:rsid w:val="00705667"/>
    <w:rsid w:val="00705683"/>
    <w:rsid w:val="00705831"/>
    <w:rsid w:val="007058EA"/>
    <w:rsid w:val="00705BE1"/>
    <w:rsid w:val="00705C12"/>
    <w:rsid w:val="00705DD9"/>
    <w:rsid w:val="00705FB6"/>
    <w:rsid w:val="0070624F"/>
    <w:rsid w:val="00706329"/>
    <w:rsid w:val="007063C5"/>
    <w:rsid w:val="0070690B"/>
    <w:rsid w:val="0070690D"/>
    <w:rsid w:val="00706B42"/>
    <w:rsid w:val="00706D6E"/>
    <w:rsid w:val="00707408"/>
    <w:rsid w:val="007075E6"/>
    <w:rsid w:val="007076BA"/>
    <w:rsid w:val="0070798B"/>
    <w:rsid w:val="00707B50"/>
    <w:rsid w:val="00707C4B"/>
    <w:rsid w:val="00710276"/>
    <w:rsid w:val="0071031B"/>
    <w:rsid w:val="00710578"/>
    <w:rsid w:val="00710A9D"/>
    <w:rsid w:val="00710DC8"/>
    <w:rsid w:val="00710E8A"/>
    <w:rsid w:val="00710F36"/>
    <w:rsid w:val="0071109F"/>
    <w:rsid w:val="00711442"/>
    <w:rsid w:val="00711584"/>
    <w:rsid w:val="007116E4"/>
    <w:rsid w:val="00711721"/>
    <w:rsid w:val="0071188F"/>
    <w:rsid w:val="00711974"/>
    <w:rsid w:val="00711B39"/>
    <w:rsid w:val="00711D0A"/>
    <w:rsid w:val="0071222F"/>
    <w:rsid w:val="0071243A"/>
    <w:rsid w:val="00712577"/>
    <w:rsid w:val="00712677"/>
    <w:rsid w:val="00712855"/>
    <w:rsid w:val="00712DB2"/>
    <w:rsid w:val="00712EBA"/>
    <w:rsid w:val="007132F5"/>
    <w:rsid w:val="0071340B"/>
    <w:rsid w:val="007135D6"/>
    <w:rsid w:val="007135DE"/>
    <w:rsid w:val="007136A0"/>
    <w:rsid w:val="00713B75"/>
    <w:rsid w:val="00713C12"/>
    <w:rsid w:val="00713E0D"/>
    <w:rsid w:val="00713E2C"/>
    <w:rsid w:val="00714105"/>
    <w:rsid w:val="007142B6"/>
    <w:rsid w:val="00714500"/>
    <w:rsid w:val="00714652"/>
    <w:rsid w:val="00714653"/>
    <w:rsid w:val="007146E2"/>
    <w:rsid w:val="0071474F"/>
    <w:rsid w:val="00714822"/>
    <w:rsid w:val="00714A5F"/>
    <w:rsid w:val="00714A93"/>
    <w:rsid w:val="00714C8F"/>
    <w:rsid w:val="00714CC9"/>
    <w:rsid w:val="00714E10"/>
    <w:rsid w:val="00714EF8"/>
    <w:rsid w:val="0071516B"/>
    <w:rsid w:val="007152D8"/>
    <w:rsid w:val="007152E7"/>
    <w:rsid w:val="007155F9"/>
    <w:rsid w:val="00715647"/>
    <w:rsid w:val="00715672"/>
    <w:rsid w:val="00715692"/>
    <w:rsid w:val="00715714"/>
    <w:rsid w:val="007158F2"/>
    <w:rsid w:val="00715A49"/>
    <w:rsid w:val="00715C20"/>
    <w:rsid w:val="00715E25"/>
    <w:rsid w:val="00715F6C"/>
    <w:rsid w:val="00715FF2"/>
    <w:rsid w:val="007160B5"/>
    <w:rsid w:val="007162B9"/>
    <w:rsid w:val="007162F6"/>
    <w:rsid w:val="0071635E"/>
    <w:rsid w:val="007163EF"/>
    <w:rsid w:val="007163FB"/>
    <w:rsid w:val="007164FF"/>
    <w:rsid w:val="007165F2"/>
    <w:rsid w:val="0071666B"/>
    <w:rsid w:val="00716904"/>
    <w:rsid w:val="00716A1C"/>
    <w:rsid w:val="00716BC3"/>
    <w:rsid w:val="00716C26"/>
    <w:rsid w:val="00716CF5"/>
    <w:rsid w:val="00716D08"/>
    <w:rsid w:val="00717141"/>
    <w:rsid w:val="007174F2"/>
    <w:rsid w:val="007175DB"/>
    <w:rsid w:val="007177BE"/>
    <w:rsid w:val="00717839"/>
    <w:rsid w:val="00717CC1"/>
    <w:rsid w:val="007200D5"/>
    <w:rsid w:val="00720156"/>
    <w:rsid w:val="0072036D"/>
    <w:rsid w:val="00720488"/>
    <w:rsid w:val="007204B0"/>
    <w:rsid w:val="00720560"/>
    <w:rsid w:val="007205A6"/>
    <w:rsid w:val="00720801"/>
    <w:rsid w:val="00720966"/>
    <w:rsid w:val="007209BF"/>
    <w:rsid w:val="00720C50"/>
    <w:rsid w:val="00720CBF"/>
    <w:rsid w:val="00720E15"/>
    <w:rsid w:val="00720E83"/>
    <w:rsid w:val="0072103C"/>
    <w:rsid w:val="007210CB"/>
    <w:rsid w:val="0072138F"/>
    <w:rsid w:val="007213F4"/>
    <w:rsid w:val="00721494"/>
    <w:rsid w:val="007217BF"/>
    <w:rsid w:val="007220E6"/>
    <w:rsid w:val="007223B6"/>
    <w:rsid w:val="0072245A"/>
    <w:rsid w:val="007224E7"/>
    <w:rsid w:val="007228F2"/>
    <w:rsid w:val="00722CBB"/>
    <w:rsid w:val="00722DD7"/>
    <w:rsid w:val="00722E28"/>
    <w:rsid w:val="007232D5"/>
    <w:rsid w:val="007234CC"/>
    <w:rsid w:val="007236BC"/>
    <w:rsid w:val="007237FC"/>
    <w:rsid w:val="00723A48"/>
    <w:rsid w:val="00723CA1"/>
    <w:rsid w:val="00723CBE"/>
    <w:rsid w:val="00723D06"/>
    <w:rsid w:val="00723E5A"/>
    <w:rsid w:val="00723EEE"/>
    <w:rsid w:val="00723F0D"/>
    <w:rsid w:val="00723FD3"/>
    <w:rsid w:val="00724122"/>
    <w:rsid w:val="007241B1"/>
    <w:rsid w:val="00724330"/>
    <w:rsid w:val="0072433E"/>
    <w:rsid w:val="00724AEE"/>
    <w:rsid w:val="00724F78"/>
    <w:rsid w:val="00725153"/>
    <w:rsid w:val="0072528B"/>
    <w:rsid w:val="007253A2"/>
    <w:rsid w:val="00725404"/>
    <w:rsid w:val="00725421"/>
    <w:rsid w:val="007254B6"/>
    <w:rsid w:val="00725726"/>
    <w:rsid w:val="00725AA0"/>
    <w:rsid w:val="00725DC3"/>
    <w:rsid w:val="00726250"/>
    <w:rsid w:val="0072625B"/>
    <w:rsid w:val="007263B2"/>
    <w:rsid w:val="0072650D"/>
    <w:rsid w:val="0072666F"/>
    <w:rsid w:val="007266A9"/>
    <w:rsid w:val="007267E7"/>
    <w:rsid w:val="00726960"/>
    <w:rsid w:val="00726CCF"/>
    <w:rsid w:val="00726D3B"/>
    <w:rsid w:val="00726EA0"/>
    <w:rsid w:val="00726EA5"/>
    <w:rsid w:val="007270C5"/>
    <w:rsid w:val="00727220"/>
    <w:rsid w:val="00727346"/>
    <w:rsid w:val="0072773A"/>
    <w:rsid w:val="00727BAD"/>
    <w:rsid w:val="00727BB8"/>
    <w:rsid w:val="00727BDF"/>
    <w:rsid w:val="00727CDD"/>
    <w:rsid w:val="00727ED3"/>
    <w:rsid w:val="00727F50"/>
    <w:rsid w:val="00727F8D"/>
    <w:rsid w:val="00730394"/>
    <w:rsid w:val="007305A8"/>
    <w:rsid w:val="00730705"/>
    <w:rsid w:val="007307A4"/>
    <w:rsid w:val="00730827"/>
    <w:rsid w:val="00730AAC"/>
    <w:rsid w:val="00730B17"/>
    <w:rsid w:val="00730C27"/>
    <w:rsid w:val="00730EE0"/>
    <w:rsid w:val="007310FF"/>
    <w:rsid w:val="00731100"/>
    <w:rsid w:val="0073112D"/>
    <w:rsid w:val="007311EB"/>
    <w:rsid w:val="00731249"/>
    <w:rsid w:val="00731337"/>
    <w:rsid w:val="007313C4"/>
    <w:rsid w:val="0073147A"/>
    <w:rsid w:val="007314FC"/>
    <w:rsid w:val="007318B5"/>
    <w:rsid w:val="007319A6"/>
    <w:rsid w:val="00731A47"/>
    <w:rsid w:val="00731C92"/>
    <w:rsid w:val="00731D2E"/>
    <w:rsid w:val="00731DF3"/>
    <w:rsid w:val="00732024"/>
    <w:rsid w:val="00732051"/>
    <w:rsid w:val="007320F3"/>
    <w:rsid w:val="007321D5"/>
    <w:rsid w:val="0073231A"/>
    <w:rsid w:val="00732382"/>
    <w:rsid w:val="007324C5"/>
    <w:rsid w:val="00732620"/>
    <w:rsid w:val="0073269A"/>
    <w:rsid w:val="007326E9"/>
    <w:rsid w:val="00732980"/>
    <w:rsid w:val="00732B37"/>
    <w:rsid w:val="00732CD8"/>
    <w:rsid w:val="007330AB"/>
    <w:rsid w:val="007330F3"/>
    <w:rsid w:val="00733184"/>
    <w:rsid w:val="007331B7"/>
    <w:rsid w:val="007331D4"/>
    <w:rsid w:val="0073341B"/>
    <w:rsid w:val="007337A6"/>
    <w:rsid w:val="0073381F"/>
    <w:rsid w:val="00733908"/>
    <w:rsid w:val="00733A48"/>
    <w:rsid w:val="00733B12"/>
    <w:rsid w:val="00733DA0"/>
    <w:rsid w:val="00733F04"/>
    <w:rsid w:val="00733F97"/>
    <w:rsid w:val="007340D2"/>
    <w:rsid w:val="00734147"/>
    <w:rsid w:val="007341DB"/>
    <w:rsid w:val="00734514"/>
    <w:rsid w:val="0073468D"/>
    <w:rsid w:val="0073474A"/>
    <w:rsid w:val="00734A0F"/>
    <w:rsid w:val="00734A5A"/>
    <w:rsid w:val="00734D29"/>
    <w:rsid w:val="00735667"/>
    <w:rsid w:val="00735BCF"/>
    <w:rsid w:val="00735C19"/>
    <w:rsid w:val="00735DF1"/>
    <w:rsid w:val="00735EB1"/>
    <w:rsid w:val="0073603F"/>
    <w:rsid w:val="0073608C"/>
    <w:rsid w:val="00736360"/>
    <w:rsid w:val="00736491"/>
    <w:rsid w:val="007364C9"/>
    <w:rsid w:val="007365A1"/>
    <w:rsid w:val="0073662B"/>
    <w:rsid w:val="007367DD"/>
    <w:rsid w:val="0073683D"/>
    <w:rsid w:val="00736A5F"/>
    <w:rsid w:val="00736A87"/>
    <w:rsid w:val="00736BB5"/>
    <w:rsid w:val="00736C95"/>
    <w:rsid w:val="00736CFE"/>
    <w:rsid w:val="00736E20"/>
    <w:rsid w:val="00736EF0"/>
    <w:rsid w:val="00736F27"/>
    <w:rsid w:val="00736F29"/>
    <w:rsid w:val="007370D3"/>
    <w:rsid w:val="007370E9"/>
    <w:rsid w:val="0073710F"/>
    <w:rsid w:val="00737141"/>
    <w:rsid w:val="007371FD"/>
    <w:rsid w:val="0073720D"/>
    <w:rsid w:val="0073725C"/>
    <w:rsid w:val="0073738F"/>
    <w:rsid w:val="007374F6"/>
    <w:rsid w:val="00737505"/>
    <w:rsid w:val="0073777E"/>
    <w:rsid w:val="00737839"/>
    <w:rsid w:val="00737C16"/>
    <w:rsid w:val="00737CAD"/>
    <w:rsid w:val="00737F46"/>
    <w:rsid w:val="00737F93"/>
    <w:rsid w:val="007401DD"/>
    <w:rsid w:val="00740215"/>
    <w:rsid w:val="0074024E"/>
    <w:rsid w:val="007404B7"/>
    <w:rsid w:val="007405DD"/>
    <w:rsid w:val="007405F3"/>
    <w:rsid w:val="0074070F"/>
    <w:rsid w:val="0074087A"/>
    <w:rsid w:val="00740952"/>
    <w:rsid w:val="00740DE3"/>
    <w:rsid w:val="007411B2"/>
    <w:rsid w:val="007413F6"/>
    <w:rsid w:val="00741563"/>
    <w:rsid w:val="007418E6"/>
    <w:rsid w:val="00741924"/>
    <w:rsid w:val="00741CCE"/>
    <w:rsid w:val="00741DBE"/>
    <w:rsid w:val="00741F10"/>
    <w:rsid w:val="00741F67"/>
    <w:rsid w:val="00741F74"/>
    <w:rsid w:val="007420E0"/>
    <w:rsid w:val="00742179"/>
    <w:rsid w:val="007423A5"/>
    <w:rsid w:val="00742439"/>
    <w:rsid w:val="00742601"/>
    <w:rsid w:val="007426FF"/>
    <w:rsid w:val="00742701"/>
    <w:rsid w:val="0074273D"/>
    <w:rsid w:val="00742C1E"/>
    <w:rsid w:val="00742CA7"/>
    <w:rsid w:val="00742D72"/>
    <w:rsid w:val="00743184"/>
    <w:rsid w:val="00743235"/>
    <w:rsid w:val="00743253"/>
    <w:rsid w:val="00743355"/>
    <w:rsid w:val="00743903"/>
    <w:rsid w:val="00743984"/>
    <w:rsid w:val="00743995"/>
    <w:rsid w:val="00743B67"/>
    <w:rsid w:val="00743DBF"/>
    <w:rsid w:val="00743F23"/>
    <w:rsid w:val="00743F64"/>
    <w:rsid w:val="0074400D"/>
    <w:rsid w:val="0074402F"/>
    <w:rsid w:val="00744065"/>
    <w:rsid w:val="007440AC"/>
    <w:rsid w:val="007440D3"/>
    <w:rsid w:val="00744275"/>
    <w:rsid w:val="007444D0"/>
    <w:rsid w:val="00744845"/>
    <w:rsid w:val="0074495E"/>
    <w:rsid w:val="00744C52"/>
    <w:rsid w:val="00744ED9"/>
    <w:rsid w:val="00744FB9"/>
    <w:rsid w:val="00745222"/>
    <w:rsid w:val="00745328"/>
    <w:rsid w:val="0074537B"/>
    <w:rsid w:val="007453D1"/>
    <w:rsid w:val="00745705"/>
    <w:rsid w:val="007457B4"/>
    <w:rsid w:val="0074587F"/>
    <w:rsid w:val="00745C6C"/>
    <w:rsid w:val="00745F62"/>
    <w:rsid w:val="0074616E"/>
    <w:rsid w:val="007462B1"/>
    <w:rsid w:val="007462F5"/>
    <w:rsid w:val="00746343"/>
    <w:rsid w:val="007463C8"/>
    <w:rsid w:val="007463ED"/>
    <w:rsid w:val="00746410"/>
    <w:rsid w:val="007464C1"/>
    <w:rsid w:val="00746624"/>
    <w:rsid w:val="00746A41"/>
    <w:rsid w:val="00746C27"/>
    <w:rsid w:val="00746CCE"/>
    <w:rsid w:val="007474FF"/>
    <w:rsid w:val="00747584"/>
    <w:rsid w:val="0074778A"/>
    <w:rsid w:val="007479F5"/>
    <w:rsid w:val="00747A37"/>
    <w:rsid w:val="00747A3F"/>
    <w:rsid w:val="00747AD2"/>
    <w:rsid w:val="00747BCA"/>
    <w:rsid w:val="00747BEF"/>
    <w:rsid w:val="00747C57"/>
    <w:rsid w:val="00747EBD"/>
    <w:rsid w:val="00747EDE"/>
    <w:rsid w:val="00750192"/>
    <w:rsid w:val="0075055D"/>
    <w:rsid w:val="007505FC"/>
    <w:rsid w:val="00750766"/>
    <w:rsid w:val="00750783"/>
    <w:rsid w:val="007508A4"/>
    <w:rsid w:val="007508C9"/>
    <w:rsid w:val="00750B9A"/>
    <w:rsid w:val="00750BD4"/>
    <w:rsid w:val="00750CE1"/>
    <w:rsid w:val="00750F80"/>
    <w:rsid w:val="007512CB"/>
    <w:rsid w:val="0075131E"/>
    <w:rsid w:val="00751381"/>
    <w:rsid w:val="007515C7"/>
    <w:rsid w:val="00751717"/>
    <w:rsid w:val="007517D4"/>
    <w:rsid w:val="007518B8"/>
    <w:rsid w:val="00751937"/>
    <w:rsid w:val="007519B5"/>
    <w:rsid w:val="00751A73"/>
    <w:rsid w:val="00751A75"/>
    <w:rsid w:val="00751A83"/>
    <w:rsid w:val="00751AC3"/>
    <w:rsid w:val="00751CA5"/>
    <w:rsid w:val="00751F14"/>
    <w:rsid w:val="007522DA"/>
    <w:rsid w:val="007522FE"/>
    <w:rsid w:val="007523C0"/>
    <w:rsid w:val="007523FB"/>
    <w:rsid w:val="007524E1"/>
    <w:rsid w:val="0075274A"/>
    <w:rsid w:val="00752798"/>
    <w:rsid w:val="007528E4"/>
    <w:rsid w:val="00752936"/>
    <w:rsid w:val="00752941"/>
    <w:rsid w:val="00752AF6"/>
    <w:rsid w:val="00752C04"/>
    <w:rsid w:val="00752F7E"/>
    <w:rsid w:val="00752FAA"/>
    <w:rsid w:val="00752FBA"/>
    <w:rsid w:val="00752FE1"/>
    <w:rsid w:val="007532A0"/>
    <w:rsid w:val="007532BB"/>
    <w:rsid w:val="0075343A"/>
    <w:rsid w:val="0075356D"/>
    <w:rsid w:val="00753AF0"/>
    <w:rsid w:val="0075413F"/>
    <w:rsid w:val="007541CD"/>
    <w:rsid w:val="00754223"/>
    <w:rsid w:val="007543D1"/>
    <w:rsid w:val="0075452D"/>
    <w:rsid w:val="0075462B"/>
    <w:rsid w:val="007546B0"/>
    <w:rsid w:val="007547E5"/>
    <w:rsid w:val="00754890"/>
    <w:rsid w:val="0075498F"/>
    <w:rsid w:val="00754AA0"/>
    <w:rsid w:val="00754B94"/>
    <w:rsid w:val="00754C88"/>
    <w:rsid w:val="00754F5D"/>
    <w:rsid w:val="007551A9"/>
    <w:rsid w:val="007551C3"/>
    <w:rsid w:val="00755301"/>
    <w:rsid w:val="0075533D"/>
    <w:rsid w:val="0075534B"/>
    <w:rsid w:val="0075539D"/>
    <w:rsid w:val="0075541B"/>
    <w:rsid w:val="007554F1"/>
    <w:rsid w:val="0075568E"/>
    <w:rsid w:val="00755902"/>
    <w:rsid w:val="00755BDB"/>
    <w:rsid w:val="00755D1F"/>
    <w:rsid w:val="00755DB0"/>
    <w:rsid w:val="00756143"/>
    <w:rsid w:val="00756415"/>
    <w:rsid w:val="00756589"/>
    <w:rsid w:val="00756908"/>
    <w:rsid w:val="00756940"/>
    <w:rsid w:val="0075696C"/>
    <w:rsid w:val="007569E6"/>
    <w:rsid w:val="00756ECD"/>
    <w:rsid w:val="007573BE"/>
    <w:rsid w:val="007575C6"/>
    <w:rsid w:val="0075760B"/>
    <w:rsid w:val="00757A38"/>
    <w:rsid w:val="00757AAC"/>
    <w:rsid w:val="00757ADC"/>
    <w:rsid w:val="0076010F"/>
    <w:rsid w:val="0076016F"/>
    <w:rsid w:val="0076032D"/>
    <w:rsid w:val="007603E6"/>
    <w:rsid w:val="007609D7"/>
    <w:rsid w:val="00760B04"/>
    <w:rsid w:val="00760D11"/>
    <w:rsid w:val="00760EEC"/>
    <w:rsid w:val="00760FB0"/>
    <w:rsid w:val="00760FBC"/>
    <w:rsid w:val="00761058"/>
    <w:rsid w:val="00761180"/>
    <w:rsid w:val="00761211"/>
    <w:rsid w:val="007612B4"/>
    <w:rsid w:val="007612FA"/>
    <w:rsid w:val="00761369"/>
    <w:rsid w:val="007613D5"/>
    <w:rsid w:val="00761464"/>
    <w:rsid w:val="0076149F"/>
    <w:rsid w:val="007614A5"/>
    <w:rsid w:val="007614FE"/>
    <w:rsid w:val="0076173A"/>
    <w:rsid w:val="00761A1B"/>
    <w:rsid w:val="00761C2B"/>
    <w:rsid w:val="00761C6D"/>
    <w:rsid w:val="00762001"/>
    <w:rsid w:val="0076232B"/>
    <w:rsid w:val="00762402"/>
    <w:rsid w:val="00762505"/>
    <w:rsid w:val="00762563"/>
    <w:rsid w:val="007625FE"/>
    <w:rsid w:val="00762639"/>
    <w:rsid w:val="007626A6"/>
    <w:rsid w:val="007626FF"/>
    <w:rsid w:val="00762A86"/>
    <w:rsid w:val="00762BF5"/>
    <w:rsid w:val="00762EB1"/>
    <w:rsid w:val="00762EBB"/>
    <w:rsid w:val="00762F6E"/>
    <w:rsid w:val="00762F97"/>
    <w:rsid w:val="00763026"/>
    <w:rsid w:val="0076334A"/>
    <w:rsid w:val="00763385"/>
    <w:rsid w:val="007633CB"/>
    <w:rsid w:val="0076376F"/>
    <w:rsid w:val="007637BC"/>
    <w:rsid w:val="00763923"/>
    <w:rsid w:val="00763967"/>
    <w:rsid w:val="00763C9E"/>
    <w:rsid w:val="0076412C"/>
    <w:rsid w:val="0076415B"/>
    <w:rsid w:val="00764352"/>
    <w:rsid w:val="0076436A"/>
    <w:rsid w:val="00764381"/>
    <w:rsid w:val="007643D9"/>
    <w:rsid w:val="00764406"/>
    <w:rsid w:val="00764997"/>
    <w:rsid w:val="00764A80"/>
    <w:rsid w:val="00764B0E"/>
    <w:rsid w:val="00764B3D"/>
    <w:rsid w:val="00764B90"/>
    <w:rsid w:val="00764E39"/>
    <w:rsid w:val="007650E8"/>
    <w:rsid w:val="00765426"/>
    <w:rsid w:val="00765515"/>
    <w:rsid w:val="00765780"/>
    <w:rsid w:val="00765AA3"/>
    <w:rsid w:val="00765B48"/>
    <w:rsid w:val="00765D3E"/>
    <w:rsid w:val="00766024"/>
    <w:rsid w:val="0076603E"/>
    <w:rsid w:val="00766442"/>
    <w:rsid w:val="0076645D"/>
    <w:rsid w:val="007665EF"/>
    <w:rsid w:val="00766A06"/>
    <w:rsid w:val="00766B79"/>
    <w:rsid w:val="00766BAC"/>
    <w:rsid w:val="00766D03"/>
    <w:rsid w:val="00766DFB"/>
    <w:rsid w:val="00766E16"/>
    <w:rsid w:val="007670A6"/>
    <w:rsid w:val="007674D6"/>
    <w:rsid w:val="00767708"/>
    <w:rsid w:val="00767717"/>
    <w:rsid w:val="007677A2"/>
    <w:rsid w:val="00767873"/>
    <w:rsid w:val="00767970"/>
    <w:rsid w:val="00767983"/>
    <w:rsid w:val="007679F0"/>
    <w:rsid w:val="00767B6D"/>
    <w:rsid w:val="00767DC8"/>
    <w:rsid w:val="00767E3C"/>
    <w:rsid w:val="00767EAF"/>
    <w:rsid w:val="00767EDC"/>
    <w:rsid w:val="00767F02"/>
    <w:rsid w:val="00767FE5"/>
    <w:rsid w:val="00770099"/>
    <w:rsid w:val="00770257"/>
    <w:rsid w:val="007702D6"/>
    <w:rsid w:val="007707D2"/>
    <w:rsid w:val="007707F3"/>
    <w:rsid w:val="00770881"/>
    <w:rsid w:val="00770931"/>
    <w:rsid w:val="0077096B"/>
    <w:rsid w:val="00770BB2"/>
    <w:rsid w:val="00770C44"/>
    <w:rsid w:val="00770F15"/>
    <w:rsid w:val="00771274"/>
    <w:rsid w:val="0077129B"/>
    <w:rsid w:val="007715FD"/>
    <w:rsid w:val="007716B8"/>
    <w:rsid w:val="00771746"/>
    <w:rsid w:val="00771B85"/>
    <w:rsid w:val="00771D35"/>
    <w:rsid w:val="00771D5E"/>
    <w:rsid w:val="00771FDE"/>
    <w:rsid w:val="00772035"/>
    <w:rsid w:val="0077207D"/>
    <w:rsid w:val="007720D8"/>
    <w:rsid w:val="007722DC"/>
    <w:rsid w:val="007723DA"/>
    <w:rsid w:val="007727E4"/>
    <w:rsid w:val="007727F2"/>
    <w:rsid w:val="00772850"/>
    <w:rsid w:val="0077287F"/>
    <w:rsid w:val="00772B3B"/>
    <w:rsid w:val="00772ED6"/>
    <w:rsid w:val="0077343A"/>
    <w:rsid w:val="007734C7"/>
    <w:rsid w:val="007737E7"/>
    <w:rsid w:val="007738BF"/>
    <w:rsid w:val="007738DB"/>
    <w:rsid w:val="00773B79"/>
    <w:rsid w:val="00773BBF"/>
    <w:rsid w:val="00773FE3"/>
    <w:rsid w:val="00774353"/>
    <w:rsid w:val="007744C5"/>
    <w:rsid w:val="007744CB"/>
    <w:rsid w:val="007746FD"/>
    <w:rsid w:val="00774870"/>
    <w:rsid w:val="0077490B"/>
    <w:rsid w:val="00774ADD"/>
    <w:rsid w:val="00774B03"/>
    <w:rsid w:val="00774B08"/>
    <w:rsid w:val="00774B36"/>
    <w:rsid w:val="00774B51"/>
    <w:rsid w:val="00774BFE"/>
    <w:rsid w:val="00774E04"/>
    <w:rsid w:val="00774E8A"/>
    <w:rsid w:val="00774FDA"/>
    <w:rsid w:val="00775220"/>
    <w:rsid w:val="0077523D"/>
    <w:rsid w:val="007753B3"/>
    <w:rsid w:val="007754AF"/>
    <w:rsid w:val="007754F9"/>
    <w:rsid w:val="00775505"/>
    <w:rsid w:val="0077581B"/>
    <w:rsid w:val="00775A47"/>
    <w:rsid w:val="00775B83"/>
    <w:rsid w:val="00775BAE"/>
    <w:rsid w:val="00775E40"/>
    <w:rsid w:val="00775E85"/>
    <w:rsid w:val="00775F1D"/>
    <w:rsid w:val="00775F9C"/>
    <w:rsid w:val="00775FD2"/>
    <w:rsid w:val="00775FD9"/>
    <w:rsid w:val="007761CA"/>
    <w:rsid w:val="007762D2"/>
    <w:rsid w:val="00776339"/>
    <w:rsid w:val="00776348"/>
    <w:rsid w:val="0077641E"/>
    <w:rsid w:val="007766F3"/>
    <w:rsid w:val="00776979"/>
    <w:rsid w:val="00776C34"/>
    <w:rsid w:val="00776E9F"/>
    <w:rsid w:val="00776F23"/>
    <w:rsid w:val="00777216"/>
    <w:rsid w:val="007772C2"/>
    <w:rsid w:val="00777496"/>
    <w:rsid w:val="00777601"/>
    <w:rsid w:val="00777672"/>
    <w:rsid w:val="00777769"/>
    <w:rsid w:val="0077788B"/>
    <w:rsid w:val="00777B48"/>
    <w:rsid w:val="00777B91"/>
    <w:rsid w:val="00777C47"/>
    <w:rsid w:val="00777ED3"/>
    <w:rsid w:val="00780049"/>
    <w:rsid w:val="00780094"/>
    <w:rsid w:val="00780101"/>
    <w:rsid w:val="00780178"/>
    <w:rsid w:val="0078029C"/>
    <w:rsid w:val="007802CF"/>
    <w:rsid w:val="00780358"/>
    <w:rsid w:val="0078091E"/>
    <w:rsid w:val="00780945"/>
    <w:rsid w:val="00780994"/>
    <w:rsid w:val="00780A09"/>
    <w:rsid w:val="00780B3B"/>
    <w:rsid w:val="00780B53"/>
    <w:rsid w:val="00780B54"/>
    <w:rsid w:val="00780C42"/>
    <w:rsid w:val="00780E3D"/>
    <w:rsid w:val="00780FDE"/>
    <w:rsid w:val="007811C2"/>
    <w:rsid w:val="0078129A"/>
    <w:rsid w:val="0078135C"/>
    <w:rsid w:val="007813D5"/>
    <w:rsid w:val="0078172D"/>
    <w:rsid w:val="00781784"/>
    <w:rsid w:val="007819A3"/>
    <w:rsid w:val="00781A5D"/>
    <w:rsid w:val="00781ACA"/>
    <w:rsid w:val="00781C42"/>
    <w:rsid w:val="00781D17"/>
    <w:rsid w:val="00781D95"/>
    <w:rsid w:val="00781DA2"/>
    <w:rsid w:val="00781E34"/>
    <w:rsid w:val="0078209D"/>
    <w:rsid w:val="00782159"/>
    <w:rsid w:val="00782395"/>
    <w:rsid w:val="007823E5"/>
    <w:rsid w:val="00782472"/>
    <w:rsid w:val="007824BB"/>
    <w:rsid w:val="0078250D"/>
    <w:rsid w:val="00782907"/>
    <w:rsid w:val="00782965"/>
    <w:rsid w:val="00782B05"/>
    <w:rsid w:val="00782BD7"/>
    <w:rsid w:val="00782C46"/>
    <w:rsid w:val="00782DBF"/>
    <w:rsid w:val="00782F47"/>
    <w:rsid w:val="007830E8"/>
    <w:rsid w:val="00783320"/>
    <w:rsid w:val="00783370"/>
    <w:rsid w:val="00783392"/>
    <w:rsid w:val="007833B5"/>
    <w:rsid w:val="007837F9"/>
    <w:rsid w:val="007838D2"/>
    <w:rsid w:val="007839C6"/>
    <w:rsid w:val="00783E4A"/>
    <w:rsid w:val="00783EEA"/>
    <w:rsid w:val="0078400D"/>
    <w:rsid w:val="007841AA"/>
    <w:rsid w:val="00784418"/>
    <w:rsid w:val="0078459E"/>
    <w:rsid w:val="0078462F"/>
    <w:rsid w:val="007846A9"/>
    <w:rsid w:val="007846F4"/>
    <w:rsid w:val="00784960"/>
    <w:rsid w:val="00784A21"/>
    <w:rsid w:val="00784A44"/>
    <w:rsid w:val="0078509A"/>
    <w:rsid w:val="007850B8"/>
    <w:rsid w:val="0078511A"/>
    <w:rsid w:val="007853F7"/>
    <w:rsid w:val="00785A9C"/>
    <w:rsid w:val="00785B12"/>
    <w:rsid w:val="00785CC5"/>
    <w:rsid w:val="00785D9E"/>
    <w:rsid w:val="00786004"/>
    <w:rsid w:val="00786063"/>
    <w:rsid w:val="0078665E"/>
    <w:rsid w:val="007866E0"/>
    <w:rsid w:val="00786768"/>
    <w:rsid w:val="007869E3"/>
    <w:rsid w:val="00786B06"/>
    <w:rsid w:val="00786C82"/>
    <w:rsid w:val="00786DFB"/>
    <w:rsid w:val="00786E4D"/>
    <w:rsid w:val="007870FB"/>
    <w:rsid w:val="0078743C"/>
    <w:rsid w:val="007874E9"/>
    <w:rsid w:val="007874FB"/>
    <w:rsid w:val="0078756C"/>
    <w:rsid w:val="007875D1"/>
    <w:rsid w:val="0078764B"/>
    <w:rsid w:val="007877E7"/>
    <w:rsid w:val="00787A57"/>
    <w:rsid w:val="00787E15"/>
    <w:rsid w:val="00787EEC"/>
    <w:rsid w:val="0079016A"/>
    <w:rsid w:val="00790186"/>
    <w:rsid w:val="00790412"/>
    <w:rsid w:val="00790804"/>
    <w:rsid w:val="00790DC8"/>
    <w:rsid w:val="00790ECE"/>
    <w:rsid w:val="007910B6"/>
    <w:rsid w:val="0079151E"/>
    <w:rsid w:val="0079152E"/>
    <w:rsid w:val="0079153B"/>
    <w:rsid w:val="00791745"/>
    <w:rsid w:val="0079183E"/>
    <w:rsid w:val="007919C8"/>
    <w:rsid w:val="00791B20"/>
    <w:rsid w:val="00791BA5"/>
    <w:rsid w:val="00791C38"/>
    <w:rsid w:val="00791D50"/>
    <w:rsid w:val="0079217A"/>
    <w:rsid w:val="00792223"/>
    <w:rsid w:val="00792227"/>
    <w:rsid w:val="007922BF"/>
    <w:rsid w:val="007923E7"/>
    <w:rsid w:val="007924CE"/>
    <w:rsid w:val="0079255B"/>
    <w:rsid w:val="007925A6"/>
    <w:rsid w:val="00792605"/>
    <w:rsid w:val="0079262D"/>
    <w:rsid w:val="00792630"/>
    <w:rsid w:val="00792653"/>
    <w:rsid w:val="00792ADD"/>
    <w:rsid w:val="00792AE8"/>
    <w:rsid w:val="00792BDC"/>
    <w:rsid w:val="00792BDD"/>
    <w:rsid w:val="00792F70"/>
    <w:rsid w:val="0079365D"/>
    <w:rsid w:val="007937DA"/>
    <w:rsid w:val="00793B4A"/>
    <w:rsid w:val="00793D36"/>
    <w:rsid w:val="00793E3B"/>
    <w:rsid w:val="00793E6D"/>
    <w:rsid w:val="00793EF7"/>
    <w:rsid w:val="00794141"/>
    <w:rsid w:val="007944C3"/>
    <w:rsid w:val="007945C9"/>
    <w:rsid w:val="007945ED"/>
    <w:rsid w:val="007947C4"/>
    <w:rsid w:val="007948F5"/>
    <w:rsid w:val="00794E07"/>
    <w:rsid w:val="00794F54"/>
    <w:rsid w:val="00794FF6"/>
    <w:rsid w:val="0079509B"/>
    <w:rsid w:val="007951DA"/>
    <w:rsid w:val="0079531C"/>
    <w:rsid w:val="00795365"/>
    <w:rsid w:val="00795368"/>
    <w:rsid w:val="00795677"/>
    <w:rsid w:val="007957DC"/>
    <w:rsid w:val="00795915"/>
    <w:rsid w:val="0079599C"/>
    <w:rsid w:val="00795B9D"/>
    <w:rsid w:val="00795C95"/>
    <w:rsid w:val="00795D3F"/>
    <w:rsid w:val="0079628E"/>
    <w:rsid w:val="007962EA"/>
    <w:rsid w:val="00796689"/>
    <w:rsid w:val="007967C3"/>
    <w:rsid w:val="00796816"/>
    <w:rsid w:val="0079681C"/>
    <w:rsid w:val="007968B5"/>
    <w:rsid w:val="007968F4"/>
    <w:rsid w:val="00796961"/>
    <w:rsid w:val="00796E47"/>
    <w:rsid w:val="00796FC3"/>
    <w:rsid w:val="00796FF0"/>
    <w:rsid w:val="0079712C"/>
    <w:rsid w:val="007971AD"/>
    <w:rsid w:val="0079755F"/>
    <w:rsid w:val="0079757A"/>
    <w:rsid w:val="007976A5"/>
    <w:rsid w:val="007976E5"/>
    <w:rsid w:val="0079770D"/>
    <w:rsid w:val="0079779B"/>
    <w:rsid w:val="007977B9"/>
    <w:rsid w:val="007979A6"/>
    <w:rsid w:val="007979AF"/>
    <w:rsid w:val="00797A1E"/>
    <w:rsid w:val="00797AF9"/>
    <w:rsid w:val="00797B36"/>
    <w:rsid w:val="00797B6D"/>
    <w:rsid w:val="00797BC3"/>
    <w:rsid w:val="007A07CD"/>
    <w:rsid w:val="007A09B9"/>
    <w:rsid w:val="007A09CE"/>
    <w:rsid w:val="007A0A8F"/>
    <w:rsid w:val="007A0AFE"/>
    <w:rsid w:val="007A0C67"/>
    <w:rsid w:val="007A0C6D"/>
    <w:rsid w:val="007A101D"/>
    <w:rsid w:val="007A118D"/>
    <w:rsid w:val="007A1530"/>
    <w:rsid w:val="007A15AB"/>
    <w:rsid w:val="007A1658"/>
    <w:rsid w:val="007A17F6"/>
    <w:rsid w:val="007A1870"/>
    <w:rsid w:val="007A1902"/>
    <w:rsid w:val="007A195D"/>
    <w:rsid w:val="007A1A9C"/>
    <w:rsid w:val="007A1CD0"/>
    <w:rsid w:val="007A1E97"/>
    <w:rsid w:val="007A21F8"/>
    <w:rsid w:val="007A2508"/>
    <w:rsid w:val="007A2656"/>
    <w:rsid w:val="007A2805"/>
    <w:rsid w:val="007A28E3"/>
    <w:rsid w:val="007A2AFA"/>
    <w:rsid w:val="007A2B7D"/>
    <w:rsid w:val="007A2CCA"/>
    <w:rsid w:val="007A2E61"/>
    <w:rsid w:val="007A2FAD"/>
    <w:rsid w:val="007A300C"/>
    <w:rsid w:val="007A3139"/>
    <w:rsid w:val="007A3181"/>
    <w:rsid w:val="007A3220"/>
    <w:rsid w:val="007A3284"/>
    <w:rsid w:val="007A3348"/>
    <w:rsid w:val="007A3493"/>
    <w:rsid w:val="007A349E"/>
    <w:rsid w:val="007A3649"/>
    <w:rsid w:val="007A377B"/>
    <w:rsid w:val="007A383A"/>
    <w:rsid w:val="007A3898"/>
    <w:rsid w:val="007A400F"/>
    <w:rsid w:val="007A41A9"/>
    <w:rsid w:val="007A422E"/>
    <w:rsid w:val="007A4304"/>
    <w:rsid w:val="007A47E8"/>
    <w:rsid w:val="007A4837"/>
    <w:rsid w:val="007A487B"/>
    <w:rsid w:val="007A48AB"/>
    <w:rsid w:val="007A48E4"/>
    <w:rsid w:val="007A4AB7"/>
    <w:rsid w:val="007A4BBD"/>
    <w:rsid w:val="007A4BFC"/>
    <w:rsid w:val="007A4D4A"/>
    <w:rsid w:val="007A4EE7"/>
    <w:rsid w:val="007A4FB7"/>
    <w:rsid w:val="007A4FE1"/>
    <w:rsid w:val="007A4FF1"/>
    <w:rsid w:val="007A5361"/>
    <w:rsid w:val="007A5380"/>
    <w:rsid w:val="007A538C"/>
    <w:rsid w:val="007A53A1"/>
    <w:rsid w:val="007A53D0"/>
    <w:rsid w:val="007A54AB"/>
    <w:rsid w:val="007A54C8"/>
    <w:rsid w:val="007A5529"/>
    <w:rsid w:val="007A5573"/>
    <w:rsid w:val="007A57E6"/>
    <w:rsid w:val="007A5959"/>
    <w:rsid w:val="007A59FF"/>
    <w:rsid w:val="007A5C27"/>
    <w:rsid w:val="007A5C67"/>
    <w:rsid w:val="007A5DD4"/>
    <w:rsid w:val="007A5E78"/>
    <w:rsid w:val="007A62D9"/>
    <w:rsid w:val="007A6467"/>
    <w:rsid w:val="007A64AE"/>
    <w:rsid w:val="007A64E2"/>
    <w:rsid w:val="007A6584"/>
    <w:rsid w:val="007A676F"/>
    <w:rsid w:val="007A67ED"/>
    <w:rsid w:val="007A6BFC"/>
    <w:rsid w:val="007A6C09"/>
    <w:rsid w:val="007A6D31"/>
    <w:rsid w:val="007A6E33"/>
    <w:rsid w:val="007A6E68"/>
    <w:rsid w:val="007A7015"/>
    <w:rsid w:val="007A719F"/>
    <w:rsid w:val="007A72E3"/>
    <w:rsid w:val="007A72F9"/>
    <w:rsid w:val="007A730D"/>
    <w:rsid w:val="007A7414"/>
    <w:rsid w:val="007A7548"/>
    <w:rsid w:val="007A763B"/>
    <w:rsid w:val="007A7894"/>
    <w:rsid w:val="007A78A7"/>
    <w:rsid w:val="007A7C6D"/>
    <w:rsid w:val="007A7E56"/>
    <w:rsid w:val="007B035D"/>
    <w:rsid w:val="007B048A"/>
    <w:rsid w:val="007B05AA"/>
    <w:rsid w:val="007B05B7"/>
    <w:rsid w:val="007B0763"/>
    <w:rsid w:val="007B07FE"/>
    <w:rsid w:val="007B09A1"/>
    <w:rsid w:val="007B0B81"/>
    <w:rsid w:val="007B0D70"/>
    <w:rsid w:val="007B0E57"/>
    <w:rsid w:val="007B0F0E"/>
    <w:rsid w:val="007B0FFD"/>
    <w:rsid w:val="007B104A"/>
    <w:rsid w:val="007B10D4"/>
    <w:rsid w:val="007B1335"/>
    <w:rsid w:val="007B13FD"/>
    <w:rsid w:val="007B1737"/>
    <w:rsid w:val="007B183D"/>
    <w:rsid w:val="007B1894"/>
    <w:rsid w:val="007B1EB7"/>
    <w:rsid w:val="007B1EBF"/>
    <w:rsid w:val="007B234F"/>
    <w:rsid w:val="007B25E5"/>
    <w:rsid w:val="007B2606"/>
    <w:rsid w:val="007B26DE"/>
    <w:rsid w:val="007B2855"/>
    <w:rsid w:val="007B2938"/>
    <w:rsid w:val="007B2A56"/>
    <w:rsid w:val="007B2B29"/>
    <w:rsid w:val="007B2C9E"/>
    <w:rsid w:val="007B2CF3"/>
    <w:rsid w:val="007B2EAA"/>
    <w:rsid w:val="007B313D"/>
    <w:rsid w:val="007B3293"/>
    <w:rsid w:val="007B3412"/>
    <w:rsid w:val="007B3929"/>
    <w:rsid w:val="007B39E1"/>
    <w:rsid w:val="007B3A0B"/>
    <w:rsid w:val="007B3B72"/>
    <w:rsid w:val="007B3E21"/>
    <w:rsid w:val="007B3E25"/>
    <w:rsid w:val="007B415A"/>
    <w:rsid w:val="007B424E"/>
    <w:rsid w:val="007B42B7"/>
    <w:rsid w:val="007B4626"/>
    <w:rsid w:val="007B4A5D"/>
    <w:rsid w:val="007B4CE3"/>
    <w:rsid w:val="007B519C"/>
    <w:rsid w:val="007B53F1"/>
    <w:rsid w:val="007B54A4"/>
    <w:rsid w:val="007B592C"/>
    <w:rsid w:val="007B5951"/>
    <w:rsid w:val="007B5988"/>
    <w:rsid w:val="007B5B26"/>
    <w:rsid w:val="007B5B37"/>
    <w:rsid w:val="007B5BE2"/>
    <w:rsid w:val="007B5D4C"/>
    <w:rsid w:val="007B5E35"/>
    <w:rsid w:val="007B5FA6"/>
    <w:rsid w:val="007B60A8"/>
    <w:rsid w:val="007B628A"/>
    <w:rsid w:val="007B62FE"/>
    <w:rsid w:val="007B644C"/>
    <w:rsid w:val="007B64FC"/>
    <w:rsid w:val="007B6507"/>
    <w:rsid w:val="007B66D1"/>
    <w:rsid w:val="007B6789"/>
    <w:rsid w:val="007B6A6F"/>
    <w:rsid w:val="007B6C4E"/>
    <w:rsid w:val="007B6DD0"/>
    <w:rsid w:val="007B6F9F"/>
    <w:rsid w:val="007B6FFA"/>
    <w:rsid w:val="007B70D2"/>
    <w:rsid w:val="007B734F"/>
    <w:rsid w:val="007B73C1"/>
    <w:rsid w:val="007B742E"/>
    <w:rsid w:val="007B75FC"/>
    <w:rsid w:val="007B7F0F"/>
    <w:rsid w:val="007C0103"/>
    <w:rsid w:val="007C0182"/>
    <w:rsid w:val="007C0505"/>
    <w:rsid w:val="007C0713"/>
    <w:rsid w:val="007C0C60"/>
    <w:rsid w:val="007C0CDF"/>
    <w:rsid w:val="007C0D5E"/>
    <w:rsid w:val="007C0EAB"/>
    <w:rsid w:val="007C0F51"/>
    <w:rsid w:val="007C10CF"/>
    <w:rsid w:val="007C1178"/>
    <w:rsid w:val="007C1261"/>
    <w:rsid w:val="007C148C"/>
    <w:rsid w:val="007C14D1"/>
    <w:rsid w:val="007C1579"/>
    <w:rsid w:val="007C1593"/>
    <w:rsid w:val="007C1850"/>
    <w:rsid w:val="007C1866"/>
    <w:rsid w:val="007C1953"/>
    <w:rsid w:val="007C1A5F"/>
    <w:rsid w:val="007C1D36"/>
    <w:rsid w:val="007C1DDD"/>
    <w:rsid w:val="007C1F72"/>
    <w:rsid w:val="007C1FE9"/>
    <w:rsid w:val="007C217C"/>
    <w:rsid w:val="007C2196"/>
    <w:rsid w:val="007C23B7"/>
    <w:rsid w:val="007C2564"/>
    <w:rsid w:val="007C2734"/>
    <w:rsid w:val="007C2908"/>
    <w:rsid w:val="007C2B04"/>
    <w:rsid w:val="007C2C1A"/>
    <w:rsid w:val="007C2F36"/>
    <w:rsid w:val="007C34A7"/>
    <w:rsid w:val="007C34C7"/>
    <w:rsid w:val="007C38FA"/>
    <w:rsid w:val="007C3BB2"/>
    <w:rsid w:val="007C3C11"/>
    <w:rsid w:val="007C3D57"/>
    <w:rsid w:val="007C3E15"/>
    <w:rsid w:val="007C4264"/>
    <w:rsid w:val="007C43B2"/>
    <w:rsid w:val="007C43F1"/>
    <w:rsid w:val="007C43F3"/>
    <w:rsid w:val="007C4598"/>
    <w:rsid w:val="007C45BC"/>
    <w:rsid w:val="007C4844"/>
    <w:rsid w:val="007C485D"/>
    <w:rsid w:val="007C491C"/>
    <w:rsid w:val="007C4975"/>
    <w:rsid w:val="007C4D27"/>
    <w:rsid w:val="007C4D55"/>
    <w:rsid w:val="007C4E1C"/>
    <w:rsid w:val="007C4EC3"/>
    <w:rsid w:val="007C4F8D"/>
    <w:rsid w:val="007C5117"/>
    <w:rsid w:val="007C5456"/>
    <w:rsid w:val="007C5520"/>
    <w:rsid w:val="007C5581"/>
    <w:rsid w:val="007C5641"/>
    <w:rsid w:val="007C5AE1"/>
    <w:rsid w:val="007C5D6D"/>
    <w:rsid w:val="007C643D"/>
    <w:rsid w:val="007C65CB"/>
    <w:rsid w:val="007C6834"/>
    <w:rsid w:val="007C68D3"/>
    <w:rsid w:val="007C693E"/>
    <w:rsid w:val="007C6C2C"/>
    <w:rsid w:val="007C6E94"/>
    <w:rsid w:val="007C6E97"/>
    <w:rsid w:val="007C6EF3"/>
    <w:rsid w:val="007C70DE"/>
    <w:rsid w:val="007C7202"/>
    <w:rsid w:val="007C7486"/>
    <w:rsid w:val="007C74BB"/>
    <w:rsid w:val="007C74DF"/>
    <w:rsid w:val="007C7500"/>
    <w:rsid w:val="007C76DF"/>
    <w:rsid w:val="007C77C1"/>
    <w:rsid w:val="007C7AC0"/>
    <w:rsid w:val="007C7B4F"/>
    <w:rsid w:val="007C7BF8"/>
    <w:rsid w:val="007C7C26"/>
    <w:rsid w:val="007C7C4D"/>
    <w:rsid w:val="007C7D80"/>
    <w:rsid w:val="007C7D93"/>
    <w:rsid w:val="007C7DC7"/>
    <w:rsid w:val="007C7E5D"/>
    <w:rsid w:val="007D000A"/>
    <w:rsid w:val="007D0030"/>
    <w:rsid w:val="007D010A"/>
    <w:rsid w:val="007D0110"/>
    <w:rsid w:val="007D01FC"/>
    <w:rsid w:val="007D04C1"/>
    <w:rsid w:val="007D0518"/>
    <w:rsid w:val="007D055F"/>
    <w:rsid w:val="007D06EE"/>
    <w:rsid w:val="007D0719"/>
    <w:rsid w:val="007D07BB"/>
    <w:rsid w:val="007D08D6"/>
    <w:rsid w:val="007D0A1B"/>
    <w:rsid w:val="007D0B4E"/>
    <w:rsid w:val="007D0BCF"/>
    <w:rsid w:val="007D0DB9"/>
    <w:rsid w:val="007D0F41"/>
    <w:rsid w:val="007D12FE"/>
    <w:rsid w:val="007D131F"/>
    <w:rsid w:val="007D1390"/>
    <w:rsid w:val="007D13CA"/>
    <w:rsid w:val="007D173E"/>
    <w:rsid w:val="007D18D3"/>
    <w:rsid w:val="007D194A"/>
    <w:rsid w:val="007D1970"/>
    <w:rsid w:val="007D1AA5"/>
    <w:rsid w:val="007D1BC0"/>
    <w:rsid w:val="007D1D14"/>
    <w:rsid w:val="007D1F8B"/>
    <w:rsid w:val="007D1FBB"/>
    <w:rsid w:val="007D209A"/>
    <w:rsid w:val="007D217E"/>
    <w:rsid w:val="007D21EF"/>
    <w:rsid w:val="007D285C"/>
    <w:rsid w:val="007D2C3B"/>
    <w:rsid w:val="007D2D2F"/>
    <w:rsid w:val="007D2F4D"/>
    <w:rsid w:val="007D30B1"/>
    <w:rsid w:val="007D338F"/>
    <w:rsid w:val="007D343A"/>
    <w:rsid w:val="007D3499"/>
    <w:rsid w:val="007D34AE"/>
    <w:rsid w:val="007D3601"/>
    <w:rsid w:val="007D379C"/>
    <w:rsid w:val="007D37D8"/>
    <w:rsid w:val="007D38D7"/>
    <w:rsid w:val="007D398D"/>
    <w:rsid w:val="007D3A1A"/>
    <w:rsid w:val="007D3A95"/>
    <w:rsid w:val="007D3C9B"/>
    <w:rsid w:val="007D3F97"/>
    <w:rsid w:val="007D3FA4"/>
    <w:rsid w:val="007D4003"/>
    <w:rsid w:val="007D409B"/>
    <w:rsid w:val="007D40EE"/>
    <w:rsid w:val="007D4256"/>
    <w:rsid w:val="007D445C"/>
    <w:rsid w:val="007D44A6"/>
    <w:rsid w:val="007D44E6"/>
    <w:rsid w:val="007D4541"/>
    <w:rsid w:val="007D4603"/>
    <w:rsid w:val="007D4736"/>
    <w:rsid w:val="007D4AFF"/>
    <w:rsid w:val="007D4C7C"/>
    <w:rsid w:val="007D4D67"/>
    <w:rsid w:val="007D4EDB"/>
    <w:rsid w:val="007D4F06"/>
    <w:rsid w:val="007D501F"/>
    <w:rsid w:val="007D525B"/>
    <w:rsid w:val="007D5412"/>
    <w:rsid w:val="007D572A"/>
    <w:rsid w:val="007D57A6"/>
    <w:rsid w:val="007D5830"/>
    <w:rsid w:val="007D5BD1"/>
    <w:rsid w:val="007D5BF5"/>
    <w:rsid w:val="007D5BF8"/>
    <w:rsid w:val="007D5E0B"/>
    <w:rsid w:val="007D5EA1"/>
    <w:rsid w:val="007D5EC3"/>
    <w:rsid w:val="007D5F40"/>
    <w:rsid w:val="007D5F47"/>
    <w:rsid w:val="007D60D4"/>
    <w:rsid w:val="007D63EC"/>
    <w:rsid w:val="007D64DF"/>
    <w:rsid w:val="007D66D8"/>
    <w:rsid w:val="007D673F"/>
    <w:rsid w:val="007D6778"/>
    <w:rsid w:val="007D67CC"/>
    <w:rsid w:val="007D6B0F"/>
    <w:rsid w:val="007D6B6B"/>
    <w:rsid w:val="007D6D0D"/>
    <w:rsid w:val="007D6F7B"/>
    <w:rsid w:val="007D7458"/>
    <w:rsid w:val="007D75E0"/>
    <w:rsid w:val="007D78BA"/>
    <w:rsid w:val="007D7AEC"/>
    <w:rsid w:val="007D7B77"/>
    <w:rsid w:val="007D7B7B"/>
    <w:rsid w:val="007D7C62"/>
    <w:rsid w:val="007E05A8"/>
    <w:rsid w:val="007E05AA"/>
    <w:rsid w:val="007E07E5"/>
    <w:rsid w:val="007E08FB"/>
    <w:rsid w:val="007E0903"/>
    <w:rsid w:val="007E0948"/>
    <w:rsid w:val="007E0AC1"/>
    <w:rsid w:val="007E0ADF"/>
    <w:rsid w:val="007E0BFC"/>
    <w:rsid w:val="007E0CC1"/>
    <w:rsid w:val="007E0CF6"/>
    <w:rsid w:val="007E0D44"/>
    <w:rsid w:val="007E0E77"/>
    <w:rsid w:val="007E13A5"/>
    <w:rsid w:val="007E157B"/>
    <w:rsid w:val="007E1677"/>
    <w:rsid w:val="007E1994"/>
    <w:rsid w:val="007E1C90"/>
    <w:rsid w:val="007E1C9A"/>
    <w:rsid w:val="007E1EAD"/>
    <w:rsid w:val="007E2008"/>
    <w:rsid w:val="007E2033"/>
    <w:rsid w:val="007E2080"/>
    <w:rsid w:val="007E20AA"/>
    <w:rsid w:val="007E21C3"/>
    <w:rsid w:val="007E21CB"/>
    <w:rsid w:val="007E2457"/>
    <w:rsid w:val="007E28BE"/>
    <w:rsid w:val="007E2A6C"/>
    <w:rsid w:val="007E2A9F"/>
    <w:rsid w:val="007E2B39"/>
    <w:rsid w:val="007E2C6F"/>
    <w:rsid w:val="007E2DDF"/>
    <w:rsid w:val="007E2DF4"/>
    <w:rsid w:val="007E2F8F"/>
    <w:rsid w:val="007E30FD"/>
    <w:rsid w:val="007E32EE"/>
    <w:rsid w:val="007E342A"/>
    <w:rsid w:val="007E3544"/>
    <w:rsid w:val="007E39F2"/>
    <w:rsid w:val="007E3CFE"/>
    <w:rsid w:val="007E3D10"/>
    <w:rsid w:val="007E3D73"/>
    <w:rsid w:val="007E3DCD"/>
    <w:rsid w:val="007E4105"/>
    <w:rsid w:val="007E43CE"/>
    <w:rsid w:val="007E4780"/>
    <w:rsid w:val="007E47F1"/>
    <w:rsid w:val="007E486F"/>
    <w:rsid w:val="007E49C0"/>
    <w:rsid w:val="007E4A14"/>
    <w:rsid w:val="007E4AFC"/>
    <w:rsid w:val="007E4E35"/>
    <w:rsid w:val="007E4F1D"/>
    <w:rsid w:val="007E527F"/>
    <w:rsid w:val="007E531A"/>
    <w:rsid w:val="007E5432"/>
    <w:rsid w:val="007E5497"/>
    <w:rsid w:val="007E5542"/>
    <w:rsid w:val="007E5901"/>
    <w:rsid w:val="007E594C"/>
    <w:rsid w:val="007E595A"/>
    <w:rsid w:val="007E5B04"/>
    <w:rsid w:val="007E5F19"/>
    <w:rsid w:val="007E5FB8"/>
    <w:rsid w:val="007E608C"/>
    <w:rsid w:val="007E6287"/>
    <w:rsid w:val="007E63C5"/>
    <w:rsid w:val="007E684B"/>
    <w:rsid w:val="007E6890"/>
    <w:rsid w:val="007E6AC7"/>
    <w:rsid w:val="007E6E4B"/>
    <w:rsid w:val="007E7215"/>
    <w:rsid w:val="007E74CC"/>
    <w:rsid w:val="007E74E8"/>
    <w:rsid w:val="007E7796"/>
    <w:rsid w:val="007E7806"/>
    <w:rsid w:val="007E7821"/>
    <w:rsid w:val="007E785F"/>
    <w:rsid w:val="007E7A40"/>
    <w:rsid w:val="007E7AF6"/>
    <w:rsid w:val="007E7B65"/>
    <w:rsid w:val="007E7C63"/>
    <w:rsid w:val="007F0099"/>
    <w:rsid w:val="007F009C"/>
    <w:rsid w:val="007F04A0"/>
    <w:rsid w:val="007F0631"/>
    <w:rsid w:val="007F06BA"/>
    <w:rsid w:val="007F06FC"/>
    <w:rsid w:val="007F08A1"/>
    <w:rsid w:val="007F0967"/>
    <w:rsid w:val="007F0984"/>
    <w:rsid w:val="007F098D"/>
    <w:rsid w:val="007F09FE"/>
    <w:rsid w:val="007F0E5C"/>
    <w:rsid w:val="007F116F"/>
    <w:rsid w:val="007F125C"/>
    <w:rsid w:val="007F1351"/>
    <w:rsid w:val="007F1376"/>
    <w:rsid w:val="007F13AD"/>
    <w:rsid w:val="007F1623"/>
    <w:rsid w:val="007F1643"/>
    <w:rsid w:val="007F1682"/>
    <w:rsid w:val="007F194F"/>
    <w:rsid w:val="007F1B54"/>
    <w:rsid w:val="007F1B8E"/>
    <w:rsid w:val="007F1C41"/>
    <w:rsid w:val="007F1D70"/>
    <w:rsid w:val="007F1E07"/>
    <w:rsid w:val="007F1FC4"/>
    <w:rsid w:val="007F1FC5"/>
    <w:rsid w:val="007F20A8"/>
    <w:rsid w:val="007F2265"/>
    <w:rsid w:val="007F2321"/>
    <w:rsid w:val="007F2363"/>
    <w:rsid w:val="007F23CD"/>
    <w:rsid w:val="007F2529"/>
    <w:rsid w:val="007F2637"/>
    <w:rsid w:val="007F283F"/>
    <w:rsid w:val="007F2ADA"/>
    <w:rsid w:val="007F2BDD"/>
    <w:rsid w:val="007F2E53"/>
    <w:rsid w:val="007F2E79"/>
    <w:rsid w:val="007F2F00"/>
    <w:rsid w:val="007F2F52"/>
    <w:rsid w:val="007F301D"/>
    <w:rsid w:val="007F30B7"/>
    <w:rsid w:val="007F3468"/>
    <w:rsid w:val="007F34C4"/>
    <w:rsid w:val="007F3B4F"/>
    <w:rsid w:val="007F3BED"/>
    <w:rsid w:val="007F3C5B"/>
    <w:rsid w:val="007F3C6C"/>
    <w:rsid w:val="007F3DA5"/>
    <w:rsid w:val="007F405F"/>
    <w:rsid w:val="007F4197"/>
    <w:rsid w:val="007F41B0"/>
    <w:rsid w:val="007F42EA"/>
    <w:rsid w:val="007F457A"/>
    <w:rsid w:val="007F4639"/>
    <w:rsid w:val="007F47D7"/>
    <w:rsid w:val="007F496F"/>
    <w:rsid w:val="007F4AC7"/>
    <w:rsid w:val="007F4BA5"/>
    <w:rsid w:val="007F4BDA"/>
    <w:rsid w:val="007F4F0B"/>
    <w:rsid w:val="007F4F5E"/>
    <w:rsid w:val="007F5328"/>
    <w:rsid w:val="007F538D"/>
    <w:rsid w:val="007F53AA"/>
    <w:rsid w:val="007F583F"/>
    <w:rsid w:val="007F5860"/>
    <w:rsid w:val="007F5862"/>
    <w:rsid w:val="007F5941"/>
    <w:rsid w:val="007F5C3C"/>
    <w:rsid w:val="007F5D1D"/>
    <w:rsid w:val="007F5EFB"/>
    <w:rsid w:val="007F5EFD"/>
    <w:rsid w:val="007F5FD0"/>
    <w:rsid w:val="007F61F1"/>
    <w:rsid w:val="007F621E"/>
    <w:rsid w:val="007F631C"/>
    <w:rsid w:val="007F63E5"/>
    <w:rsid w:val="007F65E3"/>
    <w:rsid w:val="007F6663"/>
    <w:rsid w:val="007F66C0"/>
    <w:rsid w:val="007F6A12"/>
    <w:rsid w:val="007F6AA3"/>
    <w:rsid w:val="007F6C01"/>
    <w:rsid w:val="007F6C61"/>
    <w:rsid w:val="007F6D92"/>
    <w:rsid w:val="007F6DE2"/>
    <w:rsid w:val="007F6F6D"/>
    <w:rsid w:val="007F6FA9"/>
    <w:rsid w:val="007F6FC1"/>
    <w:rsid w:val="007F7038"/>
    <w:rsid w:val="007F71A6"/>
    <w:rsid w:val="007F7932"/>
    <w:rsid w:val="007F7AF7"/>
    <w:rsid w:val="007F7DC7"/>
    <w:rsid w:val="007F7E20"/>
    <w:rsid w:val="007F7F60"/>
    <w:rsid w:val="00800145"/>
    <w:rsid w:val="008004D3"/>
    <w:rsid w:val="0080077C"/>
    <w:rsid w:val="00800889"/>
    <w:rsid w:val="0080089C"/>
    <w:rsid w:val="00800958"/>
    <w:rsid w:val="00800D2F"/>
    <w:rsid w:val="00800E0F"/>
    <w:rsid w:val="00800E6F"/>
    <w:rsid w:val="00801141"/>
    <w:rsid w:val="008011AE"/>
    <w:rsid w:val="008012B7"/>
    <w:rsid w:val="0080136B"/>
    <w:rsid w:val="00801729"/>
    <w:rsid w:val="008017B3"/>
    <w:rsid w:val="00801848"/>
    <w:rsid w:val="008019C2"/>
    <w:rsid w:val="00801DBE"/>
    <w:rsid w:val="00801EB2"/>
    <w:rsid w:val="008020DF"/>
    <w:rsid w:val="008024B6"/>
    <w:rsid w:val="00802532"/>
    <w:rsid w:val="0080297F"/>
    <w:rsid w:val="00802A70"/>
    <w:rsid w:val="00802BBE"/>
    <w:rsid w:val="00802CB3"/>
    <w:rsid w:val="0080313F"/>
    <w:rsid w:val="00803753"/>
    <w:rsid w:val="00803A51"/>
    <w:rsid w:val="00803D0A"/>
    <w:rsid w:val="00803E83"/>
    <w:rsid w:val="00803E85"/>
    <w:rsid w:val="00803EA0"/>
    <w:rsid w:val="00803EE0"/>
    <w:rsid w:val="0080402E"/>
    <w:rsid w:val="00804079"/>
    <w:rsid w:val="0080421B"/>
    <w:rsid w:val="00804353"/>
    <w:rsid w:val="0080444D"/>
    <w:rsid w:val="0080449A"/>
    <w:rsid w:val="008046F6"/>
    <w:rsid w:val="00804834"/>
    <w:rsid w:val="0080488D"/>
    <w:rsid w:val="0080492B"/>
    <w:rsid w:val="00804C69"/>
    <w:rsid w:val="00804C8F"/>
    <w:rsid w:val="00804D9B"/>
    <w:rsid w:val="00804E60"/>
    <w:rsid w:val="00804F66"/>
    <w:rsid w:val="00804FB9"/>
    <w:rsid w:val="00805050"/>
    <w:rsid w:val="00805298"/>
    <w:rsid w:val="00805408"/>
    <w:rsid w:val="008054CF"/>
    <w:rsid w:val="008055FA"/>
    <w:rsid w:val="00805644"/>
    <w:rsid w:val="0080590F"/>
    <w:rsid w:val="00805AD4"/>
    <w:rsid w:val="00805E15"/>
    <w:rsid w:val="0080600B"/>
    <w:rsid w:val="0080620C"/>
    <w:rsid w:val="00806222"/>
    <w:rsid w:val="00806225"/>
    <w:rsid w:val="00806426"/>
    <w:rsid w:val="00806451"/>
    <w:rsid w:val="008064BD"/>
    <w:rsid w:val="0080659B"/>
    <w:rsid w:val="00806646"/>
    <w:rsid w:val="008066B7"/>
    <w:rsid w:val="00806768"/>
    <w:rsid w:val="008069E5"/>
    <w:rsid w:val="00806C9D"/>
    <w:rsid w:val="00806D41"/>
    <w:rsid w:val="00806D78"/>
    <w:rsid w:val="00807199"/>
    <w:rsid w:val="008072C2"/>
    <w:rsid w:val="00807315"/>
    <w:rsid w:val="00807344"/>
    <w:rsid w:val="00807470"/>
    <w:rsid w:val="00807546"/>
    <w:rsid w:val="0080770C"/>
    <w:rsid w:val="0080784D"/>
    <w:rsid w:val="00807991"/>
    <w:rsid w:val="00807AD2"/>
    <w:rsid w:val="00807D03"/>
    <w:rsid w:val="008100F2"/>
    <w:rsid w:val="008101F8"/>
    <w:rsid w:val="008102D2"/>
    <w:rsid w:val="00810370"/>
    <w:rsid w:val="008103C3"/>
    <w:rsid w:val="0081074C"/>
    <w:rsid w:val="008107EF"/>
    <w:rsid w:val="00810828"/>
    <w:rsid w:val="00810B97"/>
    <w:rsid w:val="008110FD"/>
    <w:rsid w:val="008116AD"/>
    <w:rsid w:val="008116ED"/>
    <w:rsid w:val="00811782"/>
    <w:rsid w:val="00811B7A"/>
    <w:rsid w:val="00811B87"/>
    <w:rsid w:val="00811BA6"/>
    <w:rsid w:val="00811CAD"/>
    <w:rsid w:val="00811CB6"/>
    <w:rsid w:val="00811D98"/>
    <w:rsid w:val="00811E04"/>
    <w:rsid w:val="008124A3"/>
    <w:rsid w:val="008124B2"/>
    <w:rsid w:val="00812522"/>
    <w:rsid w:val="008125FC"/>
    <w:rsid w:val="00812B31"/>
    <w:rsid w:val="00812B8F"/>
    <w:rsid w:val="00812D17"/>
    <w:rsid w:val="00812DF5"/>
    <w:rsid w:val="00812EA9"/>
    <w:rsid w:val="00812EE5"/>
    <w:rsid w:val="00812FF7"/>
    <w:rsid w:val="0081323F"/>
    <w:rsid w:val="0081351C"/>
    <w:rsid w:val="00813587"/>
    <w:rsid w:val="0081358F"/>
    <w:rsid w:val="0081362E"/>
    <w:rsid w:val="008136C7"/>
    <w:rsid w:val="008137A9"/>
    <w:rsid w:val="00813857"/>
    <w:rsid w:val="008138E2"/>
    <w:rsid w:val="008139FF"/>
    <w:rsid w:val="00813BD4"/>
    <w:rsid w:val="00813E46"/>
    <w:rsid w:val="00813E82"/>
    <w:rsid w:val="0081415C"/>
    <w:rsid w:val="00814486"/>
    <w:rsid w:val="0081454D"/>
    <w:rsid w:val="0081455C"/>
    <w:rsid w:val="008145A1"/>
    <w:rsid w:val="008145AD"/>
    <w:rsid w:val="008145CB"/>
    <w:rsid w:val="0081461A"/>
    <w:rsid w:val="008146C6"/>
    <w:rsid w:val="0081477D"/>
    <w:rsid w:val="008147BA"/>
    <w:rsid w:val="00814B5B"/>
    <w:rsid w:val="00814D78"/>
    <w:rsid w:val="00814D91"/>
    <w:rsid w:val="00814FC2"/>
    <w:rsid w:val="008151B9"/>
    <w:rsid w:val="008153A4"/>
    <w:rsid w:val="00815410"/>
    <w:rsid w:val="008154B9"/>
    <w:rsid w:val="008154F2"/>
    <w:rsid w:val="00815508"/>
    <w:rsid w:val="00815581"/>
    <w:rsid w:val="0081574F"/>
    <w:rsid w:val="00815839"/>
    <w:rsid w:val="008158D5"/>
    <w:rsid w:val="00815C6E"/>
    <w:rsid w:val="008160DB"/>
    <w:rsid w:val="0081621F"/>
    <w:rsid w:val="0081625C"/>
    <w:rsid w:val="0081626E"/>
    <w:rsid w:val="0081628C"/>
    <w:rsid w:val="008162E3"/>
    <w:rsid w:val="00816528"/>
    <w:rsid w:val="00816637"/>
    <w:rsid w:val="008166CA"/>
    <w:rsid w:val="008167C5"/>
    <w:rsid w:val="008167EA"/>
    <w:rsid w:val="00816822"/>
    <w:rsid w:val="00816844"/>
    <w:rsid w:val="008168B0"/>
    <w:rsid w:val="00816B9B"/>
    <w:rsid w:val="008172EB"/>
    <w:rsid w:val="00817343"/>
    <w:rsid w:val="00817646"/>
    <w:rsid w:val="0081774C"/>
    <w:rsid w:val="00817869"/>
    <w:rsid w:val="008178CB"/>
    <w:rsid w:val="008178F1"/>
    <w:rsid w:val="00817958"/>
    <w:rsid w:val="00817B25"/>
    <w:rsid w:val="00817C37"/>
    <w:rsid w:val="00817D9E"/>
    <w:rsid w:val="00817F46"/>
    <w:rsid w:val="0082009F"/>
    <w:rsid w:val="0082015D"/>
    <w:rsid w:val="00820255"/>
    <w:rsid w:val="0082031A"/>
    <w:rsid w:val="00820635"/>
    <w:rsid w:val="00820824"/>
    <w:rsid w:val="0082082C"/>
    <w:rsid w:val="0082083F"/>
    <w:rsid w:val="00820CCA"/>
    <w:rsid w:val="00820D57"/>
    <w:rsid w:val="00820E6C"/>
    <w:rsid w:val="00820EF7"/>
    <w:rsid w:val="008210D3"/>
    <w:rsid w:val="008211FA"/>
    <w:rsid w:val="008212CA"/>
    <w:rsid w:val="00821742"/>
    <w:rsid w:val="00821BE4"/>
    <w:rsid w:val="00821C8E"/>
    <w:rsid w:val="00821F75"/>
    <w:rsid w:val="00822015"/>
    <w:rsid w:val="008223B0"/>
    <w:rsid w:val="00822495"/>
    <w:rsid w:val="008224B2"/>
    <w:rsid w:val="0082268E"/>
    <w:rsid w:val="008227DB"/>
    <w:rsid w:val="00822974"/>
    <w:rsid w:val="00822DDA"/>
    <w:rsid w:val="00822E51"/>
    <w:rsid w:val="00822E5B"/>
    <w:rsid w:val="00822EA1"/>
    <w:rsid w:val="00822EB9"/>
    <w:rsid w:val="00822EBE"/>
    <w:rsid w:val="00822F33"/>
    <w:rsid w:val="0082325E"/>
    <w:rsid w:val="00823288"/>
    <w:rsid w:val="0082332E"/>
    <w:rsid w:val="00823341"/>
    <w:rsid w:val="00823553"/>
    <w:rsid w:val="00823A54"/>
    <w:rsid w:val="00823C1E"/>
    <w:rsid w:val="00823F14"/>
    <w:rsid w:val="00824106"/>
    <w:rsid w:val="008241D0"/>
    <w:rsid w:val="008241DB"/>
    <w:rsid w:val="0082420E"/>
    <w:rsid w:val="008242BE"/>
    <w:rsid w:val="008242F6"/>
    <w:rsid w:val="00824567"/>
    <w:rsid w:val="00824927"/>
    <w:rsid w:val="00824B30"/>
    <w:rsid w:val="00824D09"/>
    <w:rsid w:val="008250B1"/>
    <w:rsid w:val="008250C5"/>
    <w:rsid w:val="008251DC"/>
    <w:rsid w:val="00825374"/>
    <w:rsid w:val="008253E1"/>
    <w:rsid w:val="00825428"/>
    <w:rsid w:val="008259E9"/>
    <w:rsid w:val="00825C7D"/>
    <w:rsid w:val="00825F48"/>
    <w:rsid w:val="0082601D"/>
    <w:rsid w:val="008261B0"/>
    <w:rsid w:val="00826227"/>
    <w:rsid w:val="0082639E"/>
    <w:rsid w:val="008263F1"/>
    <w:rsid w:val="0082670E"/>
    <w:rsid w:val="008267DE"/>
    <w:rsid w:val="00826A4A"/>
    <w:rsid w:val="00826A83"/>
    <w:rsid w:val="00826C59"/>
    <w:rsid w:val="00826EBB"/>
    <w:rsid w:val="00827113"/>
    <w:rsid w:val="00827468"/>
    <w:rsid w:val="00827580"/>
    <w:rsid w:val="00827726"/>
    <w:rsid w:val="008279E8"/>
    <w:rsid w:val="00827A72"/>
    <w:rsid w:val="00827C0B"/>
    <w:rsid w:val="00827D62"/>
    <w:rsid w:val="00830161"/>
    <w:rsid w:val="008302DA"/>
    <w:rsid w:val="0083044C"/>
    <w:rsid w:val="00830594"/>
    <w:rsid w:val="008306E2"/>
    <w:rsid w:val="008306F7"/>
    <w:rsid w:val="00830705"/>
    <w:rsid w:val="008307C8"/>
    <w:rsid w:val="008307E1"/>
    <w:rsid w:val="00830AF1"/>
    <w:rsid w:val="00830B3E"/>
    <w:rsid w:val="008310ED"/>
    <w:rsid w:val="008311EE"/>
    <w:rsid w:val="0083139B"/>
    <w:rsid w:val="0083156E"/>
    <w:rsid w:val="00831603"/>
    <w:rsid w:val="00831626"/>
    <w:rsid w:val="00831719"/>
    <w:rsid w:val="008317C1"/>
    <w:rsid w:val="008318F4"/>
    <w:rsid w:val="00831991"/>
    <w:rsid w:val="008319E7"/>
    <w:rsid w:val="008319F7"/>
    <w:rsid w:val="00831A11"/>
    <w:rsid w:val="00831AB8"/>
    <w:rsid w:val="00831BE5"/>
    <w:rsid w:val="00831C9D"/>
    <w:rsid w:val="00831D0C"/>
    <w:rsid w:val="00831E5C"/>
    <w:rsid w:val="00832044"/>
    <w:rsid w:val="00832133"/>
    <w:rsid w:val="008321CF"/>
    <w:rsid w:val="0083233B"/>
    <w:rsid w:val="008323FE"/>
    <w:rsid w:val="0083254A"/>
    <w:rsid w:val="00832715"/>
    <w:rsid w:val="00832721"/>
    <w:rsid w:val="00832733"/>
    <w:rsid w:val="008327FB"/>
    <w:rsid w:val="008328EF"/>
    <w:rsid w:val="00832AC8"/>
    <w:rsid w:val="00832AE4"/>
    <w:rsid w:val="00832C07"/>
    <w:rsid w:val="00832CF6"/>
    <w:rsid w:val="00832DA9"/>
    <w:rsid w:val="00833361"/>
    <w:rsid w:val="00833550"/>
    <w:rsid w:val="00833578"/>
    <w:rsid w:val="00833629"/>
    <w:rsid w:val="0083366C"/>
    <w:rsid w:val="008337C1"/>
    <w:rsid w:val="008337DB"/>
    <w:rsid w:val="008338F8"/>
    <w:rsid w:val="00833956"/>
    <w:rsid w:val="00833B7D"/>
    <w:rsid w:val="00833BDC"/>
    <w:rsid w:val="00833E4A"/>
    <w:rsid w:val="00833EA3"/>
    <w:rsid w:val="00834265"/>
    <w:rsid w:val="008343C6"/>
    <w:rsid w:val="00834452"/>
    <w:rsid w:val="008344E0"/>
    <w:rsid w:val="00834624"/>
    <w:rsid w:val="008347C9"/>
    <w:rsid w:val="00834886"/>
    <w:rsid w:val="0083491F"/>
    <w:rsid w:val="00834A38"/>
    <w:rsid w:val="00834BC0"/>
    <w:rsid w:val="00834DBB"/>
    <w:rsid w:val="00834E92"/>
    <w:rsid w:val="00834F22"/>
    <w:rsid w:val="0083516D"/>
    <w:rsid w:val="00835253"/>
    <w:rsid w:val="00835636"/>
    <w:rsid w:val="0083567A"/>
    <w:rsid w:val="00835683"/>
    <w:rsid w:val="00835866"/>
    <w:rsid w:val="00835958"/>
    <w:rsid w:val="00835AF1"/>
    <w:rsid w:val="00835B4B"/>
    <w:rsid w:val="00835BC6"/>
    <w:rsid w:val="00835BE8"/>
    <w:rsid w:val="00835CFF"/>
    <w:rsid w:val="00835D99"/>
    <w:rsid w:val="00835EA1"/>
    <w:rsid w:val="00836347"/>
    <w:rsid w:val="0083645E"/>
    <w:rsid w:val="0083649E"/>
    <w:rsid w:val="00836529"/>
    <w:rsid w:val="00836819"/>
    <w:rsid w:val="008368F1"/>
    <w:rsid w:val="00836AFA"/>
    <w:rsid w:val="00836B70"/>
    <w:rsid w:val="00836FE7"/>
    <w:rsid w:val="008375DD"/>
    <w:rsid w:val="0083799D"/>
    <w:rsid w:val="008379C9"/>
    <w:rsid w:val="00837CBD"/>
    <w:rsid w:val="00837E44"/>
    <w:rsid w:val="00840221"/>
    <w:rsid w:val="00840312"/>
    <w:rsid w:val="008403C8"/>
    <w:rsid w:val="00840689"/>
    <w:rsid w:val="008406EA"/>
    <w:rsid w:val="00840780"/>
    <w:rsid w:val="0084081B"/>
    <w:rsid w:val="00840915"/>
    <w:rsid w:val="00840939"/>
    <w:rsid w:val="0084093D"/>
    <w:rsid w:val="00840ABB"/>
    <w:rsid w:val="00840B82"/>
    <w:rsid w:val="00840ED9"/>
    <w:rsid w:val="00840F56"/>
    <w:rsid w:val="00840F69"/>
    <w:rsid w:val="00840FA5"/>
    <w:rsid w:val="00841278"/>
    <w:rsid w:val="00841366"/>
    <w:rsid w:val="0084149D"/>
    <w:rsid w:val="008414EE"/>
    <w:rsid w:val="00841557"/>
    <w:rsid w:val="0084178E"/>
    <w:rsid w:val="008417CC"/>
    <w:rsid w:val="00841A39"/>
    <w:rsid w:val="00841E04"/>
    <w:rsid w:val="008422A3"/>
    <w:rsid w:val="00842354"/>
    <w:rsid w:val="00842410"/>
    <w:rsid w:val="0084248C"/>
    <w:rsid w:val="0084249B"/>
    <w:rsid w:val="008424AF"/>
    <w:rsid w:val="008424FB"/>
    <w:rsid w:val="0084264B"/>
    <w:rsid w:val="008426C7"/>
    <w:rsid w:val="00842718"/>
    <w:rsid w:val="00842995"/>
    <w:rsid w:val="00842A67"/>
    <w:rsid w:val="00842A75"/>
    <w:rsid w:val="00842C80"/>
    <w:rsid w:val="00842C8D"/>
    <w:rsid w:val="00842C9D"/>
    <w:rsid w:val="00842E2C"/>
    <w:rsid w:val="00842E85"/>
    <w:rsid w:val="00843156"/>
    <w:rsid w:val="00843757"/>
    <w:rsid w:val="0084375E"/>
    <w:rsid w:val="00843A40"/>
    <w:rsid w:val="00843F62"/>
    <w:rsid w:val="00844001"/>
    <w:rsid w:val="00844231"/>
    <w:rsid w:val="00844365"/>
    <w:rsid w:val="0084452E"/>
    <w:rsid w:val="0084469F"/>
    <w:rsid w:val="00844842"/>
    <w:rsid w:val="008448A7"/>
    <w:rsid w:val="008449AB"/>
    <w:rsid w:val="00844AEC"/>
    <w:rsid w:val="00844EAE"/>
    <w:rsid w:val="00844ED4"/>
    <w:rsid w:val="00844EE5"/>
    <w:rsid w:val="0084503D"/>
    <w:rsid w:val="00845339"/>
    <w:rsid w:val="00845443"/>
    <w:rsid w:val="0084546A"/>
    <w:rsid w:val="008454F5"/>
    <w:rsid w:val="008454FA"/>
    <w:rsid w:val="008455C4"/>
    <w:rsid w:val="00845626"/>
    <w:rsid w:val="00845699"/>
    <w:rsid w:val="008456C3"/>
    <w:rsid w:val="008457E5"/>
    <w:rsid w:val="00845868"/>
    <w:rsid w:val="0084599A"/>
    <w:rsid w:val="00845B5C"/>
    <w:rsid w:val="00845C33"/>
    <w:rsid w:val="00845ED2"/>
    <w:rsid w:val="00845F0A"/>
    <w:rsid w:val="00845F1C"/>
    <w:rsid w:val="0084624C"/>
    <w:rsid w:val="008462B2"/>
    <w:rsid w:val="008462DA"/>
    <w:rsid w:val="0084647D"/>
    <w:rsid w:val="0084648F"/>
    <w:rsid w:val="008464BB"/>
    <w:rsid w:val="00846541"/>
    <w:rsid w:val="00846721"/>
    <w:rsid w:val="0084680D"/>
    <w:rsid w:val="00846841"/>
    <w:rsid w:val="008468C3"/>
    <w:rsid w:val="00846C5B"/>
    <w:rsid w:val="00846CC9"/>
    <w:rsid w:val="00846F4B"/>
    <w:rsid w:val="0084714F"/>
    <w:rsid w:val="008471A1"/>
    <w:rsid w:val="0084722B"/>
    <w:rsid w:val="008472C8"/>
    <w:rsid w:val="00847412"/>
    <w:rsid w:val="0084750E"/>
    <w:rsid w:val="0084776D"/>
    <w:rsid w:val="00847798"/>
    <w:rsid w:val="0084797D"/>
    <w:rsid w:val="00847A45"/>
    <w:rsid w:val="00847BF3"/>
    <w:rsid w:val="00847F76"/>
    <w:rsid w:val="008502F2"/>
    <w:rsid w:val="0085049C"/>
    <w:rsid w:val="00850568"/>
    <w:rsid w:val="0085065B"/>
    <w:rsid w:val="0085067D"/>
    <w:rsid w:val="00850A84"/>
    <w:rsid w:val="00850C2B"/>
    <w:rsid w:val="00850CC1"/>
    <w:rsid w:val="00850D21"/>
    <w:rsid w:val="00850E5A"/>
    <w:rsid w:val="00850EBE"/>
    <w:rsid w:val="00850FDB"/>
    <w:rsid w:val="00851175"/>
    <w:rsid w:val="00851336"/>
    <w:rsid w:val="008515BA"/>
    <w:rsid w:val="00851649"/>
    <w:rsid w:val="00851654"/>
    <w:rsid w:val="00851801"/>
    <w:rsid w:val="0085182A"/>
    <w:rsid w:val="00851A1E"/>
    <w:rsid w:val="00851AE9"/>
    <w:rsid w:val="00851F37"/>
    <w:rsid w:val="0085204E"/>
    <w:rsid w:val="00852114"/>
    <w:rsid w:val="00852227"/>
    <w:rsid w:val="00852278"/>
    <w:rsid w:val="0085236C"/>
    <w:rsid w:val="0085295B"/>
    <w:rsid w:val="00852A1A"/>
    <w:rsid w:val="00852AF8"/>
    <w:rsid w:val="00852BF2"/>
    <w:rsid w:val="00853342"/>
    <w:rsid w:val="0085344C"/>
    <w:rsid w:val="00853515"/>
    <w:rsid w:val="008535C5"/>
    <w:rsid w:val="00853770"/>
    <w:rsid w:val="0085399A"/>
    <w:rsid w:val="00853BB5"/>
    <w:rsid w:val="00853D9E"/>
    <w:rsid w:val="00853FAF"/>
    <w:rsid w:val="00854068"/>
    <w:rsid w:val="0085428F"/>
    <w:rsid w:val="008544A2"/>
    <w:rsid w:val="0085471A"/>
    <w:rsid w:val="0085479B"/>
    <w:rsid w:val="00854816"/>
    <w:rsid w:val="00854AC6"/>
    <w:rsid w:val="00854B34"/>
    <w:rsid w:val="00854D01"/>
    <w:rsid w:val="00854EA6"/>
    <w:rsid w:val="00854F17"/>
    <w:rsid w:val="00855476"/>
    <w:rsid w:val="00855DF4"/>
    <w:rsid w:val="00855EA8"/>
    <w:rsid w:val="00855FC1"/>
    <w:rsid w:val="008561EC"/>
    <w:rsid w:val="008562B5"/>
    <w:rsid w:val="008562E6"/>
    <w:rsid w:val="00856430"/>
    <w:rsid w:val="00856495"/>
    <w:rsid w:val="008565C2"/>
    <w:rsid w:val="00856798"/>
    <w:rsid w:val="00856851"/>
    <w:rsid w:val="0085695E"/>
    <w:rsid w:val="00856A2D"/>
    <w:rsid w:val="00856A50"/>
    <w:rsid w:val="00856BD1"/>
    <w:rsid w:val="00856C22"/>
    <w:rsid w:val="00856D1F"/>
    <w:rsid w:val="0085710A"/>
    <w:rsid w:val="008575D5"/>
    <w:rsid w:val="00857C3B"/>
    <w:rsid w:val="00857DC9"/>
    <w:rsid w:val="00857E29"/>
    <w:rsid w:val="0086037D"/>
    <w:rsid w:val="008609A8"/>
    <w:rsid w:val="00860B40"/>
    <w:rsid w:val="00860C3C"/>
    <w:rsid w:val="0086101C"/>
    <w:rsid w:val="0086104F"/>
    <w:rsid w:val="008611B0"/>
    <w:rsid w:val="008611C4"/>
    <w:rsid w:val="008611E5"/>
    <w:rsid w:val="00861316"/>
    <w:rsid w:val="0086151D"/>
    <w:rsid w:val="0086167D"/>
    <w:rsid w:val="0086191E"/>
    <w:rsid w:val="00861AA0"/>
    <w:rsid w:val="00861B52"/>
    <w:rsid w:val="00861C3D"/>
    <w:rsid w:val="00861C51"/>
    <w:rsid w:val="00862051"/>
    <w:rsid w:val="00862217"/>
    <w:rsid w:val="00862234"/>
    <w:rsid w:val="008624C9"/>
    <w:rsid w:val="008628C4"/>
    <w:rsid w:val="00862997"/>
    <w:rsid w:val="00862B17"/>
    <w:rsid w:val="00862B84"/>
    <w:rsid w:val="00862BC0"/>
    <w:rsid w:val="00862F04"/>
    <w:rsid w:val="00863128"/>
    <w:rsid w:val="0086329F"/>
    <w:rsid w:val="00863385"/>
    <w:rsid w:val="00863488"/>
    <w:rsid w:val="0086352A"/>
    <w:rsid w:val="00863587"/>
    <w:rsid w:val="008635C6"/>
    <w:rsid w:val="008635CB"/>
    <w:rsid w:val="00863685"/>
    <w:rsid w:val="008636A6"/>
    <w:rsid w:val="0086374B"/>
    <w:rsid w:val="008637EC"/>
    <w:rsid w:val="008638B2"/>
    <w:rsid w:val="00863B13"/>
    <w:rsid w:val="00863C77"/>
    <w:rsid w:val="00863DBD"/>
    <w:rsid w:val="00863F63"/>
    <w:rsid w:val="00864063"/>
    <w:rsid w:val="008640A7"/>
    <w:rsid w:val="00864135"/>
    <w:rsid w:val="0086429F"/>
    <w:rsid w:val="008644D0"/>
    <w:rsid w:val="00864570"/>
    <w:rsid w:val="0086463E"/>
    <w:rsid w:val="00864B0A"/>
    <w:rsid w:val="00864E75"/>
    <w:rsid w:val="00864F77"/>
    <w:rsid w:val="00864FF0"/>
    <w:rsid w:val="00865165"/>
    <w:rsid w:val="00865170"/>
    <w:rsid w:val="008651C8"/>
    <w:rsid w:val="00865504"/>
    <w:rsid w:val="0086558F"/>
    <w:rsid w:val="008656E3"/>
    <w:rsid w:val="00865871"/>
    <w:rsid w:val="00865BA3"/>
    <w:rsid w:val="00865DFE"/>
    <w:rsid w:val="00865E92"/>
    <w:rsid w:val="00866305"/>
    <w:rsid w:val="0086631E"/>
    <w:rsid w:val="00866348"/>
    <w:rsid w:val="00866354"/>
    <w:rsid w:val="00866360"/>
    <w:rsid w:val="00866522"/>
    <w:rsid w:val="008667F3"/>
    <w:rsid w:val="00866899"/>
    <w:rsid w:val="0086696D"/>
    <w:rsid w:val="008669F1"/>
    <w:rsid w:val="00866A92"/>
    <w:rsid w:val="00866AE9"/>
    <w:rsid w:val="008670F8"/>
    <w:rsid w:val="008676BD"/>
    <w:rsid w:val="008679DA"/>
    <w:rsid w:val="008679F3"/>
    <w:rsid w:val="00867CC4"/>
    <w:rsid w:val="00867D8C"/>
    <w:rsid w:val="00867E00"/>
    <w:rsid w:val="00870059"/>
    <w:rsid w:val="008702F2"/>
    <w:rsid w:val="0087037F"/>
    <w:rsid w:val="008705BA"/>
    <w:rsid w:val="00870602"/>
    <w:rsid w:val="00870651"/>
    <w:rsid w:val="00870847"/>
    <w:rsid w:val="0087098E"/>
    <w:rsid w:val="008709AF"/>
    <w:rsid w:val="00870B3C"/>
    <w:rsid w:val="00870BBD"/>
    <w:rsid w:val="00870CF6"/>
    <w:rsid w:val="00870DBC"/>
    <w:rsid w:val="00870DD8"/>
    <w:rsid w:val="00870EDF"/>
    <w:rsid w:val="0087109A"/>
    <w:rsid w:val="008712A8"/>
    <w:rsid w:val="00871495"/>
    <w:rsid w:val="00871588"/>
    <w:rsid w:val="008715A4"/>
    <w:rsid w:val="008716E2"/>
    <w:rsid w:val="008716F3"/>
    <w:rsid w:val="00871710"/>
    <w:rsid w:val="00871744"/>
    <w:rsid w:val="00871781"/>
    <w:rsid w:val="008717AA"/>
    <w:rsid w:val="00871836"/>
    <w:rsid w:val="00871E0F"/>
    <w:rsid w:val="00871EB3"/>
    <w:rsid w:val="00872219"/>
    <w:rsid w:val="00872352"/>
    <w:rsid w:val="0087239A"/>
    <w:rsid w:val="00872401"/>
    <w:rsid w:val="00872728"/>
    <w:rsid w:val="00872738"/>
    <w:rsid w:val="00872A20"/>
    <w:rsid w:val="00872A5F"/>
    <w:rsid w:val="00872C0B"/>
    <w:rsid w:val="00872EB3"/>
    <w:rsid w:val="00872FEF"/>
    <w:rsid w:val="00873017"/>
    <w:rsid w:val="008730D5"/>
    <w:rsid w:val="00873107"/>
    <w:rsid w:val="008736F1"/>
    <w:rsid w:val="008737B2"/>
    <w:rsid w:val="00873855"/>
    <w:rsid w:val="008738EC"/>
    <w:rsid w:val="008739CE"/>
    <w:rsid w:val="00873E08"/>
    <w:rsid w:val="00873E10"/>
    <w:rsid w:val="00873F8F"/>
    <w:rsid w:val="00874095"/>
    <w:rsid w:val="0087409A"/>
    <w:rsid w:val="008740DF"/>
    <w:rsid w:val="008740F5"/>
    <w:rsid w:val="00874121"/>
    <w:rsid w:val="00874137"/>
    <w:rsid w:val="008741BC"/>
    <w:rsid w:val="00874D4B"/>
    <w:rsid w:val="00874E20"/>
    <w:rsid w:val="0087506F"/>
    <w:rsid w:val="008751F4"/>
    <w:rsid w:val="0087520E"/>
    <w:rsid w:val="00875247"/>
    <w:rsid w:val="008752CB"/>
    <w:rsid w:val="008752E1"/>
    <w:rsid w:val="00875379"/>
    <w:rsid w:val="00875422"/>
    <w:rsid w:val="00875443"/>
    <w:rsid w:val="00875849"/>
    <w:rsid w:val="008758B2"/>
    <w:rsid w:val="008758C4"/>
    <w:rsid w:val="008758D2"/>
    <w:rsid w:val="008759BA"/>
    <w:rsid w:val="00875A92"/>
    <w:rsid w:val="00875C7E"/>
    <w:rsid w:val="00875F21"/>
    <w:rsid w:val="00875FA5"/>
    <w:rsid w:val="00875FE5"/>
    <w:rsid w:val="00876326"/>
    <w:rsid w:val="00876784"/>
    <w:rsid w:val="00876811"/>
    <w:rsid w:val="0087686C"/>
    <w:rsid w:val="008769A2"/>
    <w:rsid w:val="00876D8F"/>
    <w:rsid w:val="00876EF9"/>
    <w:rsid w:val="008770F5"/>
    <w:rsid w:val="00877149"/>
    <w:rsid w:val="008775B9"/>
    <w:rsid w:val="00877822"/>
    <w:rsid w:val="0087790A"/>
    <w:rsid w:val="00877971"/>
    <w:rsid w:val="00877A4B"/>
    <w:rsid w:val="00877D41"/>
    <w:rsid w:val="00877E84"/>
    <w:rsid w:val="0088024F"/>
    <w:rsid w:val="008807AD"/>
    <w:rsid w:val="00880E8D"/>
    <w:rsid w:val="008810D1"/>
    <w:rsid w:val="008810F4"/>
    <w:rsid w:val="00881278"/>
    <w:rsid w:val="008812EA"/>
    <w:rsid w:val="00881415"/>
    <w:rsid w:val="008814AF"/>
    <w:rsid w:val="00881522"/>
    <w:rsid w:val="0088156F"/>
    <w:rsid w:val="008816F7"/>
    <w:rsid w:val="00881704"/>
    <w:rsid w:val="00881858"/>
    <w:rsid w:val="008819AA"/>
    <w:rsid w:val="00881EDE"/>
    <w:rsid w:val="00881F2B"/>
    <w:rsid w:val="00881F9B"/>
    <w:rsid w:val="0088201C"/>
    <w:rsid w:val="0088211F"/>
    <w:rsid w:val="008822CA"/>
    <w:rsid w:val="008823E6"/>
    <w:rsid w:val="008824FF"/>
    <w:rsid w:val="0088261E"/>
    <w:rsid w:val="008827FC"/>
    <w:rsid w:val="0088290C"/>
    <w:rsid w:val="00882926"/>
    <w:rsid w:val="0088292C"/>
    <w:rsid w:val="008829E3"/>
    <w:rsid w:val="00882B21"/>
    <w:rsid w:val="00882BB8"/>
    <w:rsid w:val="00882BEE"/>
    <w:rsid w:val="00882E87"/>
    <w:rsid w:val="00883031"/>
    <w:rsid w:val="0088309F"/>
    <w:rsid w:val="00883119"/>
    <w:rsid w:val="0088319E"/>
    <w:rsid w:val="008833DE"/>
    <w:rsid w:val="008835CF"/>
    <w:rsid w:val="008835DC"/>
    <w:rsid w:val="0088384C"/>
    <w:rsid w:val="00883A8B"/>
    <w:rsid w:val="00883CA9"/>
    <w:rsid w:val="00883D14"/>
    <w:rsid w:val="00883E59"/>
    <w:rsid w:val="008840CE"/>
    <w:rsid w:val="00884171"/>
    <w:rsid w:val="00884778"/>
    <w:rsid w:val="008847AA"/>
    <w:rsid w:val="0088499A"/>
    <w:rsid w:val="00884A16"/>
    <w:rsid w:val="00884C78"/>
    <w:rsid w:val="00884CD2"/>
    <w:rsid w:val="00884D25"/>
    <w:rsid w:val="00884DC8"/>
    <w:rsid w:val="00884E58"/>
    <w:rsid w:val="00884ED6"/>
    <w:rsid w:val="00884FF1"/>
    <w:rsid w:val="00885078"/>
    <w:rsid w:val="008850CE"/>
    <w:rsid w:val="008851C1"/>
    <w:rsid w:val="00885292"/>
    <w:rsid w:val="008852A0"/>
    <w:rsid w:val="0088542B"/>
    <w:rsid w:val="00885522"/>
    <w:rsid w:val="00885583"/>
    <w:rsid w:val="00886077"/>
    <w:rsid w:val="0088614B"/>
    <w:rsid w:val="008861ED"/>
    <w:rsid w:val="00886250"/>
    <w:rsid w:val="008869F4"/>
    <w:rsid w:val="00886AA6"/>
    <w:rsid w:val="00886B00"/>
    <w:rsid w:val="00886C1F"/>
    <w:rsid w:val="00886CB2"/>
    <w:rsid w:val="00886EE1"/>
    <w:rsid w:val="00886F49"/>
    <w:rsid w:val="00887099"/>
    <w:rsid w:val="0088738B"/>
    <w:rsid w:val="008874EE"/>
    <w:rsid w:val="008876AD"/>
    <w:rsid w:val="0088783B"/>
    <w:rsid w:val="00887B4C"/>
    <w:rsid w:val="00887D6B"/>
    <w:rsid w:val="00887D78"/>
    <w:rsid w:val="00887EBD"/>
    <w:rsid w:val="00887F1F"/>
    <w:rsid w:val="0089018C"/>
    <w:rsid w:val="008901BE"/>
    <w:rsid w:val="0089027D"/>
    <w:rsid w:val="00890333"/>
    <w:rsid w:val="008903D4"/>
    <w:rsid w:val="0089041D"/>
    <w:rsid w:val="0089056D"/>
    <w:rsid w:val="00890637"/>
    <w:rsid w:val="00890778"/>
    <w:rsid w:val="00890895"/>
    <w:rsid w:val="00890A0B"/>
    <w:rsid w:val="00890A56"/>
    <w:rsid w:val="00890CF2"/>
    <w:rsid w:val="00890D1A"/>
    <w:rsid w:val="00890E1B"/>
    <w:rsid w:val="0089101B"/>
    <w:rsid w:val="00891191"/>
    <w:rsid w:val="008912C5"/>
    <w:rsid w:val="0089132A"/>
    <w:rsid w:val="00891464"/>
    <w:rsid w:val="008917BC"/>
    <w:rsid w:val="008917F3"/>
    <w:rsid w:val="00891A05"/>
    <w:rsid w:val="00891ABB"/>
    <w:rsid w:val="00891FA3"/>
    <w:rsid w:val="0089220E"/>
    <w:rsid w:val="00892241"/>
    <w:rsid w:val="0089262A"/>
    <w:rsid w:val="008926FD"/>
    <w:rsid w:val="00892852"/>
    <w:rsid w:val="008928E4"/>
    <w:rsid w:val="00892AD9"/>
    <w:rsid w:val="008931EF"/>
    <w:rsid w:val="00893537"/>
    <w:rsid w:val="008937C6"/>
    <w:rsid w:val="00893974"/>
    <w:rsid w:val="00893A0B"/>
    <w:rsid w:val="00893A54"/>
    <w:rsid w:val="00893A7A"/>
    <w:rsid w:val="00893BA8"/>
    <w:rsid w:val="00893C98"/>
    <w:rsid w:val="00893CAC"/>
    <w:rsid w:val="00894260"/>
    <w:rsid w:val="008944AB"/>
    <w:rsid w:val="00894587"/>
    <w:rsid w:val="008947C1"/>
    <w:rsid w:val="00894882"/>
    <w:rsid w:val="008948C6"/>
    <w:rsid w:val="00894A27"/>
    <w:rsid w:val="00894A3C"/>
    <w:rsid w:val="00894C11"/>
    <w:rsid w:val="00894CA0"/>
    <w:rsid w:val="00894D33"/>
    <w:rsid w:val="00895155"/>
    <w:rsid w:val="00895620"/>
    <w:rsid w:val="00895661"/>
    <w:rsid w:val="00895686"/>
    <w:rsid w:val="00895A36"/>
    <w:rsid w:val="00895C1B"/>
    <w:rsid w:val="00895DD8"/>
    <w:rsid w:val="00896108"/>
    <w:rsid w:val="0089610A"/>
    <w:rsid w:val="00896220"/>
    <w:rsid w:val="00896310"/>
    <w:rsid w:val="008965E7"/>
    <w:rsid w:val="00896D54"/>
    <w:rsid w:val="00896D60"/>
    <w:rsid w:val="00897020"/>
    <w:rsid w:val="0089732D"/>
    <w:rsid w:val="008974AD"/>
    <w:rsid w:val="008974ED"/>
    <w:rsid w:val="00897539"/>
    <w:rsid w:val="00897608"/>
    <w:rsid w:val="0089767B"/>
    <w:rsid w:val="0089767F"/>
    <w:rsid w:val="008976E3"/>
    <w:rsid w:val="008978A6"/>
    <w:rsid w:val="00897990"/>
    <w:rsid w:val="00897993"/>
    <w:rsid w:val="00897AF7"/>
    <w:rsid w:val="00897BB0"/>
    <w:rsid w:val="00897BC3"/>
    <w:rsid w:val="00897CB9"/>
    <w:rsid w:val="00897D1D"/>
    <w:rsid w:val="00897FBE"/>
    <w:rsid w:val="00897FCA"/>
    <w:rsid w:val="008A004D"/>
    <w:rsid w:val="008A0223"/>
    <w:rsid w:val="008A0592"/>
    <w:rsid w:val="008A065C"/>
    <w:rsid w:val="008A079B"/>
    <w:rsid w:val="008A0903"/>
    <w:rsid w:val="008A0AE7"/>
    <w:rsid w:val="008A0B58"/>
    <w:rsid w:val="008A0BC6"/>
    <w:rsid w:val="008A0C01"/>
    <w:rsid w:val="008A0CC0"/>
    <w:rsid w:val="008A0F35"/>
    <w:rsid w:val="008A0F43"/>
    <w:rsid w:val="008A120F"/>
    <w:rsid w:val="008A1311"/>
    <w:rsid w:val="008A1314"/>
    <w:rsid w:val="008A1396"/>
    <w:rsid w:val="008A1820"/>
    <w:rsid w:val="008A197A"/>
    <w:rsid w:val="008A198E"/>
    <w:rsid w:val="008A1B4C"/>
    <w:rsid w:val="008A1BD0"/>
    <w:rsid w:val="008A1C3B"/>
    <w:rsid w:val="008A2088"/>
    <w:rsid w:val="008A208B"/>
    <w:rsid w:val="008A2231"/>
    <w:rsid w:val="008A2324"/>
    <w:rsid w:val="008A2445"/>
    <w:rsid w:val="008A248B"/>
    <w:rsid w:val="008A2811"/>
    <w:rsid w:val="008A2956"/>
    <w:rsid w:val="008A2B37"/>
    <w:rsid w:val="008A2C4B"/>
    <w:rsid w:val="008A3067"/>
    <w:rsid w:val="008A3246"/>
    <w:rsid w:val="008A3487"/>
    <w:rsid w:val="008A349E"/>
    <w:rsid w:val="008A35C9"/>
    <w:rsid w:val="008A39CE"/>
    <w:rsid w:val="008A3A1F"/>
    <w:rsid w:val="008A3BA7"/>
    <w:rsid w:val="008A3C2E"/>
    <w:rsid w:val="008A3EFB"/>
    <w:rsid w:val="008A3FE5"/>
    <w:rsid w:val="008A3FF3"/>
    <w:rsid w:val="008A4296"/>
    <w:rsid w:val="008A4445"/>
    <w:rsid w:val="008A44D9"/>
    <w:rsid w:val="008A464F"/>
    <w:rsid w:val="008A4728"/>
    <w:rsid w:val="008A472A"/>
    <w:rsid w:val="008A49E4"/>
    <w:rsid w:val="008A4A4B"/>
    <w:rsid w:val="008A4BDC"/>
    <w:rsid w:val="008A4C43"/>
    <w:rsid w:val="008A4CF4"/>
    <w:rsid w:val="008A4F02"/>
    <w:rsid w:val="008A4FD1"/>
    <w:rsid w:val="008A5068"/>
    <w:rsid w:val="008A50A4"/>
    <w:rsid w:val="008A50FE"/>
    <w:rsid w:val="008A5457"/>
    <w:rsid w:val="008A553A"/>
    <w:rsid w:val="008A5573"/>
    <w:rsid w:val="008A5A32"/>
    <w:rsid w:val="008A5C1D"/>
    <w:rsid w:val="008A604F"/>
    <w:rsid w:val="008A617C"/>
    <w:rsid w:val="008A617D"/>
    <w:rsid w:val="008A634D"/>
    <w:rsid w:val="008A6398"/>
    <w:rsid w:val="008A6740"/>
    <w:rsid w:val="008A6790"/>
    <w:rsid w:val="008A67A7"/>
    <w:rsid w:val="008A688C"/>
    <w:rsid w:val="008A699A"/>
    <w:rsid w:val="008A6A7C"/>
    <w:rsid w:val="008A6C60"/>
    <w:rsid w:val="008A6F1A"/>
    <w:rsid w:val="008A71CD"/>
    <w:rsid w:val="008A740D"/>
    <w:rsid w:val="008A74D4"/>
    <w:rsid w:val="008A7825"/>
    <w:rsid w:val="008A7844"/>
    <w:rsid w:val="008A78F7"/>
    <w:rsid w:val="008A7B86"/>
    <w:rsid w:val="008A7DB9"/>
    <w:rsid w:val="008B007F"/>
    <w:rsid w:val="008B00FE"/>
    <w:rsid w:val="008B02CD"/>
    <w:rsid w:val="008B02D1"/>
    <w:rsid w:val="008B043E"/>
    <w:rsid w:val="008B0519"/>
    <w:rsid w:val="008B055B"/>
    <w:rsid w:val="008B0601"/>
    <w:rsid w:val="008B0705"/>
    <w:rsid w:val="008B08F1"/>
    <w:rsid w:val="008B09AF"/>
    <w:rsid w:val="008B09CB"/>
    <w:rsid w:val="008B0AAE"/>
    <w:rsid w:val="008B0BA3"/>
    <w:rsid w:val="008B0D7E"/>
    <w:rsid w:val="008B0E20"/>
    <w:rsid w:val="008B0F0B"/>
    <w:rsid w:val="008B11A0"/>
    <w:rsid w:val="008B1A2A"/>
    <w:rsid w:val="008B1B82"/>
    <w:rsid w:val="008B1D3A"/>
    <w:rsid w:val="008B1EF4"/>
    <w:rsid w:val="008B1F38"/>
    <w:rsid w:val="008B1FA9"/>
    <w:rsid w:val="008B214D"/>
    <w:rsid w:val="008B2414"/>
    <w:rsid w:val="008B2685"/>
    <w:rsid w:val="008B26AA"/>
    <w:rsid w:val="008B27CB"/>
    <w:rsid w:val="008B2882"/>
    <w:rsid w:val="008B2998"/>
    <w:rsid w:val="008B2A6C"/>
    <w:rsid w:val="008B2ADC"/>
    <w:rsid w:val="008B2D1C"/>
    <w:rsid w:val="008B2DAD"/>
    <w:rsid w:val="008B2EE0"/>
    <w:rsid w:val="008B2F6A"/>
    <w:rsid w:val="008B3015"/>
    <w:rsid w:val="008B358A"/>
    <w:rsid w:val="008B3950"/>
    <w:rsid w:val="008B3CD6"/>
    <w:rsid w:val="008B411B"/>
    <w:rsid w:val="008B4211"/>
    <w:rsid w:val="008B4323"/>
    <w:rsid w:val="008B4543"/>
    <w:rsid w:val="008B4575"/>
    <w:rsid w:val="008B4648"/>
    <w:rsid w:val="008B4691"/>
    <w:rsid w:val="008B478B"/>
    <w:rsid w:val="008B4915"/>
    <w:rsid w:val="008B496D"/>
    <w:rsid w:val="008B4AD7"/>
    <w:rsid w:val="008B4AED"/>
    <w:rsid w:val="008B4E33"/>
    <w:rsid w:val="008B4F85"/>
    <w:rsid w:val="008B5075"/>
    <w:rsid w:val="008B50E4"/>
    <w:rsid w:val="008B52A1"/>
    <w:rsid w:val="008B572E"/>
    <w:rsid w:val="008B57A7"/>
    <w:rsid w:val="008B59CA"/>
    <w:rsid w:val="008B5A4D"/>
    <w:rsid w:val="008B5D1C"/>
    <w:rsid w:val="008B5D62"/>
    <w:rsid w:val="008B5D6D"/>
    <w:rsid w:val="008B63BB"/>
    <w:rsid w:val="008B6420"/>
    <w:rsid w:val="008B65A5"/>
    <w:rsid w:val="008B65C9"/>
    <w:rsid w:val="008B65FD"/>
    <w:rsid w:val="008B6612"/>
    <w:rsid w:val="008B678E"/>
    <w:rsid w:val="008B6868"/>
    <w:rsid w:val="008B687D"/>
    <w:rsid w:val="008B6AAA"/>
    <w:rsid w:val="008B6C8A"/>
    <w:rsid w:val="008B6DA1"/>
    <w:rsid w:val="008B6DA4"/>
    <w:rsid w:val="008B6E66"/>
    <w:rsid w:val="008B6EB8"/>
    <w:rsid w:val="008B7203"/>
    <w:rsid w:val="008B72E6"/>
    <w:rsid w:val="008B736A"/>
    <w:rsid w:val="008B740A"/>
    <w:rsid w:val="008B7574"/>
    <w:rsid w:val="008B762A"/>
    <w:rsid w:val="008B7674"/>
    <w:rsid w:val="008B76B3"/>
    <w:rsid w:val="008B78B3"/>
    <w:rsid w:val="008B79E8"/>
    <w:rsid w:val="008B79F1"/>
    <w:rsid w:val="008B7C8C"/>
    <w:rsid w:val="008B7CCF"/>
    <w:rsid w:val="008B7D0A"/>
    <w:rsid w:val="008B7E8C"/>
    <w:rsid w:val="008C0019"/>
    <w:rsid w:val="008C006C"/>
    <w:rsid w:val="008C0228"/>
    <w:rsid w:val="008C02A6"/>
    <w:rsid w:val="008C02CB"/>
    <w:rsid w:val="008C03CC"/>
    <w:rsid w:val="008C04AC"/>
    <w:rsid w:val="008C04DA"/>
    <w:rsid w:val="008C060F"/>
    <w:rsid w:val="008C061D"/>
    <w:rsid w:val="008C0628"/>
    <w:rsid w:val="008C06AA"/>
    <w:rsid w:val="008C077D"/>
    <w:rsid w:val="008C083E"/>
    <w:rsid w:val="008C08E7"/>
    <w:rsid w:val="008C0B26"/>
    <w:rsid w:val="008C0BEE"/>
    <w:rsid w:val="008C0E60"/>
    <w:rsid w:val="008C0E7E"/>
    <w:rsid w:val="008C0EAD"/>
    <w:rsid w:val="008C0ECB"/>
    <w:rsid w:val="008C0EE7"/>
    <w:rsid w:val="008C12E5"/>
    <w:rsid w:val="008C1434"/>
    <w:rsid w:val="008C148F"/>
    <w:rsid w:val="008C1A65"/>
    <w:rsid w:val="008C2091"/>
    <w:rsid w:val="008C2189"/>
    <w:rsid w:val="008C2266"/>
    <w:rsid w:val="008C22CC"/>
    <w:rsid w:val="008C235B"/>
    <w:rsid w:val="008C241D"/>
    <w:rsid w:val="008C2429"/>
    <w:rsid w:val="008C25A5"/>
    <w:rsid w:val="008C2645"/>
    <w:rsid w:val="008C26DC"/>
    <w:rsid w:val="008C2AFA"/>
    <w:rsid w:val="008C2DF3"/>
    <w:rsid w:val="008C2EBC"/>
    <w:rsid w:val="008C2FA5"/>
    <w:rsid w:val="008C3193"/>
    <w:rsid w:val="008C31A8"/>
    <w:rsid w:val="008C31B5"/>
    <w:rsid w:val="008C33C3"/>
    <w:rsid w:val="008C33DD"/>
    <w:rsid w:val="008C355E"/>
    <w:rsid w:val="008C36D1"/>
    <w:rsid w:val="008C378F"/>
    <w:rsid w:val="008C3829"/>
    <w:rsid w:val="008C38C1"/>
    <w:rsid w:val="008C3C82"/>
    <w:rsid w:val="008C3D1F"/>
    <w:rsid w:val="008C3E32"/>
    <w:rsid w:val="008C3EE2"/>
    <w:rsid w:val="008C4029"/>
    <w:rsid w:val="008C40DB"/>
    <w:rsid w:val="008C4612"/>
    <w:rsid w:val="008C46E8"/>
    <w:rsid w:val="008C47F0"/>
    <w:rsid w:val="008C4E05"/>
    <w:rsid w:val="008C4E2B"/>
    <w:rsid w:val="008C5002"/>
    <w:rsid w:val="008C50AB"/>
    <w:rsid w:val="008C5125"/>
    <w:rsid w:val="008C5579"/>
    <w:rsid w:val="008C5613"/>
    <w:rsid w:val="008C5688"/>
    <w:rsid w:val="008C56DB"/>
    <w:rsid w:val="008C5878"/>
    <w:rsid w:val="008C587D"/>
    <w:rsid w:val="008C5B09"/>
    <w:rsid w:val="008C5E10"/>
    <w:rsid w:val="008C5FD2"/>
    <w:rsid w:val="008C60C3"/>
    <w:rsid w:val="008C610F"/>
    <w:rsid w:val="008C6186"/>
    <w:rsid w:val="008C65B4"/>
    <w:rsid w:val="008C67A3"/>
    <w:rsid w:val="008C67EA"/>
    <w:rsid w:val="008C6AEB"/>
    <w:rsid w:val="008C6BFD"/>
    <w:rsid w:val="008C6CB6"/>
    <w:rsid w:val="008C6D4B"/>
    <w:rsid w:val="008C6E84"/>
    <w:rsid w:val="008C7053"/>
    <w:rsid w:val="008C7163"/>
    <w:rsid w:val="008C7173"/>
    <w:rsid w:val="008C7375"/>
    <w:rsid w:val="008C7394"/>
    <w:rsid w:val="008C7492"/>
    <w:rsid w:val="008C7749"/>
    <w:rsid w:val="008C78D0"/>
    <w:rsid w:val="008C796A"/>
    <w:rsid w:val="008C79BF"/>
    <w:rsid w:val="008C79FD"/>
    <w:rsid w:val="008C7BB3"/>
    <w:rsid w:val="008C7E5A"/>
    <w:rsid w:val="008D0005"/>
    <w:rsid w:val="008D005A"/>
    <w:rsid w:val="008D012D"/>
    <w:rsid w:val="008D049D"/>
    <w:rsid w:val="008D0827"/>
    <w:rsid w:val="008D0A15"/>
    <w:rsid w:val="008D0C99"/>
    <w:rsid w:val="008D0D9E"/>
    <w:rsid w:val="008D1010"/>
    <w:rsid w:val="008D114C"/>
    <w:rsid w:val="008D1158"/>
    <w:rsid w:val="008D11AC"/>
    <w:rsid w:val="008D142F"/>
    <w:rsid w:val="008D148A"/>
    <w:rsid w:val="008D15DE"/>
    <w:rsid w:val="008D1A6A"/>
    <w:rsid w:val="008D1B88"/>
    <w:rsid w:val="008D1C18"/>
    <w:rsid w:val="008D1DAE"/>
    <w:rsid w:val="008D1E32"/>
    <w:rsid w:val="008D22AD"/>
    <w:rsid w:val="008D22E9"/>
    <w:rsid w:val="008D23D9"/>
    <w:rsid w:val="008D2541"/>
    <w:rsid w:val="008D25CB"/>
    <w:rsid w:val="008D25EB"/>
    <w:rsid w:val="008D2612"/>
    <w:rsid w:val="008D26A4"/>
    <w:rsid w:val="008D26E7"/>
    <w:rsid w:val="008D2A26"/>
    <w:rsid w:val="008D2A5B"/>
    <w:rsid w:val="008D2EF0"/>
    <w:rsid w:val="008D3355"/>
    <w:rsid w:val="008D3499"/>
    <w:rsid w:val="008D34AC"/>
    <w:rsid w:val="008D35D6"/>
    <w:rsid w:val="008D37DD"/>
    <w:rsid w:val="008D3AC8"/>
    <w:rsid w:val="008D3BBC"/>
    <w:rsid w:val="008D3BFA"/>
    <w:rsid w:val="008D3D55"/>
    <w:rsid w:val="008D3DB4"/>
    <w:rsid w:val="008D3FB5"/>
    <w:rsid w:val="008D3FE5"/>
    <w:rsid w:val="008D416F"/>
    <w:rsid w:val="008D42DF"/>
    <w:rsid w:val="008D4400"/>
    <w:rsid w:val="008D44BD"/>
    <w:rsid w:val="008D46BB"/>
    <w:rsid w:val="008D4760"/>
    <w:rsid w:val="008D47BA"/>
    <w:rsid w:val="008D4AF0"/>
    <w:rsid w:val="008D4B08"/>
    <w:rsid w:val="008D4D0D"/>
    <w:rsid w:val="008D4D49"/>
    <w:rsid w:val="008D4E29"/>
    <w:rsid w:val="008D4F77"/>
    <w:rsid w:val="008D526A"/>
    <w:rsid w:val="008D545B"/>
    <w:rsid w:val="008D5764"/>
    <w:rsid w:val="008D5904"/>
    <w:rsid w:val="008D5A76"/>
    <w:rsid w:val="008D5B7A"/>
    <w:rsid w:val="008D5BEB"/>
    <w:rsid w:val="008D60C9"/>
    <w:rsid w:val="008D613A"/>
    <w:rsid w:val="008D61BB"/>
    <w:rsid w:val="008D6540"/>
    <w:rsid w:val="008D679D"/>
    <w:rsid w:val="008D69B2"/>
    <w:rsid w:val="008D6B46"/>
    <w:rsid w:val="008D6DF9"/>
    <w:rsid w:val="008D6FAD"/>
    <w:rsid w:val="008D6FBE"/>
    <w:rsid w:val="008D73AE"/>
    <w:rsid w:val="008D74DD"/>
    <w:rsid w:val="008D7548"/>
    <w:rsid w:val="008D755C"/>
    <w:rsid w:val="008D75F5"/>
    <w:rsid w:val="008D77A7"/>
    <w:rsid w:val="008D78E0"/>
    <w:rsid w:val="008D7A8F"/>
    <w:rsid w:val="008D7D06"/>
    <w:rsid w:val="008E013C"/>
    <w:rsid w:val="008E035E"/>
    <w:rsid w:val="008E05B4"/>
    <w:rsid w:val="008E06AD"/>
    <w:rsid w:val="008E07C2"/>
    <w:rsid w:val="008E084D"/>
    <w:rsid w:val="008E0A0E"/>
    <w:rsid w:val="008E0A32"/>
    <w:rsid w:val="008E0A67"/>
    <w:rsid w:val="008E0A6F"/>
    <w:rsid w:val="008E1038"/>
    <w:rsid w:val="008E13D1"/>
    <w:rsid w:val="008E161F"/>
    <w:rsid w:val="008E16E0"/>
    <w:rsid w:val="008E1799"/>
    <w:rsid w:val="008E17D9"/>
    <w:rsid w:val="008E196F"/>
    <w:rsid w:val="008E1A47"/>
    <w:rsid w:val="008E1BF1"/>
    <w:rsid w:val="008E1E96"/>
    <w:rsid w:val="008E1F05"/>
    <w:rsid w:val="008E1FF6"/>
    <w:rsid w:val="008E226B"/>
    <w:rsid w:val="008E23B3"/>
    <w:rsid w:val="008E258E"/>
    <w:rsid w:val="008E270A"/>
    <w:rsid w:val="008E2B80"/>
    <w:rsid w:val="008E2B9B"/>
    <w:rsid w:val="008E2C8B"/>
    <w:rsid w:val="008E2D8B"/>
    <w:rsid w:val="008E2FDD"/>
    <w:rsid w:val="008E3094"/>
    <w:rsid w:val="008E3248"/>
    <w:rsid w:val="008E3265"/>
    <w:rsid w:val="008E337F"/>
    <w:rsid w:val="008E3449"/>
    <w:rsid w:val="008E347C"/>
    <w:rsid w:val="008E3483"/>
    <w:rsid w:val="008E3594"/>
    <w:rsid w:val="008E361F"/>
    <w:rsid w:val="008E36CF"/>
    <w:rsid w:val="008E3785"/>
    <w:rsid w:val="008E38DC"/>
    <w:rsid w:val="008E3B2A"/>
    <w:rsid w:val="008E3B49"/>
    <w:rsid w:val="008E3D16"/>
    <w:rsid w:val="008E3EDF"/>
    <w:rsid w:val="008E41DC"/>
    <w:rsid w:val="008E420D"/>
    <w:rsid w:val="008E4389"/>
    <w:rsid w:val="008E43BE"/>
    <w:rsid w:val="008E43F6"/>
    <w:rsid w:val="008E45E8"/>
    <w:rsid w:val="008E4744"/>
    <w:rsid w:val="008E4816"/>
    <w:rsid w:val="008E4FE9"/>
    <w:rsid w:val="008E50AF"/>
    <w:rsid w:val="008E50C9"/>
    <w:rsid w:val="008E5107"/>
    <w:rsid w:val="008E5129"/>
    <w:rsid w:val="008E51AA"/>
    <w:rsid w:val="008E520F"/>
    <w:rsid w:val="008E523D"/>
    <w:rsid w:val="008E52FA"/>
    <w:rsid w:val="008E5450"/>
    <w:rsid w:val="008E553D"/>
    <w:rsid w:val="008E5918"/>
    <w:rsid w:val="008E5A74"/>
    <w:rsid w:val="008E5D9D"/>
    <w:rsid w:val="008E5E1C"/>
    <w:rsid w:val="008E601D"/>
    <w:rsid w:val="008E60AF"/>
    <w:rsid w:val="008E6191"/>
    <w:rsid w:val="008E6239"/>
    <w:rsid w:val="008E646E"/>
    <w:rsid w:val="008E66A1"/>
    <w:rsid w:val="008E6917"/>
    <w:rsid w:val="008E69DA"/>
    <w:rsid w:val="008E6B49"/>
    <w:rsid w:val="008E6C06"/>
    <w:rsid w:val="008E6C83"/>
    <w:rsid w:val="008E703C"/>
    <w:rsid w:val="008E7085"/>
    <w:rsid w:val="008E77D2"/>
    <w:rsid w:val="008E7C99"/>
    <w:rsid w:val="008E7DB2"/>
    <w:rsid w:val="008F0307"/>
    <w:rsid w:val="008F050B"/>
    <w:rsid w:val="008F05F0"/>
    <w:rsid w:val="008F066B"/>
    <w:rsid w:val="008F0730"/>
    <w:rsid w:val="008F07C9"/>
    <w:rsid w:val="008F07F0"/>
    <w:rsid w:val="008F0835"/>
    <w:rsid w:val="008F0A3C"/>
    <w:rsid w:val="008F0C64"/>
    <w:rsid w:val="008F0D8A"/>
    <w:rsid w:val="008F0DE4"/>
    <w:rsid w:val="008F0F03"/>
    <w:rsid w:val="008F0F07"/>
    <w:rsid w:val="008F0F9C"/>
    <w:rsid w:val="008F1186"/>
    <w:rsid w:val="008F126C"/>
    <w:rsid w:val="008F16CC"/>
    <w:rsid w:val="008F1840"/>
    <w:rsid w:val="008F1960"/>
    <w:rsid w:val="008F1982"/>
    <w:rsid w:val="008F19DF"/>
    <w:rsid w:val="008F1AFB"/>
    <w:rsid w:val="008F1D66"/>
    <w:rsid w:val="008F1EE9"/>
    <w:rsid w:val="008F2012"/>
    <w:rsid w:val="008F20B7"/>
    <w:rsid w:val="008F20CB"/>
    <w:rsid w:val="008F214B"/>
    <w:rsid w:val="008F21CF"/>
    <w:rsid w:val="008F2328"/>
    <w:rsid w:val="008F23D0"/>
    <w:rsid w:val="008F270D"/>
    <w:rsid w:val="008F29D9"/>
    <w:rsid w:val="008F2A9F"/>
    <w:rsid w:val="008F2B46"/>
    <w:rsid w:val="008F2BA2"/>
    <w:rsid w:val="008F2BF6"/>
    <w:rsid w:val="008F2EC7"/>
    <w:rsid w:val="008F31C8"/>
    <w:rsid w:val="008F3334"/>
    <w:rsid w:val="008F336D"/>
    <w:rsid w:val="008F33C7"/>
    <w:rsid w:val="008F35B7"/>
    <w:rsid w:val="008F3A63"/>
    <w:rsid w:val="008F3BA2"/>
    <w:rsid w:val="008F3BAF"/>
    <w:rsid w:val="008F3BF3"/>
    <w:rsid w:val="008F3CBC"/>
    <w:rsid w:val="008F3E91"/>
    <w:rsid w:val="008F407D"/>
    <w:rsid w:val="008F414C"/>
    <w:rsid w:val="008F416A"/>
    <w:rsid w:val="008F4229"/>
    <w:rsid w:val="008F42D7"/>
    <w:rsid w:val="008F44A1"/>
    <w:rsid w:val="008F4545"/>
    <w:rsid w:val="008F4A16"/>
    <w:rsid w:val="008F4B37"/>
    <w:rsid w:val="008F4D89"/>
    <w:rsid w:val="008F4F6E"/>
    <w:rsid w:val="008F546E"/>
    <w:rsid w:val="008F54E3"/>
    <w:rsid w:val="008F56AA"/>
    <w:rsid w:val="008F5716"/>
    <w:rsid w:val="008F5840"/>
    <w:rsid w:val="008F5D11"/>
    <w:rsid w:val="008F5E11"/>
    <w:rsid w:val="008F604C"/>
    <w:rsid w:val="008F6330"/>
    <w:rsid w:val="008F657E"/>
    <w:rsid w:val="008F66BD"/>
    <w:rsid w:val="008F6746"/>
    <w:rsid w:val="008F6A1B"/>
    <w:rsid w:val="008F6D24"/>
    <w:rsid w:val="008F6DCC"/>
    <w:rsid w:val="008F6EE6"/>
    <w:rsid w:val="008F6FB4"/>
    <w:rsid w:val="008F70C0"/>
    <w:rsid w:val="008F712F"/>
    <w:rsid w:val="008F72B0"/>
    <w:rsid w:val="008F72C6"/>
    <w:rsid w:val="008F73F3"/>
    <w:rsid w:val="008F78AA"/>
    <w:rsid w:val="008F79A5"/>
    <w:rsid w:val="008F7B1D"/>
    <w:rsid w:val="008F7CFF"/>
    <w:rsid w:val="008F7D13"/>
    <w:rsid w:val="008F7F6D"/>
    <w:rsid w:val="0090012B"/>
    <w:rsid w:val="00900316"/>
    <w:rsid w:val="0090036F"/>
    <w:rsid w:val="009003AA"/>
    <w:rsid w:val="009003D8"/>
    <w:rsid w:val="00900578"/>
    <w:rsid w:val="0090062D"/>
    <w:rsid w:val="009008DF"/>
    <w:rsid w:val="00900A05"/>
    <w:rsid w:val="00900CD2"/>
    <w:rsid w:val="00900D92"/>
    <w:rsid w:val="00900E4F"/>
    <w:rsid w:val="00900FB7"/>
    <w:rsid w:val="00901006"/>
    <w:rsid w:val="00901123"/>
    <w:rsid w:val="00901183"/>
    <w:rsid w:val="00901282"/>
    <w:rsid w:val="009013C1"/>
    <w:rsid w:val="009013DB"/>
    <w:rsid w:val="009014B5"/>
    <w:rsid w:val="00901645"/>
    <w:rsid w:val="00901B49"/>
    <w:rsid w:val="00901B64"/>
    <w:rsid w:val="00901CD6"/>
    <w:rsid w:val="0090228E"/>
    <w:rsid w:val="00902587"/>
    <w:rsid w:val="009026E7"/>
    <w:rsid w:val="00902789"/>
    <w:rsid w:val="0090285F"/>
    <w:rsid w:val="00902893"/>
    <w:rsid w:val="00902B0F"/>
    <w:rsid w:val="00902FCF"/>
    <w:rsid w:val="0090301E"/>
    <w:rsid w:val="0090303B"/>
    <w:rsid w:val="00903184"/>
    <w:rsid w:val="009032C1"/>
    <w:rsid w:val="00903344"/>
    <w:rsid w:val="00903383"/>
    <w:rsid w:val="00903402"/>
    <w:rsid w:val="009035AA"/>
    <w:rsid w:val="00903665"/>
    <w:rsid w:val="0090389F"/>
    <w:rsid w:val="0090390C"/>
    <w:rsid w:val="00903945"/>
    <w:rsid w:val="00903A3C"/>
    <w:rsid w:val="00903AF9"/>
    <w:rsid w:val="00903D5E"/>
    <w:rsid w:val="00903D93"/>
    <w:rsid w:val="00903D9E"/>
    <w:rsid w:val="00903E24"/>
    <w:rsid w:val="009043A0"/>
    <w:rsid w:val="0090442B"/>
    <w:rsid w:val="0090445B"/>
    <w:rsid w:val="00904593"/>
    <w:rsid w:val="00904662"/>
    <w:rsid w:val="009046B8"/>
    <w:rsid w:val="00904871"/>
    <w:rsid w:val="00904A36"/>
    <w:rsid w:val="00904AA2"/>
    <w:rsid w:val="00904AC1"/>
    <w:rsid w:val="00904AF6"/>
    <w:rsid w:val="00904DD1"/>
    <w:rsid w:val="00904EF6"/>
    <w:rsid w:val="00904F72"/>
    <w:rsid w:val="00904F9C"/>
    <w:rsid w:val="0090501B"/>
    <w:rsid w:val="00905920"/>
    <w:rsid w:val="00905969"/>
    <w:rsid w:val="00905BF4"/>
    <w:rsid w:val="00905EB7"/>
    <w:rsid w:val="009060EE"/>
    <w:rsid w:val="00906147"/>
    <w:rsid w:val="00906209"/>
    <w:rsid w:val="0090625F"/>
    <w:rsid w:val="0090635E"/>
    <w:rsid w:val="009067AF"/>
    <w:rsid w:val="0090688B"/>
    <w:rsid w:val="009069A0"/>
    <w:rsid w:val="00906A68"/>
    <w:rsid w:val="00906C29"/>
    <w:rsid w:val="00906C5C"/>
    <w:rsid w:val="00906F36"/>
    <w:rsid w:val="0090731E"/>
    <w:rsid w:val="009073A3"/>
    <w:rsid w:val="0090786A"/>
    <w:rsid w:val="009078C4"/>
    <w:rsid w:val="00907900"/>
    <w:rsid w:val="0090793C"/>
    <w:rsid w:val="00907A20"/>
    <w:rsid w:val="00907CA1"/>
    <w:rsid w:val="00907CA3"/>
    <w:rsid w:val="00907E02"/>
    <w:rsid w:val="00907EBB"/>
    <w:rsid w:val="00907ECB"/>
    <w:rsid w:val="00907EFB"/>
    <w:rsid w:val="00907EFE"/>
    <w:rsid w:val="00907FAA"/>
    <w:rsid w:val="00910103"/>
    <w:rsid w:val="0091015C"/>
    <w:rsid w:val="0091018E"/>
    <w:rsid w:val="009102A2"/>
    <w:rsid w:val="009102DF"/>
    <w:rsid w:val="0091039A"/>
    <w:rsid w:val="00910618"/>
    <w:rsid w:val="00910634"/>
    <w:rsid w:val="00910676"/>
    <w:rsid w:val="009106BD"/>
    <w:rsid w:val="009107A1"/>
    <w:rsid w:val="009107B8"/>
    <w:rsid w:val="0091094E"/>
    <w:rsid w:val="009109EF"/>
    <w:rsid w:val="00910A4F"/>
    <w:rsid w:val="00910A57"/>
    <w:rsid w:val="00910D69"/>
    <w:rsid w:val="00910E8F"/>
    <w:rsid w:val="00910FF6"/>
    <w:rsid w:val="00910FF9"/>
    <w:rsid w:val="00911242"/>
    <w:rsid w:val="00911339"/>
    <w:rsid w:val="009114A3"/>
    <w:rsid w:val="00911888"/>
    <w:rsid w:val="009118F6"/>
    <w:rsid w:val="00911940"/>
    <w:rsid w:val="00911953"/>
    <w:rsid w:val="00911A5F"/>
    <w:rsid w:val="00911AF8"/>
    <w:rsid w:val="00911C64"/>
    <w:rsid w:val="00911D41"/>
    <w:rsid w:val="009120A0"/>
    <w:rsid w:val="00912266"/>
    <w:rsid w:val="009122BD"/>
    <w:rsid w:val="009123BE"/>
    <w:rsid w:val="009124B7"/>
    <w:rsid w:val="00912628"/>
    <w:rsid w:val="0091269B"/>
    <w:rsid w:val="009126F8"/>
    <w:rsid w:val="009126FE"/>
    <w:rsid w:val="00912707"/>
    <w:rsid w:val="009127E5"/>
    <w:rsid w:val="00912C47"/>
    <w:rsid w:val="00912D9A"/>
    <w:rsid w:val="00912F35"/>
    <w:rsid w:val="00912FA6"/>
    <w:rsid w:val="00913021"/>
    <w:rsid w:val="009130D3"/>
    <w:rsid w:val="0091341F"/>
    <w:rsid w:val="00913524"/>
    <w:rsid w:val="0091375E"/>
    <w:rsid w:val="00913771"/>
    <w:rsid w:val="009137BB"/>
    <w:rsid w:val="00913816"/>
    <w:rsid w:val="0091399E"/>
    <w:rsid w:val="009139FF"/>
    <w:rsid w:val="00913B7C"/>
    <w:rsid w:val="00913C5E"/>
    <w:rsid w:val="00913CF1"/>
    <w:rsid w:val="00914154"/>
    <w:rsid w:val="009141DA"/>
    <w:rsid w:val="00914344"/>
    <w:rsid w:val="00914345"/>
    <w:rsid w:val="00914417"/>
    <w:rsid w:val="009144A7"/>
    <w:rsid w:val="00914603"/>
    <w:rsid w:val="009149AE"/>
    <w:rsid w:val="00914AB7"/>
    <w:rsid w:val="00914B2D"/>
    <w:rsid w:val="00914E78"/>
    <w:rsid w:val="00914E8D"/>
    <w:rsid w:val="00914F10"/>
    <w:rsid w:val="009150BB"/>
    <w:rsid w:val="0091513E"/>
    <w:rsid w:val="00915263"/>
    <w:rsid w:val="00915293"/>
    <w:rsid w:val="00915568"/>
    <w:rsid w:val="0091559C"/>
    <w:rsid w:val="00915606"/>
    <w:rsid w:val="009159C8"/>
    <w:rsid w:val="00915AB7"/>
    <w:rsid w:val="00915C07"/>
    <w:rsid w:val="00915C44"/>
    <w:rsid w:val="00915D93"/>
    <w:rsid w:val="00915F6E"/>
    <w:rsid w:val="00916118"/>
    <w:rsid w:val="009164CF"/>
    <w:rsid w:val="0091653F"/>
    <w:rsid w:val="009166D1"/>
    <w:rsid w:val="00916B15"/>
    <w:rsid w:val="00916BA3"/>
    <w:rsid w:val="00916D42"/>
    <w:rsid w:val="00916F22"/>
    <w:rsid w:val="00917074"/>
    <w:rsid w:val="00917085"/>
    <w:rsid w:val="00917148"/>
    <w:rsid w:val="009171B9"/>
    <w:rsid w:val="009172D8"/>
    <w:rsid w:val="00917414"/>
    <w:rsid w:val="0091753D"/>
    <w:rsid w:val="00917615"/>
    <w:rsid w:val="00917701"/>
    <w:rsid w:val="0091775D"/>
    <w:rsid w:val="0091793C"/>
    <w:rsid w:val="00917ACD"/>
    <w:rsid w:val="00917B96"/>
    <w:rsid w:val="00917B9F"/>
    <w:rsid w:val="00917BEC"/>
    <w:rsid w:val="00917CEC"/>
    <w:rsid w:val="00917D4E"/>
    <w:rsid w:val="00917E54"/>
    <w:rsid w:val="00917EAB"/>
    <w:rsid w:val="00917EEF"/>
    <w:rsid w:val="00917F22"/>
    <w:rsid w:val="00917F64"/>
    <w:rsid w:val="00917F85"/>
    <w:rsid w:val="0092007C"/>
    <w:rsid w:val="009201D8"/>
    <w:rsid w:val="00920378"/>
    <w:rsid w:val="0092056A"/>
    <w:rsid w:val="00920597"/>
    <w:rsid w:val="009206AA"/>
    <w:rsid w:val="009207EF"/>
    <w:rsid w:val="009209AA"/>
    <w:rsid w:val="00920B46"/>
    <w:rsid w:val="00920E24"/>
    <w:rsid w:val="00920F1E"/>
    <w:rsid w:val="00921143"/>
    <w:rsid w:val="00921171"/>
    <w:rsid w:val="00921293"/>
    <w:rsid w:val="009212AD"/>
    <w:rsid w:val="00921319"/>
    <w:rsid w:val="009215B2"/>
    <w:rsid w:val="00921600"/>
    <w:rsid w:val="00921A7D"/>
    <w:rsid w:val="00921C00"/>
    <w:rsid w:val="00921CA2"/>
    <w:rsid w:val="00921DA5"/>
    <w:rsid w:val="009222B9"/>
    <w:rsid w:val="009223C3"/>
    <w:rsid w:val="00922522"/>
    <w:rsid w:val="00922A3F"/>
    <w:rsid w:val="00922B42"/>
    <w:rsid w:val="00922E74"/>
    <w:rsid w:val="00922FBD"/>
    <w:rsid w:val="00922FD7"/>
    <w:rsid w:val="00923063"/>
    <w:rsid w:val="0092320B"/>
    <w:rsid w:val="009232C6"/>
    <w:rsid w:val="00923348"/>
    <w:rsid w:val="00923743"/>
    <w:rsid w:val="00923870"/>
    <w:rsid w:val="00923A2D"/>
    <w:rsid w:val="00923B07"/>
    <w:rsid w:val="00923D22"/>
    <w:rsid w:val="00923D35"/>
    <w:rsid w:val="00924094"/>
    <w:rsid w:val="009240F0"/>
    <w:rsid w:val="009241E2"/>
    <w:rsid w:val="0092456E"/>
    <w:rsid w:val="0092478E"/>
    <w:rsid w:val="00924851"/>
    <w:rsid w:val="009251DD"/>
    <w:rsid w:val="00925328"/>
    <w:rsid w:val="009253E4"/>
    <w:rsid w:val="009253F6"/>
    <w:rsid w:val="009254B8"/>
    <w:rsid w:val="009255C4"/>
    <w:rsid w:val="009255FE"/>
    <w:rsid w:val="0092574D"/>
    <w:rsid w:val="009257F3"/>
    <w:rsid w:val="009259FE"/>
    <w:rsid w:val="00925AD6"/>
    <w:rsid w:val="00925C04"/>
    <w:rsid w:val="00925E7F"/>
    <w:rsid w:val="00926054"/>
    <w:rsid w:val="009263AD"/>
    <w:rsid w:val="009265CC"/>
    <w:rsid w:val="009266B6"/>
    <w:rsid w:val="009267C7"/>
    <w:rsid w:val="00926862"/>
    <w:rsid w:val="00926942"/>
    <w:rsid w:val="00926C8E"/>
    <w:rsid w:val="00926E49"/>
    <w:rsid w:val="00926F19"/>
    <w:rsid w:val="009270F2"/>
    <w:rsid w:val="0092711C"/>
    <w:rsid w:val="00927350"/>
    <w:rsid w:val="0092742E"/>
    <w:rsid w:val="0092745F"/>
    <w:rsid w:val="009274E4"/>
    <w:rsid w:val="0092752E"/>
    <w:rsid w:val="0092759D"/>
    <w:rsid w:val="009275E0"/>
    <w:rsid w:val="00927605"/>
    <w:rsid w:val="00927606"/>
    <w:rsid w:val="0092764E"/>
    <w:rsid w:val="00927836"/>
    <w:rsid w:val="00927A62"/>
    <w:rsid w:val="00927D79"/>
    <w:rsid w:val="009300EF"/>
    <w:rsid w:val="00930116"/>
    <w:rsid w:val="00930129"/>
    <w:rsid w:val="0093040A"/>
    <w:rsid w:val="00930435"/>
    <w:rsid w:val="00930577"/>
    <w:rsid w:val="0093070D"/>
    <w:rsid w:val="0093079A"/>
    <w:rsid w:val="00930994"/>
    <w:rsid w:val="00930A29"/>
    <w:rsid w:val="00930B02"/>
    <w:rsid w:val="00930C2C"/>
    <w:rsid w:val="00930D62"/>
    <w:rsid w:val="009312FE"/>
    <w:rsid w:val="009313D0"/>
    <w:rsid w:val="0093196F"/>
    <w:rsid w:val="00931980"/>
    <w:rsid w:val="00931B14"/>
    <w:rsid w:val="00931B90"/>
    <w:rsid w:val="00931C3D"/>
    <w:rsid w:val="00931DFC"/>
    <w:rsid w:val="00931E26"/>
    <w:rsid w:val="00931EE3"/>
    <w:rsid w:val="00931EFE"/>
    <w:rsid w:val="00931F12"/>
    <w:rsid w:val="00931FB8"/>
    <w:rsid w:val="0093224A"/>
    <w:rsid w:val="009324FF"/>
    <w:rsid w:val="009326AC"/>
    <w:rsid w:val="009326B5"/>
    <w:rsid w:val="009327E9"/>
    <w:rsid w:val="009329A8"/>
    <w:rsid w:val="00932A37"/>
    <w:rsid w:val="00932B05"/>
    <w:rsid w:val="00932B1F"/>
    <w:rsid w:val="00932B71"/>
    <w:rsid w:val="00932BF8"/>
    <w:rsid w:val="00932F11"/>
    <w:rsid w:val="00932F83"/>
    <w:rsid w:val="0093304D"/>
    <w:rsid w:val="009331F4"/>
    <w:rsid w:val="00933206"/>
    <w:rsid w:val="009333A6"/>
    <w:rsid w:val="009336F1"/>
    <w:rsid w:val="00933714"/>
    <w:rsid w:val="00933A78"/>
    <w:rsid w:val="00933C29"/>
    <w:rsid w:val="00934065"/>
    <w:rsid w:val="00934182"/>
    <w:rsid w:val="009344D7"/>
    <w:rsid w:val="00934561"/>
    <w:rsid w:val="00934579"/>
    <w:rsid w:val="00934691"/>
    <w:rsid w:val="009346B1"/>
    <w:rsid w:val="00934977"/>
    <w:rsid w:val="009349F7"/>
    <w:rsid w:val="00934A7E"/>
    <w:rsid w:val="00934ADC"/>
    <w:rsid w:val="00934B31"/>
    <w:rsid w:val="00934C21"/>
    <w:rsid w:val="00934E81"/>
    <w:rsid w:val="00935011"/>
    <w:rsid w:val="00935060"/>
    <w:rsid w:val="009352BE"/>
    <w:rsid w:val="009353F9"/>
    <w:rsid w:val="009356F1"/>
    <w:rsid w:val="009359A7"/>
    <w:rsid w:val="00935AE0"/>
    <w:rsid w:val="00935B69"/>
    <w:rsid w:val="00935BD1"/>
    <w:rsid w:val="00935D7C"/>
    <w:rsid w:val="00935D87"/>
    <w:rsid w:val="00935E96"/>
    <w:rsid w:val="00935FE5"/>
    <w:rsid w:val="00936106"/>
    <w:rsid w:val="009363ED"/>
    <w:rsid w:val="00936B95"/>
    <w:rsid w:val="00936BBA"/>
    <w:rsid w:val="00937314"/>
    <w:rsid w:val="00937469"/>
    <w:rsid w:val="0093755A"/>
    <w:rsid w:val="0093769C"/>
    <w:rsid w:val="009377F8"/>
    <w:rsid w:val="00937C0B"/>
    <w:rsid w:val="009402B2"/>
    <w:rsid w:val="009403F7"/>
    <w:rsid w:val="0094042C"/>
    <w:rsid w:val="00940465"/>
    <w:rsid w:val="0094053C"/>
    <w:rsid w:val="009405C9"/>
    <w:rsid w:val="00940612"/>
    <w:rsid w:val="009406C1"/>
    <w:rsid w:val="00940AAD"/>
    <w:rsid w:val="00940C41"/>
    <w:rsid w:val="0094105F"/>
    <w:rsid w:val="009410B2"/>
    <w:rsid w:val="009411A5"/>
    <w:rsid w:val="009412E8"/>
    <w:rsid w:val="00941307"/>
    <w:rsid w:val="0094136B"/>
    <w:rsid w:val="0094164C"/>
    <w:rsid w:val="00941690"/>
    <w:rsid w:val="00941A10"/>
    <w:rsid w:val="00941AAF"/>
    <w:rsid w:val="00941B31"/>
    <w:rsid w:val="00941B3D"/>
    <w:rsid w:val="00941EFC"/>
    <w:rsid w:val="00941F7D"/>
    <w:rsid w:val="009420ED"/>
    <w:rsid w:val="009422BD"/>
    <w:rsid w:val="009422F6"/>
    <w:rsid w:val="00942354"/>
    <w:rsid w:val="00942624"/>
    <w:rsid w:val="00942BDE"/>
    <w:rsid w:val="00942D98"/>
    <w:rsid w:val="00942DCB"/>
    <w:rsid w:val="00942EED"/>
    <w:rsid w:val="00942EF0"/>
    <w:rsid w:val="00942F09"/>
    <w:rsid w:val="00942FB0"/>
    <w:rsid w:val="00943753"/>
    <w:rsid w:val="00943941"/>
    <w:rsid w:val="00943E64"/>
    <w:rsid w:val="009440D8"/>
    <w:rsid w:val="00944146"/>
    <w:rsid w:val="0094422D"/>
    <w:rsid w:val="0094441F"/>
    <w:rsid w:val="00944770"/>
    <w:rsid w:val="00944857"/>
    <w:rsid w:val="009448CE"/>
    <w:rsid w:val="009449B4"/>
    <w:rsid w:val="009449DD"/>
    <w:rsid w:val="00944B0C"/>
    <w:rsid w:val="00944BED"/>
    <w:rsid w:val="00944D6E"/>
    <w:rsid w:val="00944FAB"/>
    <w:rsid w:val="009453AC"/>
    <w:rsid w:val="00945510"/>
    <w:rsid w:val="009455CD"/>
    <w:rsid w:val="0094592E"/>
    <w:rsid w:val="00945A6C"/>
    <w:rsid w:val="00945F81"/>
    <w:rsid w:val="00945FC5"/>
    <w:rsid w:val="00946151"/>
    <w:rsid w:val="00946555"/>
    <w:rsid w:val="009465A9"/>
    <w:rsid w:val="009465F8"/>
    <w:rsid w:val="00946678"/>
    <w:rsid w:val="00946755"/>
    <w:rsid w:val="00946B10"/>
    <w:rsid w:val="00946BF4"/>
    <w:rsid w:val="00946C05"/>
    <w:rsid w:val="00946EE6"/>
    <w:rsid w:val="00947154"/>
    <w:rsid w:val="00947368"/>
    <w:rsid w:val="00947562"/>
    <w:rsid w:val="009475EE"/>
    <w:rsid w:val="00947619"/>
    <w:rsid w:val="009476E6"/>
    <w:rsid w:val="00947B02"/>
    <w:rsid w:val="00947C06"/>
    <w:rsid w:val="00947D9F"/>
    <w:rsid w:val="00947DA9"/>
    <w:rsid w:val="00947E7D"/>
    <w:rsid w:val="00950029"/>
    <w:rsid w:val="0095008B"/>
    <w:rsid w:val="00950150"/>
    <w:rsid w:val="0095019E"/>
    <w:rsid w:val="009505FF"/>
    <w:rsid w:val="00950653"/>
    <w:rsid w:val="0095073F"/>
    <w:rsid w:val="0095085A"/>
    <w:rsid w:val="00950AEC"/>
    <w:rsid w:val="00950C69"/>
    <w:rsid w:val="00950F39"/>
    <w:rsid w:val="00950F9F"/>
    <w:rsid w:val="00950FAF"/>
    <w:rsid w:val="00950FB4"/>
    <w:rsid w:val="0095108B"/>
    <w:rsid w:val="00951187"/>
    <w:rsid w:val="0095127F"/>
    <w:rsid w:val="009513A8"/>
    <w:rsid w:val="00951423"/>
    <w:rsid w:val="0095149E"/>
    <w:rsid w:val="00951848"/>
    <w:rsid w:val="00951976"/>
    <w:rsid w:val="00951A88"/>
    <w:rsid w:val="00951C7E"/>
    <w:rsid w:val="00951D79"/>
    <w:rsid w:val="00951EB2"/>
    <w:rsid w:val="0095216F"/>
    <w:rsid w:val="009522BB"/>
    <w:rsid w:val="00952380"/>
    <w:rsid w:val="00952537"/>
    <w:rsid w:val="009526E1"/>
    <w:rsid w:val="009527D4"/>
    <w:rsid w:val="00952899"/>
    <w:rsid w:val="0095291D"/>
    <w:rsid w:val="00952B09"/>
    <w:rsid w:val="00952C4A"/>
    <w:rsid w:val="00952C82"/>
    <w:rsid w:val="00952D42"/>
    <w:rsid w:val="00952DBC"/>
    <w:rsid w:val="00952FAE"/>
    <w:rsid w:val="00952FD1"/>
    <w:rsid w:val="00953161"/>
    <w:rsid w:val="00953217"/>
    <w:rsid w:val="0095321F"/>
    <w:rsid w:val="009534EB"/>
    <w:rsid w:val="00953555"/>
    <w:rsid w:val="00953680"/>
    <w:rsid w:val="0095394A"/>
    <w:rsid w:val="00953C9C"/>
    <w:rsid w:val="00953CC3"/>
    <w:rsid w:val="00954388"/>
    <w:rsid w:val="00954762"/>
    <w:rsid w:val="0095478D"/>
    <w:rsid w:val="00954839"/>
    <w:rsid w:val="009549A4"/>
    <w:rsid w:val="00954A21"/>
    <w:rsid w:val="00954A50"/>
    <w:rsid w:val="00954BD0"/>
    <w:rsid w:val="00954CE5"/>
    <w:rsid w:val="00954D6D"/>
    <w:rsid w:val="00954F10"/>
    <w:rsid w:val="00955135"/>
    <w:rsid w:val="009551FF"/>
    <w:rsid w:val="009553C5"/>
    <w:rsid w:val="009554A4"/>
    <w:rsid w:val="0095564F"/>
    <w:rsid w:val="009557D7"/>
    <w:rsid w:val="009558BC"/>
    <w:rsid w:val="009558C0"/>
    <w:rsid w:val="00955C7B"/>
    <w:rsid w:val="00955D3C"/>
    <w:rsid w:val="00955D7F"/>
    <w:rsid w:val="00955E1E"/>
    <w:rsid w:val="00955E9E"/>
    <w:rsid w:val="00955ECD"/>
    <w:rsid w:val="0095620C"/>
    <w:rsid w:val="0095623F"/>
    <w:rsid w:val="009564A7"/>
    <w:rsid w:val="0095661F"/>
    <w:rsid w:val="00956723"/>
    <w:rsid w:val="00956848"/>
    <w:rsid w:val="00956C55"/>
    <w:rsid w:val="00956C98"/>
    <w:rsid w:val="00956F94"/>
    <w:rsid w:val="00956FAB"/>
    <w:rsid w:val="00957206"/>
    <w:rsid w:val="0095721B"/>
    <w:rsid w:val="00957266"/>
    <w:rsid w:val="00957277"/>
    <w:rsid w:val="0095744B"/>
    <w:rsid w:val="009575AB"/>
    <w:rsid w:val="00957750"/>
    <w:rsid w:val="00957CC2"/>
    <w:rsid w:val="00957DCA"/>
    <w:rsid w:val="00957EE3"/>
    <w:rsid w:val="00957FAE"/>
    <w:rsid w:val="00957FF9"/>
    <w:rsid w:val="00960270"/>
    <w:rsid w:val="009602D7"/>
    <w:rsid w:val="00960368"/>
    <w:rsid w:val="0096058B"/>
    <w:rsid w:val="00960916"/>
    <w:rsid w:val="009609B8"/>
    <w:rsid w:val="00960A3A"/>
    <w:rsid w:val="00960BD8"/>
    <w:rsid w:val="00960C6D"/>
    <w:rsid w:val="00960CB3"/>
    <w:rsid w:val="00960E16"/>
    <w:rsid w:val="0096110F"/>
    <w:rsid w:val="009613CB"/>
    <w:rsid w:val="009614CA"/>
    <w:rsid w:val="009615A8"/>
    <w:rsid w:val="00961648"/>
    <w:rsid w:val="00961895"/>
    <w:rsid w:val="00961899"/>
    <w:rsid w:val="0096190B"/>
    <w:rsid w:val="009619DE"/>
    <w:rsid w:val="00961D16"/>
    <w:rsid w:val="00961D64"/>
    <w:rsid w:val="00961DA9"/>
    <w:rsid w:val="00962062"/>
    <w:rsid w:val="009621C9"/>
    <w:rsid w:val="009621E4"/>
    <w:rsid w:val="00962436"/>
    <w:rsid w:val="009624EA"/>
    <w:rsid w:val="00962572"/>
    <w:rsid w:val="0096265C"/>
    <w:rsid w:val="00962982"/>
    <w:rsid w:val="009629BC"/>
    <w:rsid w:val="00962A1D"/>
    <w:rsid w:val="00962A67"/>
    <w:rsid w:val="00962AF5"/>
    <w:rsid w:val="00962B8D"/>
    <w:rsid w:val="00962BC5"/>
    <w:rsid w:val="00962BC6"/>
    <w:rsid w:val="00962C3F"/>
    <w:rsid w:val="00962CEF"/>
    <w:rsid w:val="00962DCD"/>
    <w:rsid w:val="00962DFA"/>
    <w:rsid w:val="00962FD9"/>
    <w:rsid w:val="009631B7"/>
    <w:rsid w:val="009632F9"/>
    <w:rsid w:val="009633B4"/>
    <w:rsid w:val="009635A1"/>
    <w:rsid w:val="009636C3"/>
    <w:rsid w:val="00963839"/>
    <w:rsid w:val="009638CB"/>
    <w:rsid w:val="00963978"/>
    <w:rsid w:val="00963AE2"/>
    <w:rsid w:val="00963F99"/>
    <w:rsid w:val="009642DE"/>
    <w:rsid w:val="009642ED"/>
    <w:rsid w:val="00964319"/>
    <w:rsid w:val="00964423"/>
    <w:rsid w:val="009647AC"/>
    <w:rsid w:val="009649BF"/>
    <w:rsid w:val="00964A02"/>
    <w:rsid w:val="00964A21"/>
    <w:rsid w:val="00964B12"/>
    <w:rsid w:val="00964B95"/>
    <w:rsid w:val="00964CAA"/>
    <w:rsid w:val="00965351"/>
    <w:rsid w:val="00965446"/>
    <w:rsid w:val="00965484"/>
    <w:rsid w:val="00965546"/>
    <w:rsid w:val="00965807"/>
    <w:rsid w:val="009659E9"/>
    <w:rsid w:val="009659F9"/>
    <w:rsid w:val="00965A5B"/>
    <w:rsid w:val="00965ADB"/>
    <w:rsid w:val="00965AFD"/>
    <w:rsid w:val="00965D5B"/>
    <w:rsid w:val="009661E7"/>
    <w:rsid w:val="0096631B"/>
    <w:rsid w:val="00966343"/>
    <w:rsid w:val="00966655"/>
    <w:rsid w:val="00966831"/>
    <w:rsid w:val="009668E3"/>
    <w:rsid w:val="00966A37"/>
    <w:rsid w:val="00966AC3"/>
    <w:rsid w:val="00966B0B"/>
    <w:rsid w:val="00966B9E"/>
    <w:rsid w:val="00966C30"/>
    <w:rsid w:val="00966C49"/>
    <w:rsid w:val="00966FA2"/>
    <w:rsid w:val="009670A7"/>
    <w:rsid w:val="009670D3"/>
    <w:rsid w:val="00967168"/>
    <w:rsid w:val="00967244"/>
    <w:rsid w:val="0096736F"/>
    <w:rsid w:val="009673D9"/>
    <w:rsid w:val="009674DD"/>
    <w:rsid w:val="00967506"/>
    <w:rsid w:val="00967552"/>
    <w:rsid w:val="0096763C"/>
    <w:rsid w:val="00967763"/>
    <w:rsid w:val="00967816"/>
    <w:rsid w:val="00967836"/>
    <w:rsid w:val="009679D4"/>
    <w:rsid w:val="00967A7C"/>
    <w:rsid w:val="00967CCE"/>
    <w:rsid w:val="00967CDF"/>
    <w:rsid w:val="00967F0F"/>
    <w:rsid w:val="00967FCF"/>
    <w:rsid w:val="00970398"/>
    <w:rsid w:val="00970420"/>
    <w:rsid w:val="0097052A"/>
    <w:rsid w:val="0097068B"/>
    <w:rsid w:val="00970D98"/>
    <w:rsid w:val="00970DCD"/>
    <w:rsid w:val="0097101D"/>
    <w:rsid w:val="00971029"/>
    <w:rsid w:val="009710C1"/>
    <w:rsid w:val="00971129"/>
    <w:rsid w:val="00971421"/>
    <w:rsid w:val="009714F7"/>
    <w:rsid w:val="00971830"/>
    <w:rsid w:val="00971870"/>
    <w:rsid w:val="00971925"/>
    <w:rsid w:val="00971948"/>
    <w:rsid w:val="0097196A"/>
    <w:rsid w:val="00971BFA"/>
    <w:rsid w:val="00971DE0"/>
    <w:rsid w:val="00971E8D"/>
    <w:rsid w:val="00971F54"/>
    <w:rsid w:val="0097221F"/>
    <w:rsid w:val="00972440"/>
    <w:rsid w:val="0097249C"/>
    <w:rsid w:val="00972692"/>
    <w:rsid w:val="009727F5"/>
    <w:rsid w:val="00972865"/>
    <w:rsid w:val="009729B6"/>
    <w:rsid w:val="00972B4D"/>
    <w:rsid w:val="00972E43"/>
    <w:rsid w:val="00972F9A"/>
    <w:rsid w:val="00973007"/>
    <w:rsid w:val="009733E5"/>
    <w:rsid w:val="00973408"/>
    <w:rsid w:val="00973422"/>
    <w:rsid w:val="009734C3"/>
    <w:rsid w:val="009734F6"/>
    <w:rsid w:val="0097351A"/>
    <w:rsid w:val="00973870"/>
    <w:rsid w:val="00973AD1"/>
    <w:rsid w:val="00973D21"/>
    <w:rsid w:val="00973E0F"/>
    <w:rsid w:val="009740C0"/>
    <w:rsid w:val="0097427D"/>
    <w:rsid w:val="00974637"/>
    <w:rsid w:val="00974B63"/>
    <w:rsid w:val="00974BC2"/>
    <w:rsid w:val="00974CDD"/>
    <w:rsid w:val="00974D5C"/>
    <w:rsid w:val="00974F6E"/>
    <w:rsid w:val="00974FD1"/>
    <w:rsid w:val="009750B3"/>
    <w:rsid w:val="0097520A"/>
    <w:rsid w:val="0097523E"/>
    <w:rsid w:val="0097526C"/>
    <w:rsid w:val="00975299"/>
    <w:rsid w:val="00975392"/>
    <w:rsid w:val="0097541C"/>
    <w:rsid w:val="0097549F"/>
    <w:rsid w:val="009758DE"/>
    <w:rsid w:val="00975B3E"/>
    <w:rsid w:val="00975C0B"/>
    <w:rsid w:val="00975CDF"/>
    <w:rsid w:val="00975DF4"/>
    <w:rsid w:val="00975F05"/>
    <w:rsid w:val="00975F39"/>
    <w:rsid w:val="00975FC6"/>
    <w:rsid w:val="0097605B"/>
    <w:rsid w:val="0097608F"/>
    <w:rsid w:val="009762B6"/>
    <w:rsid w:val="0097634E"/>
    <w:rsid w:val="009765DA"/>
    <w:rsid w:val="009769F8"/>
    <w:rsid w:val="00976BF3"/>
    <w:rsid w:val="00976CDD"/>
    <w:rsid w:val="0097725C"/>
    <w:rsid w:val="009772DD"/>
    <w:rsid w:val="009772F7"/>
    <w:rsid w:val="00977353"/>
    <w:rsid w:val="009773CB"/>
    <w:rsid w:val="00977682"/>
    <w:rsid w:val="009776CB"/>
    <w:rsid w:val="00977710"/>
    <w:rsid w:val="009779F7"/>
    <w:rsid w:val="00977B54"/>
    <w:rsid w:val="00977D84"/>
    <w:rsid w:val="00977F49"/>
    <w:rsid w:val="00977F68"/>
    <w:rsid w:val="009801C4"/>
    <w:rsid w:val="0098029A"/>
    <w:rsid w:val="009804A0"/>
    <w:rsid w:val="009804D0"/>
    <w:rsid w:val="00980695"/>
    <w:rsid w:val="00980699"/>
    <w:rsid w:val="00980701"/>
    <w:rsid w:val="0098081A"/>
    <w:rsid w:val="00980919"/>
    <w:rsid w:val="00980C1A"/>
    <w:rsid w:val="00981002"/>
    <w:rsid w:val="00981062"/>
    <w:rsid w:val="00981091"/>
    <w:rsid w:val="00981280"/>
    <w:rsid w:val="00981306"/>
    <w:rsid w:val="009815B8"/>
    <w:rsid w:val="00981737"/>
    <w:rsid w:val="00981982"/>
    <w:rsid w:val="00981A19"/>
    <w:rsid w:val="00981AC0"/>
    <w:rsid w:val="00981B70"/>
    <w:rsid w:val="00981B7E"/>
    <w:rsid w:val="00981C52"/>
    <w:rsid w:val="00981F15"/>
    <w:rsid w:val="00981FD1"/>
    <w:rsid w:val="0098202A"/>
    <w:rsid w:val="0098211A"/>
    <w:rsid w:val="00982444"/>
    <w:rsid w:val="00982538"/>
    <w:rsid w:val="009825CF"/>
    <w:rsid w:val="0098274A"/>
    <w:rsid w:val="009828F0"/>
    <w:rsid w:val="009828FB"/>
    <w:rsid w:val="00982B9B"/>
    <w:rsid w:val="00982C5E"/>
    <w:rsid w:val="00982D6C"/>
    <w:rsid w:val="00982E77"/>
    <w:rsid w:val="00982FF7"/>
    <w:rsid w:val="0098305A"/>
    <w:rsid w:val="0098330B"/>
    <w:rsid w:val="0098341C"/>
    <w:rsid w:val="00983596"/>
    <w:rsid w:val="00983687"/>
    <w:rsid w:val="0098391E"/>
    <w:rsid w:val="0098391F"/>
    <w:rsid w:val="00983A0D"/>
    <w:rsid w:val="00983A87"/>
    <w:rsid w:val="00983B81"/>
    <w:rsid w:val="00983BD4"/>
    <w:rsid w:val="00983C3D"/>
    <w:rsid w:val="00983CA1"/>
    <w:rsid w:val="009840CD"/>
    <w:rsid w:val="009842DA"/>
    <w:rsid w:val="009846BF"/>
    <w:rsid w:val="0098497E"/>
    <w:rsid w:val="00984A0A"/>
    <w:rsid w:val="00984AA1"/>
    <w:rsid w:val="00984BD8"/>
    <w:rsid w:val="00984DBE"/>
    <w:rsid w:val="00984DE8"/>
    <w:rsid w:val="00984F30"/>
    <w:rsid w:val="00984F7B"/>
    <w:rsid w:val="00985088"/>
    <w:rsid w:val="00985194"/>
    <w:rsid w:val="009852A8"/>
    <w:rsid w:val="00985378"/>
    <w:rsid w:val="00985705"/>
    <w:rsid w:val="009857B3"/>
    <w:rsid w:val="009857FC"/>
    <w:rsid w:val="009859B4"/>
    <w:rsid w:val="00985B01"/>
    <w:rsid w:val="00985D97"/>
    <w:rsid w:val="00985E31"/>
    <w:rsid w:val="00985E8B"/>
    <w:rsid w:val="00985EF5"/>
    <w:rsid w:val="00985F20"/>
    <w:rsid w:val="00985FB5"/>
    <w:rsid w:val="00986001"/>
    <w:rsid w:val="0098611B"/>
    <w:rsid w:val="009862F3"/>
    <w:rsid w:val="0098646C"/>
    <w:rsid w:val="009864DC"/>
    <w:rsid w:val="0098657F"/>
    <w:rsid w:val="009865D2"/>
    <w:rsid w:val="009866C7"/>
    <w:rsid w:val="009868FB"/>
    <w:rsid w:val="00986AE5"/>
    <w:rsid w:val="00986B0C"/>
    <w:rsid w:val="00986E76"/>
    <w:rsid w:val="00986FD1"/>
    <w:rsid w:val="009870A1"/>
    <w:rsid w:val="009870F7"/>
    <w:rsid w:val="009870FC"/>
    <w:rsid w:val="009876FF"/>
    <w:rsid w:val="0098781E"/>
    <w:rsid w:val="0098798F"/>
    <w:rsid w:val="00987D20"/>
    <w:rsid w:val="00987FD5"/>
    <w:rsid w:val="00990160"/>
    <w:rsid w:val="00990A08"/>
    <w:rsid w:val="00990AFD"/>
    <w:rsid w:val="00990D0F"/>
    <w:rsid w:val="00990DDE"/>
    <w:rsid w:val="00990E36"/>
    <w:rsid w:val="00990F7E"/>
    <w:rsid w:val="00990FA0"/>
    <w:rsid w:val="009911DA"/>
    <w:rsid w:val="0099144B"/>
    <w:rsid w:val="009914EC"/>
    <w:rsid w:val="00991587"/>
    <w:rsid w:val="009915A8"/>
    <w:rsid w:val="00991732"/>
    <w:rsid w:val="00991733"/>
    <w:rsid w:val="00991B5E"/>
    <w:rsid w:val="00991CD4"/>
    <w:rsid w:val="00991DB6"/>
    <w:rsid w:val="00991E26"/>
    <w:rsid w:val="00991F34"/>
    <w:rsid w:val="00991FF3"/>
    <w:rsid w:val="00992040"/>
    <w:rsid w:val="0099211B"/>
    <w:rsid w:val="0099221E"/>
    <w:rsid w:val="00992554"/>
    <w:rsid w:val="0099263D"/>
    <w:rsid w:val="0099284F"/>
    <w:rsid w:val="00992960"/>
    <w:rsid w:val="00992AC6"/>
    <w:rsid w:val="00992C3D"/>
    <w:rsid w:val="00992D3E"/>
    <w:rsid w:val="00992EE4"/>
    <w:rsid w:val="00992FD7"/>
    <w:rsid w:val="009931BA"/>
    <w:rsid w:val="0099353D"/>
    <w:rsid w:val="009936F9"/>
    <w:rsid w:val="00993703"/>
    <w:rsid w:val="009937C6"/>
    <w:rsid w:val="00993D0D"/>
    <w:rsid w:val="00993E4F"/>
    <w:rsid w:val="00993E7A"/>
    <w:rsid w:val="00994080"/>
    <w:rsid w:val="00994462"/>
    <w:rsid w:val="009947C8"/>
    <w:rsid w:val="0099489E"/>
    <w:rsid w:val="00994A30"/>
    <w:rsid w:val="00994A4B"/>
    <w:rsid w:val="00994AB4"/>
    <w:rsid w:val="00994B73"/>
    <w:rsid w:val="00994B86"/>
    <w:rsid w:val="00994C3B"/>
    <w:rsid w:val="00994D34"/>
    <w:rsid w:val="00994DA0"/>
    <w:rsid w:val="00994FE9"/>
    <w:rsid w:val="0099501A"/>
    <w:rsid w:val="00995259"/>
    <w:rsid w:val="009952BA"/>
    <w:rsid w:val="009952D5"/>
    <w:rsid w:val="009952F4"/>
    <w:rsid w:val="00995312"/>
    <w:rsid w:val="009956FD"/>
    <w:rsid w:val="00995896"/>
    <w:rsid w:val="00995AB2"/>
    <w:rsid w:val="00996053"/>
    <w:rsid w:val="00996260"/>
    <w:rsid w:val="00996561"/>
    <w:rsid w:val="00996621"/>
    <w:rsid w:val="009967C5"/>
    <w:rsid w:val="00996908"/>
    <w:rsid w:val="00996A11"/>
    <w:rsid w:val="00996DBA"/>
    <w:rsid w:val="00996F34"/>
    <w:rsid w:val="00997032"/>
    <w:rsid w:val="00997119"/>
    <w:rsid w:val="009974D4"/>
    <w:rsid w:val="0099751A"/>
    <w:rsid w:val="0099793C"/>
    <w:rsid w:val="00997A75"/>
    <w:rsid w:val="00997B14"/>
    <w:rsid w:val="00997B1D"/>
    <w:rsid w:val="00997B2D"/>
    <w:rsid w:val="00997C52"/>
    <w:rsid w:val="00997C6E"/>
    <w:rsid w:val="00997DC9"/>
    <w:rsid w:val="009A00B7"/>
    <w:rsid w:val="009A02AC"/>
    <w:rsid w:val="009A040B"/>
    <w:rsid w:val="009A05B1"/>
    <w:rsid w:val="009A065D"/>
    <w:rsid w:val="009A08A3"/>
    <w:rsid w:val="009A0C3C"/>
    <w:rsid w:val="009A0C54"/>
    <w:rsid w:val="009A0C5D"/>
    <w:rsid w:val="009A0D7F"/>
    <w:rsid w:val="009A0E7B"/>
    <w:rsid w:val="009A101C"/>
    <w:rsid w:val="009A139B"/>
    <w:rsid w:val="009A13AD"/>
    <w:rsid w:val="009A1597"/>
    <w:rsid w:val="009A170D"/>
    <w:rsid w:val="009A1BAA"/>
    <w:rsid w:val="009A1DA9"/>
    <w:rsid w:val="009A20BE"/>
    <w:rsid w:val="009A20DC"/>
    <w:rsid w:val="009A2142"/>
    <w:rsid w:val="009A251B"/>
    <w:rsid w:val="009A257A"/>
    <w:rsid w:val="009A25B9"/>
    <w:rsid w:val="009A262F"/>
    <w:rsid w:val="009A29AD"/>
    <w:rsid w:val="009A2A47"/>
    <w:rsid w:val="009A2BBC"/>
    <w:rsid w:val="009A2C20"/>
    <w:rsid w:val="009A2C4B"/>
    <w:rsid w:val="009A2CF6"/>
    <w:rsid w:val="009A2D54"/>
    <w:rsid w:val="009A2F0C"/>
    <w:rsid w:val="009A301A"/>
    <w:rsid w:val="009A338D"/>
    <w:rsid w:val="009A3612"/>
    <w:rsid w:val="009A3AD2"/>
    <w:rsid w:val="009A3BD9"/>
    <w:rsid w:val="009A3CF8"/>
    <w:rsid w:val="009A3D80"/>
    <w:rsid w:val="009A3D97"/>
    <w:rsid w:val="009A4007"/>
    <w:rsid w:val="009A40B4"/>
    <w:rsid w:val="009A419D"/>
    <w:rsid w:val="009A41A7"/>
    <w:rsid w:val="009A41BD"/>
    <w:rsid w:val="009A4253"/>
    <w:rsid w:val="009A463C"/>
    <w:rsid w:val="009A4655"/>
    <w:rsid w:val="009A4763"/>
    <w:rsid w:val="009A4870"/>
    <w:rsid w:val="009A48A8"/>
    <w:rsid w:val="009A48CB"/>
    <w:rsid w:val="009A4B58"/>
    <w:rsid w:val="009A4C1E"/>
    <w:rsid w:val="009A4DAC"/>
    <w:rsid w:val="009A4F47"/>
    <w:rsid w:val="009A50D1"/>
    <w:rsid w:val="009A5260"/>
    <w:rsid w:val="009A531C"/>
    <w:rsid w:val="009A532F"/>
    <w:rsid w:val="009A558C"/>
    <w:rsid w:val="009A55B6"/>
    <w:rsid w:val="009A580A"/>
    <w:rsid w:val="009A5812"/>
    <w:rsid w:val="009A59E8"/>
    <w:rsid w:val="009A5CC3"/>
    <w:rsid w:val="009A5FE3"/>
    <w:rsid w:val="009A613E"/>
    <w:rsid w:val="009A6686"/>
    <w:rsid w:val="009A6803"/>
    <w:rsid w:val="009A68BD"/>
    <w:rsid w:val="009A6A65"/>
    <w:rsid w:val="009A6C5A"/>
    <w:rsid w:val="009A6C9F"/>
    <w:rsid w:val="009A6CC1"/>
    <w:rsid w:val="009A6D8C"/>
    <w:rsid w:val="009A6F61"/>
    <w:rsid w:val="009A6F9B"/>
    <w:rsid w:val="009A776E"/>
    <w:rsid w:val="009A78FE"/>
    <w:rsid w:val="009A7A04"/>
    <w:rsid w:val="009A7A4A"/>
    <w:rsid w:val="009A7B1B"/>
    <w:rsid w:val="009A7CC8"/>
    <w:rsid w:val="009A7DD5"/>
    <w:rsid w:val="009A7DE8"/>
    <w:rsid w:val="009A7E44"/>
    <w:rsid w:val="009A7F0E"/>
    <w:rsid w:val="009A7F50"/>
    <w:rsid w:val="009B00DC"/>
    <w:rsid w:val="009B00EC"/>
    <w:rsid w:val="009B027F"/>
    <w:rsid w:val="009B02DE"/>
    <w:rsid w:val="009B047E"/>
    <w:rsid w:val="009B04E1"/>
    <w:rsid w:val="009B0512"/>
    <w:rsid w:val="009B0549"/>
    <w:rsid w:val="009B0579"/>
    <w:rsid w:val="009B05BB"/>
    <w:rsid w:val="009B09AA"/>
    <w:rsid w:val="009B0A7C"/>
    <w:rsid w:val="009B0C09"/>
    <w:rsid w:val="009B0C9D"/>
    <w:rsid w:val="009B0CB4"/>
    <w:rsid w:val="009B0CD4"/>
    <w:rsid w:val="009B0E60"/>
    <w:rsid w:val="009B0E6D"/>
    <w:rsid w:val="009B0E8F"/>
    <w:rsid w:val="009B0F9D"/>
    <w:rsid w:val="009B11F2"/>
    <w:rsid w:val="009B13C6"/>
    <w:rsid w:val="009B142C"/>
    <w:rsid w:val="009B162A"/>
    <w:rsid w:val="009B167D"/>
    <w:rsid w:val="009B17B7"/>
    <w:rsid w:val="009B1ABE"/>
    <w:rsid w:val="009B1BA8"/>
    <w:rsid w:val="009B2067"/>
    <w:rsid w:val="009B2204"/>
    <w:rsid w:val="009B2453"/>
    <w:rsid w:val="009B2715"/>
    <w:rsid w:val="009B2D68"/>
    <w:rsid w:val="009B2D82"/>
    <w:rsid w:val="009B2E78"/>
    <w:rsid w:val="009B2F7B"/>
    <w:rsid w:val="009B30CD"/>
    <w:rsid w:val="009B3184"/>
    <w:rsid w:val="009B3438"/>
    <w:rsid w:val="009B3529"/>
    <w:rsid w:val="009B37EA"/>
    <w:rsid w:val="009B385D"/>
    <w:rsid w:val="009B3919"/>
    <w:rsid w:val="009B395F"/>
    <w:rsid w:val="009B39B7"/>
    <w:rsid w:val="009B3A73"/>
    <w:rsid w:val="009B3D94"/>
    <w:rsid w:val="009B4129"/>
    <w:rsid w:val="009B42C2"/>
    <w:rsid w:val="009B4310"/>
    <w:rsid w:val="009B4430"/>
    <w:rsid w:val="009B44A7"/>
    <w:rsid w:val="009B452D"/>
    <w:rsid w:val="009B4773"/>
    <w:rsid w:val="009B482F"/>
    <w:rsid w:val="009B49D6"/>
    <w:rsid w:val="009B4B75"/>
    <w:rsid w:val="009B4BA9"/>
    <w:rsid w:val="009B4C4C"/>
    <w:rsid w:val="009B4C7F"/>
    <w:rsid w:val="009B4CDC"/>
    <w:rsid w:val="009B4DA1"/>
    <w:rsid w:val="009B4EB6"/>
    <w:rsid w:val="009B4FC1"/>
    <w:rsid w:val="009B508B"/>
    <w:rsid w:val="009B5095"/>
    <w:rsid w:val="009B509A"/>
    <w:rsid w:val="009B51D8"/>
    <w:rsid w:val="009B52AF"/>
    <w:rsid w:val="009B5320"/>
    <w:rsid w:val="009B54EF"/>
    <w:rsid w:val="009B559B"/>
    <w:rsid w:val="009B59ED"/>
    <w:rsid w:val="009B5A49"/>
    <w:rsid w:val="009B5AC7"/>
    <w:rsid w:val="009B5B15"/>
    <w:rsid w:val="009B5CCF"/>
    <w:rsid w:val="009B5DC6"/>
    <w:rsid w:val="009B616B"/>
    <w:rsid w:val="009B631C"/>
    <w:rsid w:val="009B63CB"/>
    <w:rsid w:val="009B6603"/>
    <w:rsid w:val="009B6682"/>
    <w:rsid w:val="009B6779"/>
    <w:rsid w:val="009B6793"/>
    <w:rsid w:val="009B67F6"/>
    <w:rsid w:val="009B681B"/>
    <w:rsid w:val="009B69A3"/>
    <w:rsid w:val="009B6A70"/>
    <w:rsid w:val="009B6ED6"/>
    <w:rsid w:val="009B7084"/>
    <w:rsid w:val="009B735D"/>
    <w:rsid w:val="009B7503"/>
    <w:rsid w:val="009B7680"/>
    <w:rsid w:val="009B78A2"/>
    <w:rsid w:val="009B7DA0"/>
    <w:rsid w:val="009B7DA4"/>
    <w:rsid w:val="009B7DB1"/>
    <w:rsid w:val="009B7E3B"/>
    <w:rsid w:val="009B7EBE"/>
    <w:rsid w:val="009C0146"/>
    <w:rsid w:val="009C027B"/>
    <w:rsid w:val="009C04AB"/>
    <w:rsid w:val="009C05E1"/>
    <w:rsid w:val="009C05F3"/>
    <w:rsid w:val="009C07A0"/>
    <w:rsid w:val="009C0818"/>
    <w:rsid w:val="009C0884"/>
    <w:rsid w:val="009C08AC"/>
    <w:rsid w:val="009C0A30"/>
    <w:rsid w:val="009C0B0D"/>
    <w:rsid w:val="009C0BC8"/>
    <w:rsid w:val="009C0C49"/>
    <w:rsid w:val="009C0D22"/>
    <w:rsid w:val="009C0F04"/>
    <w:rsid w:val="009C0F51"/>
    <w:rsid w:val="009C10C3"/>
    <w:rsid w:val="009C1135"/>
    <w:rsid w:val="009C137D"/>
    <w:rsid w:val="009C156E"/>
    <w:rsid w:val="009C1648"/>
    <w:rsid w:val="009C1746"/>
    <w:rsid w:val="009C18B8"/>
    <w:rsid w:val="009C1FE2"/>
    <w:rsid w:val="009C2009"/>
    <w:rsid w:val="009C20C9"/>
    <w:rsid w:val="009C21EE"/>
    <w:rsid w:val="009C22E5"/>
    <w:rsid w:val="009C280A"/>
    <w:rsid w:val="009C2992"/>
    <w:rsid w:val="009C29AF"/>
    <w:rsid w:val="009C2A44"/>
    <w:rsid w:val="009C2B13"/>
    <w:rsid w:val="009C2D10"/>
    <w:rsid w:val="009C2D49"/>
    <w:rsid w:val="009C2E46"/>
    <w:rsid w:val="009C2E87"/>
    <w:rsid w:val="009C2F06"/>
    <w:rsid w:val="009C2FFF"/>
    <w:rsid w:val="009C32AE"/>
    <w:rsid w:val="009C3639"/>
    <w:rsid w:val="009C3687"/>
    <w:rsid w:val="009C3715"/>
    <w:rsid w:val="009C3792"/>
    <w:rsid w:val="009C3869"/>
    <w:rsid w:val="009C39B9"/>
    <w:rsid w:val="009C3ADA"/>
    <w:rsid w:val="009C3B5D"/>
    <w:rsid w:val="009C3BFA"/>
    <w:rsid w:val="009C3C94"/>
    <w:rsid w:val="009C3E11"/>
    <w:rsid w:val="009C3F36"/>
    <w:rsid w:val="009C41BB"/>
    <w:rsid w:val="009C41E7"/>
    <w:rsid w:val="009C42A0"/>
    <w:rsid w:val="009C42FE"/>
    <w:rsid w:val="009C43F1"/>
    <w:rsid w:val="009C44CF"/>
    <w:rsid w:val="009C45C2"/>
    <w:rsid w:val="009C4718"/>
    <w:rsid w:val="009C488D"/>
    <w:rsid w:val="009C4B93"/>
    <w:rsid w:val="009C52BD"/>
    <w:rsid w:val="009C52E4"/>
    <w:rsid w:val="009C532E"/>
    <w:rsid w:val="009C5467"/>
    <w:rsid w:val="009C5469"/>
    <w:rsid w:val="009C558B"/>
    <w:rsid w:val="009C55EB"/>
    <w:rsid w:val="009C562B"/>
    <w:rsid w:val="009C5717"/>
    <w:rsid w:val="009C5952"/>
    <w:rsid w:val="009C5C0B"/>
    <w:rsid w:val="009C6204"/>
    <w:rsid w:val="009C62A4"/>
    <w:rsid w:val="009C63CB"/>
    <w:rsid w:val="009C656B"/>
    <w:rsid w:val="009C664A"/>
    <w:rsid w:val="009C670D"/>
    <w:rsid w:val="009C693E"/>
    <w:rsid w:val="009C6B72"/>
    <w:rsid w:val="009C6D75"/>
    <w:rsid w:val="009C6E33"/>
    <w:rsid w:val="009C6F4C"/>
    <w:rsid w:val="009C6FDB"/>
    <w:rsid w:val="009C6FDE"/>
    <w:rsid w:val="009C7081"/>
    <w:rsid w:val="009C71E0"/>
    <w:rsid w:val="009C7454"/>
    <w:rsid w:val="009C74C0"/>
    <w:rsid w:val="009C757B"/>
    <w:rsid w:val="009C77A0"/>
    <w:rsid w:val="009C79D2"/>
    <w:rsid w:val="009C7A06"/>
    <w:rsid w:val="009C7ADF"/>
    <w:rsid w:val="009D004B"/>
    <w:rsid w:val="009D0271"/>
    <w:rsid w:val="009D036D"/>
    <w:rsid w:val="009D0441"/>
    <w:rsid w:val="009D05DA"/>
    <w:rsid w:val="009D0621"/>
    <w:rsid w:val="009D0661"/>
    <w:rsid w:val="009D099E"/>
    <w:rsid w:val="009D0E36"/>
    <w:rsid w:val="009D0E3B"/>
    <w:rsid w:val="009D0E4D"/>
    <w:rsid w:val="009D0E53"/>
    <w:rsid w:val="009D0FEA"/>
    <w:rsid w:val="009D104C"/>
    <w:rsid w:val="009D1082"/>
    <w:rsid w:val="009D117C"/>
    <w:rsid w:val="009D12A2"/>
    <w:rsid w:val="009D166A"/>
    <w:rsid w:val="009D17DE"/>
    <w:rsid w:val="009D1954"/>
    <w:rsid w:val="009D19BE"/>
    <w:rsid w:val="009D1AA5"/>
    <w:rsid w:val="009D1B34"/>
    <w:rsid w:val="009D1B46"/>
    <w:rsid w:val="009D1E90"/>
    <w:rsid w:val="009D1F0F"/>
    <w:rsid w:val="009D1F94"/>
    <w:rsid w:val="009D1FD3"/>
    <w:rsid w:val="009D2094"/>
    <w:rsid w:val="009D241A"/>
    <w:rsid w:val="009D2503"/>
    <w:rsid w:val="009D2602"/>
    <w:rsid w:val="009D267A"/>
    <w:rsid w:val="009D2941"/>
    <w:rsid w:val="009D2A47"/>
    <w:rsid w:val="009D2A79"/>
    <w:rsid w:val="009D2EE1"/>
    <w:rsid w:val="009D31B3"/>
    <w:rsid w:val="009D31FC"/>
    <w:rsid w:val="009D3281"/>
    <w:rsid w:val="009D362F"/>
    <w:rsid w:val="009D377D"/>
    <w:rsid w:val="009D3781"/>
    <w:rsid w:val="009D39BC"/>
    <w:rsid w:val="009D3A71"/>
    <w:rsid w:val="009D3A78"/>
    <w:rsid w:val="009D3EE7"/>
    <w:rsid w:val="009D3FF3"/>
    <w:rsid w:val="009D4132"/>
    <w:rsid w:val="009D4278"/>
    <w:rsid w:val="009D466E"/>
    <w:rsid w:val="009D469C"/>
    <w:rsid w:val="009D4710"/>
    <w:rsid w:val="009D48AD"/>
    <w:rsid w:val="009D492C"/>
    <w:rsid w:val="009D4967"/>
    <w:rsid w:val="009D4978"/>
    <w:rsid w:val="009D4CC5"/>
    <w:rsid w:val="009D52D3"/>
    <w:rsid w:val="009D55C7"/>
    <w:rsid w:val="009D57D1"/>
    <w:rsid w:val="009D5C77"/>
    <w:rsid w:val="009D5E50"/>
    <w:rsid w:val="009D5F3D"/>
    <w:rsid w:val="009D6220"/>
    <w:rsid w:val="009D622A"/>
    <w:rsid w:val="009D630B"/>
    <w:rsid w:val="009D6350"/>
    <w:rsid w:val="009D64F0"/>
    <w:rsid w:val="009D6558"/>
    <w:rsid w:val="009D6661"/>
    <w:rsid w:val="009D693B"/>
    <w:rsid w:val="009D6962"/>
    <w:rsid w:val="009D6A44"/>
    <w:rsid w:val="009D6ABB"/>
    <w:rsid w:val="009D6B69"/>
    <w:rsid w:val="009D6E8D"/>
    <w:rsid w:val="009D7011"/>
    <w:rsid w:val="009D73AC"/>
    <w:rsid w:val="009D748B"/>
    <w:rsid w:val="009D758E"/>
    <w:rsid w:val="009D76A2"/>
    <w:rsid w:val="009D79FC"/>
    <w:rsid w:val="009D7BC2"/>
    <w:rsid w:val="009D7EC3"/>
    <w:rsid w:val="009D7F4F"/>
    <w:rsid w:val="009D7FE8"/>
    <w:rsid w:val="009E022B"/>
    <w:rsid w:val="009E025B"/>
    <w:rsid w:val="009E0371"/>
    <w:rsid w:val="009E04E5"/>
    <w:rsid w:val="009E054C"/>
    <w:rsid w:val="009E06C2"/>
    <w:rsid w:val="009E06FB"/>
    <w:rsid w:val="009E07E8"/>
    <w:rsid w:val="009E093F"/>
    <w:rsid w:val="009E0B25"/>
    <w:rsid w:val="009E0BB9"/>
    <w:rsid w:val="009E0D36"/>
    <w:rsid w:val="009E0DED"/>
    <w:rsid w:val="009E1016"/>
    <w:rsid w:val="009E1211"/>
    <w:rsid w:val="009E1277"/>
    <w:rsid w:val="009E13CA"/>
    <w:rsid w:val="009E147E"/>
    <w:rsid w:val="009E1595"/>
    <w:rsid w:val="009E16EB"/>
    <w:rsid w:val="009E1A4F"/>
    <w:rsid w:val="009E1AFC"/>
    <w:rsid w:val="009E1C30"/>
    <w:rsid w:val="009E1DAC"/>
    <w:rsid w:val="009E1DD5"/>
    <w:rsid w:val="009E1E17"/>
    <w:rsid w:val="009E1E49"/>
    <w:rsid w:val="009E1E95"/>
    <w:rsid w:val="009E211C"/>
    <w:rsid w:val="009E2447"/>
    <w:rsid w:val="009E2591"/>
    <w:rsid w:val="009E278D"/>
    <w:rsid w:val="009E2845"/>
    <w:rsid w:val="009E2857"/>
    <w:rsid w:val="009E288F"/>
    <w:rsid w:val="009E2A59"/>
    <w:rsid w:val="009E2B15"/>
    <w:rsid w:val="009E2C37"/>
    <w:rsid w:val="009E2CB8"/>
    <w:rsid w:val="009E2D13"/>
    <w:rsid w:val="009E2F40"/>
    <w:rsid w:val="009E3021"/>
    <w:rsid w:val="009E31E6"/>
    <w:rsid w:val="009E3256"/>
    <w:rsid w:val="009E3424"/>
    <w:rsid w:val="009E345D"/>
    <w:rsid w:val="009E35E3"/>
    <w:rsid w:val="009E38AE"/>
    <w:rsid w:val="009E3AA0"/>
    <w:rsid w:val="009E3B81"/>
    <w:rsid w:val="009E3C91"/>
    <w:rsid w:val="009E3CB7"/>
    <w:rsid w:val="009E3DF0"/>
    <w:rsid w:val="009E419F"/>
    <w:rsid w:val="009E43D3"/>
    <w:rsid w:val="009E446D"/>
    <w:rsid w:val="009E454B"/>
    <w:rsid w:val="009E4557"/>
    <w:rsid w:val="009E46D6"/>
    <w:rsid w:val="009E470B"/>
    <w:rsid w:val="009E491F"/>
    <w:rsid w:val="009E4A74"/>
    <w:rsid w:val="009E4BF4"/>
    <w:rsid w:val="009E4C88"/>
    <w:rsid w:val="009E4DB8"/>
    <w:rsid w:val="009E4E1F"/>
    <w:rsid w:val="009E4EAE"/>
    <w:rsid w:val="009E5216"/>
    <w:rsid w:val="009E57B1"/>
    <w:rsid w:val="009E5854"/>
    <w:rsid w:val="009E5927"/>
    <w:rsid w:val="009E5B98"/>
    <w:rsid w:val="009E5C6F"/>
    <w:rsid w:val="009E5F9B"/>
    <w:rsid w:val="009E5FF9"/>
    <w:rsid w:val="009E6161"/>
    <w:rsid w:val="009E61AC"/>
    <w:rsid w:val="009E61D8"/>
    <w:rsid w:val="009E62A7"/>
    <w:rsid w:val="009E655B"/>
    <w:rsid w:val="009E6658"/>
    <w:rsid w:val="009E6A67"/>
    <w:rsid w:val="009E70DC"/>
    <w:rsid w:val="009E70ED"/>
    <w:rsid w:val="009E7143"/>
    <w:rsid w:val="009E742D"/>
    <w:rsid w:val="009E74DA"/>
    <w:rsid w:val="009E764A"/>
    <w:rsid w:val="009E7742"/>
    <w:rsid w:val="009E77C2"/>
    <w:rsid w:val="009E77D0"/>
    <w:rsid w:val="009E7B4D"/>
    <w:rsid w:val="009E7E73"/>
    <w:rsid w:val="009E7E80"/>
    <w:rsid w:val="009E7EFF"/>
    <w:rsid w:val="009F0427"/>
    <w:rsid w:val="009F06CC"/>
    <w:rsid w:val="009F079B"/>
    <w:rsid w:val="009F08E6"/>
    <w:rsid w:val="009F0950"/>
    <w:rsid w:val="009F0996"/>
    <w:rsid w:val="009F0B93"/>
    <w:rsid w:val="009F0CC2"/>
    <w:rsid w:val="009F0CD5"/>
    <w:rsid w:val="009F0F7E"/>
    <w:rsid w:val="009F10F3"/>
    <w:rsid w:val="009F116B"/>
    <w:rsid w:val="009F1221"/>
    <w:rsid w:val="009F1275"/>
    <w:rsid w:val="009F12C2"/>
    <w:rsid w:val="009F1595"/>
    <w:rsid w:val="009F1641"/>
    <w:rsid w:val="009F1BD2"/>
    <w:rsid w:val="009F1C43"/>
    <w:rsid w:val="009F1DD6"/>
    <w:rsid w:val="009F2042"/>
    <w:rsid w:val="009F2183"/>
    <w:rsid w:val="009F220F"/>
    <w:rsid w:val="009F2221"/>
    <w:rsid w:val="009F2555"/>
    <w:rsid w:val="009F29EF"/>
    <w:rsid w:val="009F2AA8"/>
    <w:rsid w:val="009F2CDF"/>
    <w:rsid w:val="009F2E2C"/>
    <w:rsid w:val="009F2FD2"/>
    <w:rsid w:val="009F300E"/>
    <w:rsid w:val="009F309F"/>
    <w:rsid w:val="009F3285"/>
    <w:rsid w:val="009F33F6"/>
    <w:rsid w:val="009F342F"/>
    <w:rsid w:val="009F3591"/>
    <w:rsid w:val="009F3951"/>
    <w:rsid w:val="009F3CA1"/>
    <w:rsid w:val="009F3CC6"/>
    <w:rsid w:val="009F3DDB"/>
    <w:rsid w:val="009F4213"/>
    <w:rsid w:val="009F4249"/>
    <w:rsid w:val="009F432B"/>
    <w:rsid w:val="009F4368"/>
    <w:rsid w:val="009F43A0"/>
    <w:rsid w:val="009F4580"/>
    <w:rsid w:val="009F46D2"/>
    <w:rsid w:val="009F481E"/>
    <w:rsid w:val="009F48AC"/>
    <w:rsid w:val="009F496D"/>
    <w:rsid w:val="009F4BF6"/>
    <w:rsid w:val="009F4C36"/>
    <w:rsid w:val="009F4E6D"/>
    <w:rsid w:val="009F52AA"/>
    <w:rsid w:val="009F5366"/>
    <w:rsid w:val="009F53F6"/>
    <w:rsid w:val="009F548C"/>
    <w:rsid w:val="009F554A"/>
    <w:rsid w:val="009F55B0"/>
    <w:rsid w:val="009F5680"/>
    <w:rsid w:val="009F56C0"/>
    <w:rsid w:val="009F56C8"/>
    <w:rsid w:val="009F5AF5"/>
    <w:rsid w:val="009F5B70"/>
    <w:rsid w:val="009F5F2D"/>
    <w:rsid w:val="009F61BB"/>
    <w:rsid w:val="009F6363"/>
    <w:rsid w:val="009F6465"/>
    <w:rsid w:val="009F684C"/>
    <w:rsid w:val="009F6943"/>
    <w:rsid w:val="009F6A85"/>
    <w:rsid w:val="009F6AF1"/>
    <w:rsid w:val="009F6B08"/>
    <w:rsid w:val="009F6B17"/>
    <w:rsid w:val="009F6B2B"/>
    <w:rsid w:val="009F6BB6"/>
    <w:rsid w:val="009F6BD9"/>
    <w:rsid w:val="009F6C44"/>
    <w:rsid w:val="009F6E93"/>
    <w:rsid w:val="009F6EC1"/>
    <w:rsid w:val="009F6F39"/>
    <w:rsid w:val="009F70A5"/>
    <w:rsid w:val="009F7303"/>
    <w:rsid w:val="009F733C"/>
    <w:rsid w:val="009F79D5"/>
    <w:rsid w:val="009F7A61"/>
    <w:rsid w:val="009F7A69"/>
    <w:rsid w:val="009F7F3F"/>
    <w:rsid w:val="009F7FD3"/>
    <w:rsid w:val="00A002AF"/>
    <w:rsid w:val="00A0086C"/>
    <w:rsid w:val="00A009B3"/>
    <w:rsid w:val="00A00A1C"/>
    <w:rsid w:val="00A00A25"/>
    <w:rsid w:val="00A00C25"/>
    <w:rsid w:val="00A00E9F"/>
    <w:rsid w:val="00A00ED8"/>
    <w:rsid w:val="00A00F22"/>
    <w:rsid w:val="00A00FD4"/>
    <w:rsid w:val="00A01246"/>
    <w:rsid w:val="00A01331"/>
    <w:rsid w:val="00A01466"/>
    <w:rsid w:val="00A0186C"/>
    <w:rsid w:val="00A018F4"/>
    <w:rsid w:val="00A01925"/>
    <w:rsid w:val="00A019BF"/>
    <w:rsid w:val="00A01AE0"/>
    <w:rsid w:val="00A01D16"/>
    <w:rsid w:val="00A01DC4"/>
    <w:rsid w:val="00A01E25"/>
    <w:rsid w:val="00A020BD"/>
    <w:rsid w:val="00A02174"/>
    <w:rsid w:val="00A02272"/>
    <w:rsid w:val="00A023EF"/>
    <w:rsid w:val="00A02564"/>
    <w:rsid w:val="00A02680"/>
    <w:rsid w:val="00A026B0"/>
    <w:rsid w:val="00A029A7"/>
    <w:rsid w:val="00A029B4"/>
    <w:rsid w:val="00A02B18"/>
    <w:rsid w:val="00A02B60"/>
    <w:rsid w:val="00A02C10"/>
    <w:rsid w:val="00A02C15"/>
    <w:rsid w:val="00A02E7C"/>
    <w:rsid w:val="00A02EC4"/>
    <w:rsid w:val="00A02F16"/>
    <w:rsid w:val="00A030E1"/>
    <w:rsid w:val="00A0392E"/>
    <w:rsid w:val="00A03BCD"/>
    <w:rsid w:val="00A03BE7"/>
    <w:rsid w:val="00A03C40"/>
    <w:rsid w:val="00A03DB1"/>
    <w:rsid w:val="00A04004"/>
    <w:rsid w:val="00A04006"/>
    <w:rsid w:val="00A04162"/>
    <w:rsid w:val="00A042D5"/>
    <w:rsid w:val="00A0433C"/>
    <w:rsid w:val="00A0462B"/>
    <w:rsid w:val="00A0481D"/>
    <w:rsid w:val="00A04BA4"/>
    <w:rsid w:val="00A04D25"/>
    <w:rsid w:val="00A04E58"/>
    <w:rsid w:val="00A04E93"/>
    <w:rsid w:val="00A04FCF"/>
    <w:rsid w:val="00A05318"/>
    <w:rsid w:val="00A054AC"/>
    <w:rsid w:val="00A05971"/>
    <w:rsid w:val="00A05A0D"/>
    <w:rsid w:val="00A05ABB"/>
    <w:rsid w:val="00A05C1C"/>
    <w:rsid w:val="00A05C45"/>
    <w:rsid w:val="00A05D47"/>
    <w:rsid w:val="00A05F1C"/>
    <w:rsid w:val="00A06033"/>
    <w:rsid w:val="00A06218"/>
    <w:rsid w:val="00A06B89"/>
    <w:rsid w:val="00A06BAA"/>
    <w:rsid w:val="00A06BE2"/>
    <w:rsid w:val="00A06DE4"/>
    <w:rsid w:val="00A070BE"/>
    <w:rsid w:val="00A0717A"/>
    <w:rsid w:val="00A071D1"/>
    <w:rsid w:val="00A071DA"/>
    <w:rsid w:val="00A073EC"/>
    <w:rsid w:val="00A074CC"/>
    <w:rsid w:val="00A076CF"/>
    <w:rsid w:val="00A07850"/>
    <w:rsid w:val="00A07867"/>
    <w:rsid w:val="00A07CC1"/>
    <w:rsid w:val="00A07EAA"/>
    <w:rsid w:val="00A102D6"/>
    <w:rsid w:val="00A102D8"/>
    <w:rsid w:val="00A103B9"/>
    <w:rsid w:val="00A10637"/>
    <w:rsid w:val="00A107E4"/>
    <w:rsid w:val="00A10905"/>
    <w:rsid w:val="00A10926"/>
    <w:rsid w:val="00A10943"/>
    <w:rsid w:val="00A10AD0"/>
    <w:rsid w:val="00A10AFB"/>
    <w:rsid w:val="00A10D43"/>
    <w:rsid w:val="00A10D52"/>
    <w:rsid w:val="00A10E78"/>
    <w:rsid w:val="00A10F72"/>
    <w:rsid w:val="00A11162"/>
    <w:rsid w:val="00A11340"/>
    <w:rsid w:val="00A1135F"/>
    <w:rsid w:val="00A11522"/>
    <w:rsid w:val="00A115CC"/>
    <w:rsid w:val="00A1188B"/>
    <w:rsid w:val="00A12126"/>
    <w:rsid w:val="00A12198"/>
    <w:rsid w:val="00A1231C"/>
    <w:rsid w:val="00A1266D"/>
    <w:rsid w:val="00A128F1"/>
    <w:rsid w:val="00A12930"/>
    <w:rsid w:val="00A1294E"/>
    <w:rsid w:val="00A129C3"/>
    <w:rsid w:val="00A12C3F"/>
    <w:rsid w:val="00A12DC4"/>
    <w:rsid w:val="00A12DED"/>
    <w:rsid w:val="00A12E75"/>
    <w:rsid w:val="00A130F6"/>
    <w:rsid w:val="00A13107"/>
    <w:rsid w:val="00A13173"/>
    <w:rsid w:val="00A133E1"/>
    <w:rsid w:val="00A13650"/>
    <w:rsid w:val="00A13705"/>
    <w:rsid w:val="00A13854"/>
    <w:rsid w:val="00A1393F"/>
    <w:rsid w:val="00A13D3B"/>
    <w:rsid w:val="00A13E73"/>
    <w:rsid w:val="00A14010"/>
    <w:rsid w:val="00A140B2"/>
    <w:rsid w:val="00A14336"/>
    <w:rsid w:val="00A1450C"/>
    <w:rsid w:val="00A145B6"/>
    <w:rsid w:val="00A14638"/>
    <w:rsid w:val="00A147CB"/>
    <w:rsid w:val="00A147EE"/>
    <w:rsid w:val="00A1482B"/>
    <w:rsid w:val="00A1488C"/>
    <w:rsid w:val="00A148C0"/>
    <w:rsid w:val="00A14C4A"/>
    <w:rsid w:val="00A14C83"/>
    <w:rsid w:val="00A14E3A"/>
    <w:rsid w:val="00A14E72"/>
    <w:rsid w:val="00A14E73"/>
    <w:rsid w:val="00A14F55"/>
    <w:rsid w:val="00A151D2"/>
    <w:rsid w:val="00A151F7"/>
    <w:rsid w:val="00A15547"/>
    <w:rsid w:val="00A155AC"/>
    <w:rsid w:val="00A156C1"/>
    <w:rsid w:val="00A1575D"/>
    <w:rsid w:val="00A15892"/>
    <w:rsid w:val="00A15942"/>
    <w:rsid w:val="00A16223"/>
    <w:rsid w:val="00A164F5"/>
    <w:rsid w:val="00A1654D"/>
    <w:rsid w:val="00A16638"/>
    <w:rsid w:val="00A16659"/>
    <w:rsid w:val="00A16A0F"/>
    <w:rsid w:val="00A16CE9"/>
    <w:rsid w:val="00A16DAD"/>
    <w:rsid w:val="00A16E92"/>
    <w:rsid w:val="00A16F1B"/>
    <w:rsid w:val="00A1702D"/>
    <w:rsid w:val="00A1703E"/>
    <w:rsid w:val="00A17071"/>
    <w:rsid w:val="00A17095"/>
    <w:rsid w:val="00A170F9"/>
    <w:rsid w:val="00A175A0"/>
    <w:rsid w:val="00A17621"/>
    <w:rsid w:val="00A17757"/>
    <w:rsid w:val="00A177F0"/>
    <w:rsid w:val="00A17869"/>
    <w:rsid w:val="00A17CDF"/>
    <w:rsid w:val="00A17F75"/>
    <w:rsid w:val="00A20112"/>
    <w:rsid w:val="00A20195"/>
    <w:rsid w:val="00A2019A"/>
    <w:rsid w:val="00A201CA"/>
    <w:rsid w:val="00A2038E"/>
    <w:rsid w:val="00A20652"/>
    <w:rsid w:val="00A20955"/>
    <w:rsid w:val="00A20A04"/>
    <w:rsid w:val="00A2105C"/>
    <w:rsid w:val="00A21151"/>
    <w:rsid w:val="00A21317"/>
    <w:rsid w:val="00A21723"/>
    <w:rsid w:val="00A21805"/>
    <w:rsid w:val="00A2180A"/>
    <w:rsid w:val="00A21857"/>
    <w:rsid w:val="00A21A46"/>
    <w:rsid w:val="00A21AC7"/>
    <w:rsid w:val="00A21D4D"/>
    <w:rsid w:val="00A22050"/>
    <w:rsid w:val="00A224EA"/>
    <w:rsid w:val="00A22550"/>
    <w:rsid w:val="00A22728"/>
    <w:rsid w:val="00A22947"/>
    <w:rsid w:val="00A22AF1"/>
    <w:rsid w:val="00A22DE9"/>
    <w:rsid w:val="00A22FAA"/>
    <w:rsid w:val="00A23128"/>
    <w:rsid w:val="00A231E7"/>
    <w:rsid w:val="00A231EB"/>
    <w:rsid w:val="00A23250"/>
    <w:rsid w:val="00A232C0"/>
    <w:rsid w:val="00A232EB"/>
    <w:rsid w:val="00A2333F"/>
    <w:rsid w:val="00A23369"/>
    <w:rsid w:val="00A23641"/>
    <w:rsid w:val="00A238D1"/>
    <w:rsid w:val="00A23A18"/>
    <w:rsid w:val="00A23C47"/>
    <w:rsid w:val="00A23C65"/>
    <w:rsid w:val="00A23F21"/>
    <w:rsid w:val="00A2404E"/>
    <w:rsid w:val="00A2408C"/>
    <w:rsid w:val="00A242D0"/>
    <w:rsid w:val="00A24670"/>
    <w:rsid w:val="00A24726"/>
    <w:rsid w:val="00A249EA"/>
    <w:rsid w:val="00A24A82"/>
    <w:rsid w:val="00A24AE0"/>
    <w:rsid w:val="00A24B21"/>
    <w:rsid w:val="00A24CDD"/>
    <w:rsid w:val="00A24EF7"/>
    <w:rsid w:val="00A25109"/>
    <w:rsid w:val="00A254EC"/>
    <w:rsid w:val="00A25509"/>
    <w:rsid w:val="00A2556C"/>
    <w:rsid w:val="00A25570"/>
    <w:rsid w:val="00A256FB"/>
    <w:rsid w:val="00A2586D"/>
    <w:rsid w:val="00A2594E"/>
    <w:rsid w:val="00A25A51"/>
    <w:rsid w:val="00A25AB4"/>
    <w:rsid w:val="00A25CA4"/>
    <w:rsid w:val="00A25EBB"/>
    <w:rsid w:val="00A25ED8"/>
    <w:rsid w:val="00A261F3"/>
    <w:rsid w:val="00A2648E"/>
    <w:rsid w:val="00A266B4"/>
    <w:rsid w:val="00A26706"/>
    <w:rsid w:val="00A26812"/>
    <w:rsid w:val="00A26925"/>
    <w:rsid w:val="00A2693B"/>
    <w:rsid w:val="00A269A2"/>
    <w:rsid w:val="00A26D43"/>
    <w:rsid w:val="00A26D4D"/>
    <w:rsid w:val="00A26E13"/>
    <w:rsid w:val="00A26EF0"/>
    <w:rsid w:val="00A270EE"/>
    <w:rsid w:val="00A2741D"/>
    <w:rsid w:val="00A2765F"/>
    <w:rsid w:val="00A27836"/>
    <w:rsid w:val="00A27900"/>
    <w:rsid w:val="00A27947"/>
    <w:rsid w:val="00A27954"/>
    <w:rsid w:val="00A27B6C"/>
    <w:rsid w:val="00A27BCE"/>
    <w:rsid w:val="00A27C97"/>
    <w:rsid w:val="00A27F33"/>
    <w:rsid w:val="00A27FBB"/>
    <w:rsid w:val="00A3032B"/>
    <w:rsid w:val="00A3036D"/>
    <w:rsid w:val="00A30422"/>
    <w:rsid w:val="00A3054C"/>
    <w:rsid w:val="00A305F4"/>
    <w:rsid w:val="00A30736"/>
    <w:rsid w:val="00A308F1"/>
    <w:rsid w:val="00A30953"/>
    <w:rsid w:val="00A30B4D"/>
    <w:rsid w:val="00A30C04"/>
    <w:rsid w:val="00A30DEB"/>
    <w:rsid w:val="00A30DF0"/>
    <w:rsid w:val="00A30EAE"/>
    <w:rsid w:val="00A30FB7"/>
    <w:rsid w:val="00A3103C"/>
    <w:rsid w:val="00A3106E"/>
    <w:rsid w:val="00A31307"/>
    <w:rsid w:val="00A313E7"/>
    <w:rsid w:val="00A314CA"/>
    <w:rsid w:val="00A314FC"/>
    <w:rsid w:val="00A31A37"/>
    <w:rsid w:val="00A31ABB"/>
    <w:rsid w:val="00A31B7E"/>
    <w:rsid w:val="00A31B81"/>
    <w:rsid w:val="00A31E16"/>
    <w:rsid w:val="00A32017"/>
    <w:rsid w:val="00A321DB"/>
    <w:rsid w:val="00A324EA"/>
    <w:rsid w:val="00A325DA"/>
    <w:rsid w:val="00A327D8"/>
    <w:rsid w:val="00A32BC1"/>
    <w:rsid w:val="00A32BFD"/>
    <w:rsid w:val="00A32C11"/>
    <w:rsid w:val="00A32CB9"/>
    <w:rsid w:val="00A32CCB"/>
    <w:rsid w:val="00A32D07"/>
    <w:rsid w:val="00A32ECC"/>
    <w:rsid w:val="00A3306A"/>
    <w:rsid w:val="00A33787"/>
    <w:rsid w:val="00A339BA"/>
    <w:rsid w:val="00A33A3D"/>
    <w:rsid w:val="00A33A51"/>
    <w:rsid w:val="00A33AB7"/>
    <w:rsid w:val="00A33E20"/>
    <w:rsid w:val="00A33F66"/>
    <w:rsid w:val="00A33FE4"/>
    <w:rsid w:val="00A34195"/>
    <w:rsid w:val="00A341A6"/>
    <w:rsid w:val="00A341B8"/>
    <w:rsid w:val="00A3422C"/>
    <w:rsid w:val="00A342D2"/>
    <w:rsid w:val="00A342DB"/>
    <w:rsid w:val="00A343F3"/>
    <w:rsid w:val="00A34512"/>
    <w:rsid w:val="00A34630"/>
    <w:rsid w:val="00A346A1"/>
    <w:rsid w:val="00A349D7"/>
    <w:rsid w:val="00A34C02"/>
    <w:rsid w:val="00A34E14"/>
    <w:rsid w:val="00A351D2"/>
    <w:rsid w:val="00A3520F"/>
    <w:rsid w:val="00A35299"/>
    <w:rsid w:val="00A352BE"/>
    <w:rsid w:val="00A352F2"/>
    <w:rsid w:val="00A3542F"/>
    <w:rsid w:val="00A3544B"/>
    <w:rsid w:val="00A354DC"/>
    <w:rsid w:val="00A35ACF"/>
    <w:rsid w:val="00A35E55"/>
    <w:rsid w:val="00A36194"/>
    <w:rsid w:val="00A36235"/>
    <w:rsid w:val="00A36345"/>
    <w:rsid w:val="00A36550"/>
    <w:rsid w:val="00A366F9"/>
    <w:rsid w:val="00A36745"/>
    <w:rsid w:val="00A367AC"/>
    <w:rsid w:val="00A368C1"/>
    <w:rsid w:val="00A36B34"/>
    <w:rsid w:val="00A36C6D"/>
    <w:rsid w:val="00A36C9F"/>
    <w:rsid w:val="00A36DBC"/>
    <w:rsid w:val="00A36DF9"/>
    <w:rsid w:val="00A36EDF"/>
    <w:rsid w:val="00A37021"/>
    <w:rsid w:val="00A3703A"/>
    <w:rsid w:val="00A372DF"/>
    <w:rsid w:val="00A375A8"/>
    <w:rsid w:val="00A375E3"/>
    <w:rsid w:val="00A377CB"/>
    <w:rsid w:val="00A377DB"/>
    <w:rsid w:val="00A377F3"/>
    <w:rsid w:val="00A379FE"/>
    <w:rsid w:val="00A37A64"/>
    <w:rsid w:val="00A37E4D"/>
    <w:rsid w:val="00A37E6E"/>
    <w:rsid w:val="00A37EED"/>
    <w:rsid w:val="00A40103"/>
    <w:rsid w:val="00A40113"/>
    <w:rsid w:val="00A40159"/>
    <w:rsid w:val="00A40192"/>
    <w:rsid w:val="00A401CC"/>
    <w:rsid w:val="00A4050B"/>
    <w:rsid w:val="00A4056A"/>
    <w:rsid w:val="00A406CF"/>
    <w:rsid w:val="00A40805"/>
    <w:rsid w:val="00A4089E"/>
    <w:rsid w:val="00A4093A"/>
    <w:rsid w:val="00A40A22"/>
    <w:rsid w:val="00A40A6A"/>
    <w:rsid w:val="00A40CE5"/>
    <w:rsid w:val="00A40EB1"/>
    <w:rsid w:val="00A41004"/>
    <w:rsid w:val="00A410BB"/>
    <w:rsid w:val="00A410DA"/>
    <w:rsid w:val="00A412C7"/>
    <w:rsid w:val="00A41300"/>
    <w:rsid w:val="00A4139F"/>
    <w:rsid w:val="00A414ED"/>
    <w:rsid w:val="00A416B8"/>
    <w:rsid w:val="00A417A1"/>
    <w:rsid w:val="00A41A1B"/>
    <w:rsid w:val="00A41B44"/>
    <w:rsid w:val="00A41C3E"/>
    <w:rsid w:val="00A41D57"/>
    <w:rsid w:val="00A41E3C"/>
    <w:rsid w:val="00A41FBE"/>
    <w:rsid w:val="00A41FEF"/>
    <w:rsid w:val="00A4219A"/>
    <w:rsid w:val="00A421D3"/>
    <w:rsid w:val="00A42258"/>
    <w:rsid w:val="00A42B2B"/>
    <w:rsid w:val="00A42B3C"/>
    <w:rsid w:val="00A42BD1"/>
    <w:rsid w:val="00A42BF1"/>
    <w:rsid w:val="00A42CC3"/>
    <w:rsid w:val="00A42FC9"/>
    <w:rsid w:val="00A430AE"/>
    <w:rsid w:val="00A430C9"/>
    <w:rsid w:val="00A432AE"/>
    <w:rsid w:val="00A43319"/>
    <w:rsid w:val="00A438FF"/>
    <w:rsid w:val="00A43999"/>
    <w:rsid w:val="00A43B63"/>
    <w:rsid w:val="00A43BCF"/>
    <w:rsid w:val="00A43DED"/>
    <w:rsid w:val="00A43EFB"/>
    <w:rsid w:val="00A440BA"/>
    <w:rsid w:val="00A443C6"/>
    <w:rsid w:val="00A4440C"/>
    <w:rsid w:val="00A44532"/>
    <w:rsid w:val="00A4455E"/>
    <w:rsid w:val="00A44989"/>
    <w:rsid w:val="00A44CBB"/>
    <w:rsid w:val="00A44D16"/>
    <w:rsid w:val="00A44E00"/>
    <w:rsid w:val="00A44FC6"/>
    <w:rsid w:val="00A451A1"/>
    <w:rsid w:val="00A453E9"/>
    <w:rsid w:val="00A4549D"/>
    <w:rsid w:val="00A4551F"/>
    <w:rsid w:val="00A456C7"/>
    <w:rsid w:val="00A4570D"/>
    <w:rsid w:val="00A45A8D"/>
    <w:rsid w:val="00A45CC9"/>
    <w:rsid w:val="00A45E18"/>
    <w:rsid w:val="00A45EBA"/>
    <w:rsid w:val="00A46485"/>
    <w:rsid w:val="00A46512"/>
    <w:rsid w:val="00A465AD"/>
    <w:rsid w:val="00A4665A"/>
    <w:rsid w:val="00A467C4"/>
    <w:rsid w:val="00A46839"/>
    <w:rsid w:val="00A4688E"/>
    <w:rsid w:val="00A469B0"/>
    <w:rsid w:val="00A46B48"/>
    <w:rsid w:val="00A46C72"/>
    <w:rsid w:val="00A46E4A"/>
    <w:rsid w:val="00A47039"/>
    <w:rsid w:val="00A4713B"/>
    <w:rsid w:val="00A47427"/>
    <w:rsid w:val="00A47429"/>
    <w:rsid w:val="00A47525"/>
    <w:rsid w:val="00A4768F"/>
    <w:rsid w:val="00A47750"/>
    <w:rsid w:val="00A47824"/>
    <w:rsid w:val="00A47B61"/>
    <w:rsid w:val="00A47C39"/>
    <w:rsid w:val="00A47C84"/>
    <w:rsid w:val="00A47D34"/>
    <w:rsid w:val="00A47DD2"/>
    <w:rsid w:val="00A47E6A"/>
    <w:rsid w:val="00A47EFF"/>
    <w:rsid w:val="00A47F6E"/>
    <w:rsid w:val="00A5001A"/>
    <w:rsid w:val="00A502FF"/>
    <w:rsid w:val="00A50572"/>
    <w:rsid w:val="00A505A2"/>
    <w:rsid w:val="00A5069A"/>
    <w:rsid w:val="00A508BE"/>
    <w:rsid w:val="00A50A7D"/>
    <w:rsid w:val="00A50F66"/>
    <w:rsid w:val="00A510AC"/>
    <w:rsid w:val="00A5164C"/>
    <w:rsid w:val="00A516B3"/>
    <w:rsid w:val="00A51733"/>
    <w:rsid w:val="00A518B3"/>
    <w:rsid w:val="00A51D08"/>
    <w:rsid w:val="00A51D77"/>
    <w:rsid w:val="00A51EC7"/>
    <w:rsid w:val="00A51EE3"/>
    <w:rsid w:val="00A5201A"/>
    <w:rsid w:val="00A5240E"/>
    <w:rsid w:val="00A524D2"/>
    <w:rsid w:val="00A52523"/>
    <w:rsid w:val="00A526E9"/>
    <w:rsid w:val="00A52CA8"/>
    <w:rsid w:val="00A52EDB"/>
    <w:rsid w:val="00A530DF"/>
    <w:rsid w:val="00A5311D"/>
    <w:rsid w:val="00A53278"/>
    <w:rsid w:val="00A533D7"/>
    <w:rsid w:val="00A535A2"/>
    <w:rsid w:val="00A535A6"/>
    <w:rsid w:val="00A53618"/>
    <w:rsid w:val="00A53B71"/>
    <w:rsid w:val="00A53D8C"/>
    <w:rsid w:val="00A53E47"/>
    <w:rsid w:val="00A53F33"/>
    <w:rsid w:val="00A53F7C"/>
    <w:rsid w:val="00A53FF8"/>
    <w:rsid w:val="00A54073"/>
    <w:rsid w:val="00A5424B"/>
    <w:rsid w:val="00A54255"/>
    <w:rsid w:val="00A54A99"/>
    <w:rsid w:val="00A54B31"/>
    <w:rsid w:val="00A54E49"/>
    <w:rsid w:val="00A54FC1"/>
    <w:rsid w:val="00A54FFD"/>
    <w:rsid w:val="00A550CF"/>
    <w:rsid w:val="00A5552E"/>
    <w:rsid w:val="00A556B6"/>
    <w:rsid w:val="00A55714"/>
    <w:rsid w:val="00A557F6"/>
    <w:rsid w:val="00A55829"/>
    <w:rsid w:val="00A55A0E"/>
    <w:rsid w:val="00A55AE2"/>
    <w:rsid w:val="00A55B45"/>
    <w:rsid w:val="00A55C08"/>
    <w:rsid w:val="00A55FCE"/>
    <w:rsid w:val="00A5621B"/>
    <w:rsid w:val="00A563F5"/>
    <w:rsid w:val="00A565D3"/>
    <w:rsid w:val="00A5681A"/>
    <w:rsid w:val="00A568B8"/>
    <w:rsid w:val="00A569D0"/>
    <w:rsid w:val="00A56EEE"/>
    <w:rsid w:val="00A56EF6"/>
    <w:rsid w:val="00A56FA6"/>
    <w:rsid w:val="00A57042"/>
    <w:rsid w:val="00A57125"/>
    <w:rsid w:val="00A57175"/>
    <w:rsid w:val="00A573C5"/>
    <w:rsid w:val="00A576AB"/>
    <w:rsid w:val="00A57806"/>
    <w:rsid w:val="00A579D3"/>
    <w:rsid w:val="00A57E90"/>
    <w:rsid w:val="00A60047"/>
    <w:rsid w:val="00A601EE"/>
    <w:rsid w:val="00A6022C"/>
    <w:rsid w:val="00A6023E"/>
    <w:rsid w:val="00A602E5"/>
    <w:rsid w:val="00A60623"/>
    <w:rsid w:val="00A60640"/>
    <w:rsid w:val="00A606A5"/>
    <w:rsid w:val="00A60B70"/>
    <w:rsid w:val="00A60ED4"/>
    <w:rsid w:val="00A611D5"/>
    <w:rsid w:val="00A6127A"/>
    <w:rsid w:val="00A61551"/>
    <w:rsid w:val="00A615F0"/>
    <w:rsid w:val="00A6172D"/>
    <w:rsid w:val="00A617EA"/>
    <w:rsid w:val="00A61CEF"/>
    <w:rsid w:val="00A61D55"/>
    <w:rsid w:val="00A61E6F"/>
    <w:rsid w:val="00A61F20"/>
    <w:rsid w:val="00A6203A"/>
    <w:rsid w:val="00A6236B"/>
    <w:rsid w:val="00A62513"/>
    <w:rsid w:val="00A62586"/>
    <w:rsid w:val="00A62746"/>
    <w:rsid w:val="00A62764"/>
    <w:rsid w:val="00A62813"/>
    <w:rsid w:val="00A62857"/>
    <w:rsid w:val="00A62990"/>
    <w:rsid w:val="00A629AD"/>
    <w:rsid w:val="00A629C5"/>
    <w:rsid w:val="00A62B69"/>
    <w:rsid w:val="00A62E8E"/>
    <w:rsid w:val="00A62EAB"/>
    <w:rsid w:val="00A62F98"/>
    <w:rsid w:val="00A63295"/>
    <w:rsid w:val="00A632EA"/>
    <w:rsid w:val="00A634DF"/>
    <w:rsid w:val="00A638CB"/>
    <w:rsid w:val="00A639E3"/>
    <w:rsid w:val="00A63B22"/>
    <w:rsid w:val="00A63C11"/>
    <w:rsid w:val="00A63C5D"/>
    <w:rsid w:val="00A63F99"/>
    <w:rsid w:val="00A63FCE"/>
    <w:rsid w:val="00A64157"/>
    <w:rsid w:val="00A642A3"/>
    <w:rsid w:val="00A642C1"/>
    <w:rsid w:val="00A642D6"/>
    <w:rsid w:val="00A64409"/>
    <w:rsid w:val="00A645E6"/>
    <w:rsid w:val="00A645EA"/>
    <w:rsid w:val="00A64653"/>
    <w:rsid w:val="00A646A6"/>
    <w:rsid w:val="00A6492F"/>
    <w:rsid w:val="00A64A85"/>
    <w:rsid w:val="00A64B04"/>
    <w:rsid w:val="00A64C76"/>
    <w:rsid w:val="00A65043"/>
    <w:rsid w:val="00A65057"/>
    <w:rsid w:val="00A6507F"/>
    <w:rsid w:val="00A65348"/>
    <w:rsid w:val="00A656DF"/>
    <w:rsid w:val="00A6588A"/>
    <w:rsid w:val="00A65A61"/>
    <w:rsid w:val="00A65B57"/>
    <w:rsid w:val="00A65BCB"/>
    <w:rsid w:val="00A65C10"/>
    <w:rsid w:val="00A65E8A"/>
    <w:rsid w:val="00A65E95"/>
    <w:rsid w:val="00A65F47"/>
    <w:rsid w:val="00A660BD"/>
    <w:rsid w:val="00A66120"/>
    <w:rsid w:val="00A663A9"/>
    <w:rsid w:val="00A6675B"/>
    <w:rsid w:val="00A66B26"/>
    <w:rsid w:val="00A66B72"/>
    <w:rsid w:val="00A66C01"/>
    <w:rsid w:val="00A66C10"/>
    <w:rsid w:val="00A66CF7"/>
    <w:rsid w:val="00A66DEA"/>
    <w:rsid w:val="00A66F26"/>
    <w:rsid w:val="00A670B4"/>
    <w:rsid w:val="00A6730F"/>
    <w:rsid w:val="00A67410"/>
    <w:rsid w:val="00A67597"/>
    <w:rsid w:val="00A67A78"/>
    <w:rsid w:val="00A67B67"/>
    <w:rsid w:val="00A67CBB"/>
    <w:rsid w:val="00A67D2E"/>
    <w:rsid w:val="00A67ED3"/>
    <w:rsid w:val="00A70005"/>
    <w:rsid w:val="00A7004E"/>
    <w:rsid w:val="00A700CF"/>
    <w:rsid w:val="00A701C0"/>
    <w:rsid w:val="00A7044C"/>
    <w:rsid w:val="00A705FC"/>
    <w:rsid w:val="00A70678"/>
    <w:rsid w:val="00A70A56"/>
    <w:rsid w:val="00A70A77"/>
    <w:rsid w:val="00A70AE6"/>
    <w:rsid w:val="00A70B1D"/>
    <w:rsid w:val="00A70B72"/>
    <w:rsid w:val="00A70BAA"/>
    <w:rsid w:val="00A70CFB"/>
    <w:rsid w:val="00A70DBA"/>
    <w:rsid w:val="00A71169"/>
    <w:rsid w:val="00A711D0"/>
    <w:rsid w:val="00A7123F"/>
    <w:rsid w:val="00A7126E"/>
    <w:rsid w:val="00A7128B"/>
    <w:rsid w:val="00A71314"/>
    <w:rsid w:val="00A71372"/>
    <w:rsid w:val="00A71773"/>
    <w:rsid w:val="00A71937"/>
    <w:rsid w:val="00A719B2"/>
    <w:rsid w:val="00A71A39"/>
    <w:rsid w:val="00A71B5E"/>
    <w:rsid w:val="00A72048"/>
    <w:rsid w:val="00A7240E"/>
    <w:rsid w:val="00A72488"/>
    <w:rsid w:val="00A726A6"/>
    <w:rsid w:val="00A7274E"/>
    <w:rsid w:val="00A72894"/>
    <w:rsid w:val="00A7298E"/>
    <w:rsid w:val="00A72ACC"/>
    <w:rsid w:val="00A72B43"/>
    <w:rsid w:val="00A72C9B"/>
    <w:rsid w:val="00A72CEA"/>
    <w:rsid w:val="00A7312F"/>
    <w:rsid w:val="00A73158"/>
    <w:rsid w:val="00A731F7"/>
    <w:rsid w:val="00A7328F"/>
    <w:rsid w:val="00A73430"/>
    <w:rsid w:val="00A7355B"/>
    <w:rsid w:val="00A73638"/>
    <w:rsid w:val="00A73A05"/>
    <w:rsid w:val="00A73BAE"/>
    <w:rsid w:val="00A73BF7"/>
    <w:rsid w:val="00A73D5E"/>
    <w:rsid w:val="00A740E9"/>
    <w:rsid w:val="00A74444"/>
    <w:rsid w:val="00A7460E"/>
    <w:rsid w:val="00A74874"/>
    <w:rsid w:val="00A74931"/>
    <w:rsid w:val="00A74B79"/>
    <w:rsid w:val="00A74BB8"/>
    <w:rsid w:val="00A74ED3"/>
    <w:rsid w:val="00A74F0A"/>
    <w:rsid w:val="00A7503B"/>
    <w:rsid w:val="00A75110"/>
    <w:rsid w:val="00A752D1"/>
    <w:rsid w:val="00A753DB"/>
    <w:rsid w:val="00A75506"/>
    <w:rsid w:val="00A75557"/>
    <w:rsid w:val="00A756DB"/>
    <w:rsid w:val="00A75792"/>
    <w:rsid w:val="00A757EA"/>
    <w:rsid w:val="00A75CC4"/>
    <w:rsid w:val="00A75DEF"/>
    <w:rsid w:val="00A75EEE"/>
    <w:rsid w:val="00A75F35"/>
    <w:rsid w:val="00A7607D"/>
    <w:rsid w:val="00A762D9"/>
    <w:rsid w:val="00A7630F"/>
    <w:rsid w:val="00A763DF"/>
    <w:rsid w:val="00A76512"/>
    <w:rsid w:val="00A767F3"/>
    <w:rsid w:val="00A76AF6"/>
    <w:rsid w:val="00A76C3F"/>
    <w:rsid w:val="00A76D06"/>
    <w:rsid w:val="00A7722D"/>
    <w:rsid w:val="00A774BE"/>
    <w:rsid w:val="00A77728"/>
    <w:rsid w:val="00A777FE"/>
    <w:rsid w:val="00A77865"/>
    <w:rsid w:val="00A77C3E"/>
    <w:rsid w:val="00A77CBF"/>
    <w:rsid w:val="00A77E49"/>
    <w:rsid w:val="00A77E62"/>
    <w:rsid w:val="00A77F7A"/>
    <w:rsid w:val="00A80174"/>
    <w:rsid w:val="00A801B9"/>
    <w:rsid w:val="00A80280"/>
    <w:rsid w:val="00A80339"/>
    <w:rsid w:val="00A803F7"/>
    <w:rsid w:val="00A803FF"/>
    <w:rsid w:val="00A80456"/>
    <w:rsid w:val="00A808CC"/>
    <w:rsid w:val="00A80CD9"/>
    <w:rsid w:val="00A80D27"/>
    <w:rsid w:val="00A810AE"/>
    <w:rsid w:val="00A8117D"/>
    <w:rsid w:val="00A81209"/>
    <w:rsid w:val="00A81298"/>
    <w:rsid w:val="00A8154B"/>
    <w:rsid w:val="00A81981"/>
    <w:rsid w:val="00A81A2A"/>
    <w:rsid w:val="00A81ACC"/>
    <w:rsid w:val="00A81B49"/>
    <w:rsid w:val="00A82084"/>
    <w:rsid w:val="00A82194"/>
    <w:rsid w:val="00A821A2"/>
    <w:rsid w:val="00A82271"/>
    <w:rsid w:val="00A822A8"/>
    <w:rsid w:val="00A822D8"/>
    <w:rsid w:val="00A82548"/>
    <w:rsid w:val="00A82873"/>
    <w:rsid w:val="00A82A39"/>
    <w:rsid w:val="00A82A62"/>
    <w:rsid w:val="00A82B0C"/>
    <w:rsid w:val="00A82CBF"/>
    <w:rsid w:val="00A82FA4"/>
    <w:rsid w:val="00A82FA8"/>
    <w:rsid w:val="00A83120"/>
    <w:rsid w:val="00A8318D"/>
    <w:rsid w:val="00A8344A"/>
    <w:rsid w:val="00A83B16"/>
    <w:rsid w:val="00A83C1C"/>
    <w:rsid w:val="00A83C2E"/>
    <w:rsid w:val="00A83C60"/>
    <w:rsid w:val="00A83C64"/>
    <w:rsid w:val="00A83EE9"/>
    <w:rsid w:val="00A84117"/>
    <w:rsid w:val="00A84278"/>
    <w:rsid w:val="00A842AE"/>
    <w:rsid w:val="00A844F9"/>
    <w:rsid w:val="00A8464A"/>
    <w:rsid w:val="00A846FB"/>
    <w:rsid w:val="00A8497A"/>
    <w:rsid w:val="00A84BC0"/>
    <w:rsid w:val="00A84E6A"/>
    <w:rsid w:val="00A84FCF"/>
    <w:rsid w:val="00A851F3"/>
    <w:rsid w:val="00A854D0"/>
    <w:rsid w:val="00A854F8"/>
    <w:rsid w:val="00A85630"/>
    <w:rsid w:val="00A8572D"/>
    <w:rsid w:val="00A8582B"/>
    <w:rsid w:val="00A859D2"/>
    <w:rsid w:val="00A85A1E"/>
    <w:rsid w:val="00A85A5B"/>
    <w:rsid w:val="00A85AF9"/>
    <w:rsid w:val="00A85F5B"/>
    <w:rsid w:val="00A86012"/>
    <w:rsid w:val="00A86039"/>
    <w:rsid w:val="00A860B5"/>
    <w:rsid w:val="00A8632B"/>
    <w:rsid w:val="00A86332"/>
    <w:rsid w:val="00A86380"/>
    <w:rsid w:val="00A863A3"/>
    <w:rsid w:val="00A8649E"/>
    <w:rsid w:val="00A8660D"/>
    <w:rsid w:val="00A868C0"/>
    <w:rsid w:val="00A86994"/>
    <w:rsid w:val="00A86E3E"/>
    <w:rsid w:val="00A86EEA"/>
    <w:rsid w:val="00A87073"/>
    <w:rsid w:val="00A870A6"/>
    <w:rsid w:val="00A870FD"/>
    <w:rsid w:val="00A87246"/>
    <w:rsid w:val="00A87321"/>
    <w:rsid w:val="00A87463"/>
    <w:rsid w:val="00A8758F"/>
    <w:rsid w:val="00A875C8"/>
    <w:rsid w:val="00A87662"/>
    <w:rsid w:val="00A876BE"/>
    <w:rsid w:val="00A87A8B"/>
    <w:rsid w:val="00A87AE5"/>
    <w:rsid w:val="00A87B3A"/>
    <w:rsid w:val="00A87B5D"/>
    <w:rsid w:val="00A87B85"/>
    <w:rsid w:val="00A87E16"/>
    <w:rsid w:val="00A903AC"/>
    <w:rsid w:val="00A903B7"/>
    <w:rsid w:val="00A90692"/>
    <w:rsid w:val="00A90AA2"/>
    <w:rsid w:val="00A90B53"/>
    <w:rsid w:val="00A90CBB"/>
    <w:rsid w:val="00A90F20"/>
    <w:rsid w:val="00A90FCE"/>
    <w:rsid w:val="00A9116B"/>
    <w:rsid w:val="00A911DC"/>
    <w:rsid w:val="00A91330"/>
    <w:rsid w:val="00A916FC"/>
    <w:rsid w:val="00A91AA6"/>
    <w:rsid w:val="00A91B2A"/>
    <w:rsid w:val="00A91D97"/>
    <w:rsid w:val="00A91E4B"/>
    <w:rsid w:val="00A91F17"/>
    <w:rsid w:val="00A92040"/>
    <w:rsid w:val="00A921B8"/>
    <w:rsid w:val="00A92287"/>
    <w:rsid w:val="00A92474"/>
    <w:rsid w:val="00A92538"/>
    <w:rsid w:val="00A92716"/>
    <w:rsid w:val="00A92739"/>
    <w:rsid w:val="00A92AF5"/>
    <w:rsid w:val="00A92BD8"/>
    <w:rsid w:val="00A92C21"/>
    <w:rsid w:val="00A92CE4"/>
    <w:rsid w:val="00A92E30"/>
    <w:rsid w:val="00A92E6A"/>
    <w:rsid w:val="00A92E93"/>
    <w:rsid w:val="00A93116"/>
    <w:rsid w:val="00A9315F"/>
    <w:rsid w:val="00A931FB"/>
    <w:rsid w:val="00A9320E"/>
    <w:rsid w:val="00A93318"/>
    <w:rsid w:val="00A93321"/>
    <w:rsid w:val="00A93C49"/>
    <w:rsid w:val="00A93D75"/>
    <w:rsid w:val="00A93F60"/>
    <w:rsid w:val="00A93FC9"/>
    <w:rsid w:val="00A94377"/>
    <w:rsid w:val="00A9457C"/>
    <w:rsid w:val="00A94774"/>
    <w:rsid w:val="00A947D4"/>
    <w:rsid w:val="00A949E1"/>
    <w:rsid w:val="00A94A5C"/>
    <w:rsid w:val="00A94C42"/>
    <w:rsid w:val="00A94C5F"/>
    <w:rsid w:val="00A94D16"/>
    <w:rsid w:val="00A94E7B"/>
    <w:rsid w:val="00A94FB3"/>
    <w:rsid w:val="00A95302"/>
    <w:rsid w:val="00A953F2"/>
    <w:rsid w:val="00A955AC"/>
    <w:rsid w:val="00A95791"/>
    <w:rsid w:val="00A9583E"/>
    <w:rsid w:val="00A9597F"/>
    <w:rsid w:val="00A95ADB"/>
    <w:rsid w:val="00A95BBD"/>
    <w:rsid w:val="00A95BEB"/>
    <w:rsid w:val="00A95DC5"/>
    <w:rsid w:val="00A95DF4"/>
    <w:rsid w:val="00A96076"/>
    <w:rsid w:val="00A9608C"/>
    <w:rsid w:val="00A960AB"/>
    <w:rsid w:val="00A961F2"/>
    <w:rsid w:val="00A9629B"/>
    <w:rsid w:val="00A9637E"/>
    <w:rsid w:val="00A96449"/>
    <w:rsid w:val="00A9646D"/>
    <w:rsid w:val="00A964ED"/>
    <w:rsid w:val="00A96892"/>
    <w:rsid w:val="00A968E8"/>
    <w:rsid w:val="00A9696E"/>
    <w:rsid w:val="00A96AD7"/>
    <w:rsid w:val="00A96B1D"/>
    <w:rsid w:val="00A96FAF"/>
    <w:rsid w:val="00A97296"/>
    <w:rsid w:val="00A972DB"/>
    <w:rsid w:val="00A97662"/>
    <w:rsid w:val="00A9772E"/>
    <w:rsid w:val="00A978AF"/>
    <w:rsid w:val="00A97D86"/>
    <w:rsid w:val="00A97DEE"/>
    <w:rsid w:val="00A97ECB"/>
    <w:rsid w:val="00A97F4A"/>
    <w:rsid w:val="00AA00E7"/>
    <w:rsid w:val="00AA06C6"/>
    <w:rsid w:val="00AA06E0"/>
    <w:rsid w:val="00AA07F1"/>
    <w:rsid w:val="00AA09C1"/>
    <w:rsid w:val="00AA09F9"/>
    <w:rsid w:val="00AA0B62"/>
    <w:rsid w:val="00AA0D43"/>
    <w:rsid w:val="00AA10FB"/>
    <w:rsid w:val="00AA1168"/>
    <w:rsid w:val="00AA16D5"/>
    <w:rsid w:val="00AA1A03"/>
    <w:rsid w:val="00AA1A56"/>
    <w:rsid w:val="00AA1B21"/>
    <w:rsid w:val="00AA244D"/>
    <w:rsid w:val="00AA24C5"/>
    <w:rsid w:val="00AA2526"/>
    <w:rsid w:val="00AA26BB"/>
    <w:rsid w:val="00AA29B2"/>
    <w:rsid w:val="00AA2A9F"/>
    <w:rsid w:val="00AA2B7E"/>
    <w:rsid w:val="00AA2C70"/>
    <w:rsid w:val="00AA2D00"/>
    <w:rsid w:val="00AA2D0F"/>
    <w:rsid w:val="00AA2F0D"/>
    <w:rsid w:val="00AA2FA9"/>
    <w:rsid w:val="00AA3324"/>
    <w:rsid w:val="00AA3336"/>
    <w:rsid w:val="00AA36F6"/>
    <w:rsid w:val="00AA375B"/>
    <w:rsid w:val="00AA3786"/>
    <w:rsid w:val="00AA37D8"/>
    <w:rsid w:val="00AA3D2C"/>
    <w:rsid w:val="00AA3DBD"/>
    <w:rsid w:val="00AA402B"/>
    <w:rsid w:val="00AA416C"/>
    <w:rsid w:val="00AA4171"/>
    <w:rsid w:val="00AA41BF"/>
    <w:rsid w:val="00AA41DE"/>
    <w:rsid w:val="00AA42BB"/>
    <w:rsid w:val="00AA443B"/>
    <w:rsid w:val="00AA4490"/>
    <w:rsid w:val="00AA4503"/>
    <w:rsid w:val="00AA4537"/>
    <w:rsid w:val="00AA46C0"/>
    <w:rsid w:val="00AA4A26"/>
    <w:rsid w:val="00AA4AFA"/>
    <w:rsid w:val="00AA4B9B"/>
    <w:rsid w:val="00AA4B9D"/>
    <w:rsid w:val="00AA4F09"/>
    <w:rsid w:val="00AA4F17"/>
    <w:rsid w:val="00AA4F31"/>
    <w:rsid w:val="00AA5333"/>
    <w:rsid w:val="00AA55C9"/>
    <w:rsid w:val="00AA55F2"/>
    <w:rsid w:val="00AA5733"/>
    <w:rsid w:val="00AA59AB"/>
    <w:rsid w:val="00AA5DED"/>
    <w:rsid w:val="00AA5E32"/>
    <w:rsid w:val="00AA5F1E"/>
    <w:rsid w:val="00AA645B"/>
    <w:rsid w:val="00AA65D7"/>
    <w:rsid w:val="00AA6BFC"/>
    <w:rsid w:val="00AA6E61"/>
    <w:rsid w:val="00AA6ED4"/>
    <w:rsid w:val="00AA6ED9"/>
    <w:rsid w:val="00AA708F"/>
    <w:rsid w:val="00AA7392"/>
    <w:rsid w:val="00AA73F1"/>
    <w:rsid w:val="00AA741A"/>
    <w:rsid w:val="00AA7561"/>
    <w:rsid w:val="00AA75C6"/>
    <w:rsid w:val="00AA766E"/>
    <w:rsid w:val="00AA7751"/>
    <w:rsid w:val="00AA7795"/>
    <w:rsid w:val="00AA7A83"/>
    <w:rsid w:val="00AA7B07"/>
    <w:rsid w:val="00AA7BD5"/>
    <w:rsid w:val="00AA7C98"/>
    <w:rsid w:val="00AA7EDF"/>
    <w:rsid w:val="00AA7F1F"/>
    <w:rsid w:val="00AA7F5C"/>
    <w:rsid w:val="00AB018E"/>
    <w:rsid w:val="00AB0359"/>
    <w:rsid w:val="00AB04E6"/>
    <w:rsid w:val="00AB0589"/>
    <w:rsid w:val="00AB07E8"/>
    <w:rsid w:val="00AB09B8"/>
    <w:rsid w:val="00AB0BA6"/>
    <w:rsid w:val="00AB0C2E"/>
    <w:rsid w:val="00AB0F43"/>
    <w:rsid w:val="00AB0F54"/>
    <w:rsid w:val="00AB11D0"/>
    <w:rsid w:val="00AB1293"/>
    <w:rsid w:val="00AB1393"/>
    <w:rsid w:val="00AB180D"/>
    <w:rsid w:val="00AB18C2"/>
    <w:rsid w:val="00AB1C26"/>
    <w:rsid w:val="00AB1D0B"/>
    <w:rsid w:val="00AB234F"/>
    <w:rsid w:val="00AB283B"/>
    <w:rsid w:val="00AB295F"/>
    <w:rsid w:val="00AB29B2"/>
    <w:rsid w:val="00AB29B3"/>
    <w:rsid w:val="00AB2CED"/>
    <w:rsid w:val="00AB2D19"/>
    <w:rsid w:val="00AB2EEB"/>
    <w:rsid w:val="00AB300C"/>
    <w:rsid w:val="00AB32F7"/>
    <w:rsid w:val="00AB3370"/>
    <w:rsid w:val="00AB339C"/>
    <w:rsid w:val="00AB3464"/>
    <w:rsid w:val="00AB355E"/>
    <w:rsid w:val="00AB356B"/>
    <w:rsid w:val="00AB369B"/>
    <w:rsid w:val="00AB36AE"/>
    <w:rsid w:val="00AB3855"/>
    <w:rsid w:val="00AB3937"/>
    <w:rsid w:val="00AB3A8E"/>
    <w:rsid w:val="00AB3ADC"/>
    <w:rsid w:val="00AB3BD5"/>
    <w:rsid w:val="00AB3BD7"/>
    <w:rsid w:val="00AB3C50"/>
    <w:rsid w:val="00AB3CF8"/>
    <w:rsid w:val="00AB3DF5"/>
    <w:rsid w:val="00AB3E61"/>
    <w:rsid w:val="00AB414C"/>
    <w:rsid w:val="00AB424F"/>
    <w:rsid w:val="00AB43E3"/>
    <w:rsid w:val="00AB4889"/>
    <w:rsid w:val="00AB4928"/>
    <w:rsid w:val="00AB4E65"/>
    <w:rsid w:val="00AB4E73"/>
    <w:rsid w:val="00AB4F07"/>
    <w:rsid w:val="00AB4F50"/>
    <w:rsid w:val="00AB524E"/>
    <w:rsid w:val="00AB52B8"/>
    <w:rsid w:val="00AB5546"/>
    <w:rsid w:val="00AB5739"/>
    <w:rsid w:val="00AB58D2"/>
    <w:rsid w:val="00AB59FA"/>
    <w:rsid w:val="00AB5D98"/>
    <w:rsid w:val="00AB5F8F"/>
    <w:rsid w:val="00AB6006"/>
    <w:rsid w:val="00AB6047"/>
    <w:rsid w:val="00AB6113"/>
    <w:rsid w:val="00AB628C"/>
    <w:rsid w:val="00AB64DB"/>
    <w:rsid w:val="00AB64F6"/>
    <w:rsid w:val="00AB65E0"/>
    <w:rsid w:val="00AB692A"/>
    <w:rsid w:val="00AB69A1"/>
    <w:rsid w:val="00AB6C3D"/>
    <w:rsid w:val="00AB6F49"/>
    <w:rsid w:val="00AB7037"/>
    <w:rsid w:val="00AB71A3"/>
    <w:rsid w:val="00AB76F1"/>
    <w:rsid w:val="00AB7834"/>
    <w:rsid w:val="00AB7893"/>
    <w:rsid w:val="00AB790E"/>
    <w:rsid w:val="00AB7AF7"/>
    <w:rsid w:val="00AB7D47"/>
    <w:rsid w:val="00AB7F1E"/>
    <w:rsid w:val="00AC031C"/>
    <w:rsid w:val="00AC0330"/>
    <w:rsid w:val="00AC0708"/>
    <w:rsid w:val="00AC080D"/>
    <w:rsid w:val="00AC093F"/>
    <w:rsid w:val="00AC0BB0"/>
    <w:rsid w:val="00AC0E82"/>
    <w:rsid w:val="00AC0EDC"/>
    <w:rsid w:val="00AC10EB"/>
    <w:rsid w:val="00AC113C"/>
    <w:rsid w:val="00AC120C"/>
    <w:rsid w:val="00AC128B"/>
    <w:rsid w:val="00AC145E"/>
    <w:rsid w:val="00AC148E"/>
    <w:rsid w:val="00AC1688"/>
    <w:rsid w:val="00AC1777"/>
    <w:rsid w:val="00AC1976"/>
    <w:rsid w:val="00AC19F8"/>
    <w:rsid w:val="00AC1BF4"/>
    <w:rsid w:val="00AC1C5D"/>
    <w:rsid w:val="00AC1CCF"/>
    <w:rsid w:val="00AC1DD6"/>
    <w:rsid w:val="00AC1EA5"/>
    <w:rsid w:val="00AC1FCD"/>
    <w:rsid w:val="00AC2123"/>
    <w:rsid w:val="00AC21E0"/>
    <w:rsid w:val="00AC23AD"/>
    <w:rsid w:val="00AC23B3"/>
    <w:rsid w:val="00AC2471"/>
    <w:rsid w:val="00AC27E7"/>
    <w:rsid w:val="00AC2BDD"/>
    <w:rsid w:val="00AC2D9F"/>
    <w:rsid w:val="00AC2E22"/>
    <w:rsid w:val="00AC2F04"/>
    <w:rsid w:val="00AC30CA"/>
    <w:rsid w:val="00AC3196"/>
    <w:rsid w:val="00AC3359"/>
    <w:rsid w:val="00AC3946"/>
    <w:rsid w:val="00AC3973"/>
    <w:rsid w:val="00AC39F2"/>
    <w:rsid w:val="00AC3AA8"/>
    <w:rsid w:val="00AC3B54"/>
    <w:rsid w:val="00AC3C16"/>
    <w:rsid w:val="00AC3D1B"/>
    <w:rsid w:val="00AC3D48"/>
    <w:rsid w:val="00AC3D9F"/>
    <w:rsid w:val="00AC3F04"/>
    <w:rsid w:val="00AC3F39"/>
    <w:rsid w:val="00AC40B1"/>
    <w:rsid w:val="00AC413B"/>
    <w:rsid w:val="00AC41FA"/>
    <w:rsid w:val="00AC42C2"/>
    <w:rsid w:val="00AC445C"/>
    <w:rsid w:val="00AC4770"/>
    <w:rsid w:val="00AC4B33"/>
    <w:rsid w:val="00AC4F9A"/>
    <w:rsid w:val="00AC4FAD"/>
    <w:rsid w:val="00AC523A"/>
    <w:rsid w:val="00AC543F"/>
    <w:rsid w:val="00AC546A"/>
    <w:rsid w:val="00AC557B"/>
    <w:rsid w:val="00AC56C9"/>
    <w:rsid w:val="00AC58D2"/>
    <w:rsid w:val="00AC59A6"/>
    <w:rsid w:val="00AC5CF9"/>
    <w:rsid w:val="00AC5F82"/>
    <w:rsid w:val="00AC64FC"/>
    <w:rsid w:val="00AC68D1"/>
    <w:rsid w:val="00AC6A60"/>
    <w:rsid w:val="00AC6C6B"/>
    <w:rsid w:val="00AC6DD5"/>
    <w:rsid w:val="00AC6DE3"/>
    <w:rsid w:val="00AC6E46"/>
    <w:rsid w:val="00AC6FD0"/>
    <w:rsid w:val="00AC703E"/>
    <w:rsid w:val="00AC7046"/>
    <w:rsid w:val="00AC7161"/>
    <w:rsid w:val="00AC7413"/>
    <w:rsid w:val="00AC77AD"/>
    <w:rsid w:val="00AC7943"/>
    <w:rsid w:val="00AC7A10"/>
    <w:rsid w:val="00AC7A60"/>
    <w:rsid w:val="00AC7B03"/>
    <w:rsid w:val="00AC7F0F"/>
    <w:rsid w:val="00AD00CC"/>
    <w:rsid w:val="00AD01DD"/>
    <w:rsid w:val="00AD02C2"/>
    <w:rsid w:val="00AD0359"/>
    <w:rsid w:val="00AD0365"/>
    <w:rsid w:val="00AD03F7"/>
    <w:rsid w:val="00AD0655"/>
    <w:rsid w:val="00AD0786"/>
    <w:rsid w:val="00AD08B3"/>
    <w:rsid w:val="00AD0919"/>
    <w:rsid w:val="00AD0CCE"/>
    <w:rsid w:val="00AD0D87"/>
    <w:rsid w:val="00AD0E8A"/>
    <w:rsid w:val="00AD1084"/>
    <w:rsid w:val="00AD1334"/>
    <w:rsid w:val="00AD145D"/>
    <w:rsid w:val="00AD15CF"/>
    <w:rsid w:val="00AD162A"/>
    <w:rsid w:val="00AD174E"/>
    <w:rsid w:val="00AD1C49"/>
    <w:rsid w:val="00AD1E9C"/>
    <w:rsid w:val="00AD1FAF"/>
    <w:rsid w:val="00AD1FC1"/>
    <w:rsid w:val="00AD1FDB"/>
    <w:rsid w:val="00AD217C"/>
    <w:rsid w:val="00AD21D0"/>
    <w:rsid w:val="00AD22C9"/>
    <w:rsid w:val="00AD23C1"/>
    <w:rsid w:val="00AD244A"/>
    <w:rsid w:val="00AD2450"/>
    <w:rsid w:val="00AD2483"/>
    <w:rsid w:val="00AD252E"/>
    <w:rsid w:val="00AD28D0"/>
    <w:rsid w:val="00AD29CC"/>
    <w:rsid w:val="00AD2AD4"/>
    <w:rsid w:val="00AD2B87"/>
    <w:rsid w:val="00AD2BB6"/>
    <w:rsid w:val="00AD2C56"/>
    <w:rsid w:val="00AD2E4B"/>
    <w:rsid w:val="00AD2F9B"/>
    <w:rsid w:val="00AD3062"/>
    <w:rsid w:val="00AD307F"/>
    <w:rsid w:val="00AD3143"/>
    <w:rsid w:val="00AD32DE"/>
    <w:rsid w:val="00AD32E3"/>
    <w:rsid w:val="00AD34B1"/>
    <w:rsid w:val="00AD3729"/>
    <w:rsid w:val="00AD38B3"/>
    <w:rsid w:val="00AD397A"/>
    <w:rsid w:val="00AD3985"/>
    <w:rsid w:val="00AD3A5A"/>
    <w:rsid w:val="00AD3A94"/>
    <w:rsid w:val="00AD3BD0"/>
    <w:rsid w:val="00AD3E98"/>
    <w:rsid w:val="00AD4270"/>
    <w:rsid w:val="00AD427E"/>
    <w:rsid w:val="00AD463D"/>
    <w:rsid w:val="00AD47D9"/>
    <w:rsid w:val="00AD5185"/>
    <w:rsid w:val="00AD51A9"/>
    <w:rsid w:val="00AD55AC"/>
    <w:rsid w:val="00AD58E3"/>
    <w:rsid w:val="00AD5974"/>
    <w:rsid w:val="00AD599F"/>
    <w:rsid w:val="00AD5B9F"/>
    <w:rsid w:val="00AD5C8D"/>
    <w:rsid w:val="00AD5CD9"/>
    <w:rsid w:val="00AD5D4C"/>
    <w:rsid w:val="00AD5D82"/>
    <w:rsid w:val="00AD5DA5"/>
    <w:rsid w:val="00AD5E25"/>
    <w:rsid w:val="00AD5E68"/>
    <w:rsid w:val="00AD5E92"/>
    <w:rsid w:val="00AD5FB0"/>
    <w:rsid w:val="00AD61DB"/>
    <w:rsid w:val="00AD637D"/>
    <w:rsid w:val="00AD63A4"/>
    <w:rsid w:val="00AD6409"/>
    <w:rsid w:val="00AD6498"/>
    <w:rsid w:val="00AD6601"/>
    <w:rsid w:val="00AD6747"/>
    <w:rsid w:val="00AD6749"/>
    <w:rsid w:val="00AD674D"/>
    <w:rsid w:val="00AD68D4"/>
    <w:rsid w:val="00AD6929"/>
    <w:rsid w:val="00AD7323"/>
    <w:rsid w:val="00AD78C4"/>
    <w:rsid w:val="00AD78E5"/>
    <w:rsid w:val="00AD79ED"/>
    <w:rsid w:val="00AD7D02"/>
    <w:rsid w:val="00AD7E0A"/>
    <w:rsid w:val="00AD7E2F"/>
    <w:rsid w:val="00AD7F2B"/>
    <w:rsid w:val="00AE006B"/>
    <w:rsid w:val="00AE0228"/>
    <w:rsid w:val="00AE0338"/>
    <w:rsid w:val="00AE0363"/>
    <w:rsid w:val="00AE05AA"/>
    <w:rsid w:val="00AE06ED"/>
    <w:rsid w:val="00AE08DA"/>
    <w:rsid w:val="00AE0C4E"/>
    <w:rsid w:val="00AE0CE7"/>
    <w:rsid w:val="00AE0CEE"/>
    <w:rsid w:val="00AE0DC7"/>
    <w:rsid w:val="00AE1474"/>
    <w:rsid w:val="00AE1589"/>
    <w:rsid w:val="00AE15CA"/>
    <w:rsid w:val="00AE16CD"/>
    <w:rsid w:val="00AE17A2"/>
    <w:rsid w:val="00AE17DA"/>
    <w:rsid w:val="00AE17E8"/>
    <w:rsid w:val="00AE192B"/>
    <w:rsid w:val="00AE1A5F"/>
    <w:rsid w:val="00AE1B26"/>
    <w:rsid w:val="00AE1B89"/>
    <w:rsid w:val="00AE1B97"/>
    <w:rsid w:val="00AE1C2F"/>
    <w:rsid w:val="00AE1C3A"/>
    <w:rsid w:val="00AE1D8C"/>
    <w:rsid w:val="00AE1DE1"/>
    <w:rsid w:val="00AE2045"/>
    <w:rsid w:val="00AE20A2"/>
    <w:rsid w:val="00AE21A6"/>
    <w:rsid w:val="00AE238C"/>
    <w:rsid w:val="00AE24F4"/>
    <w:rsid w:val="00AE2668"/>
    <w:rsid w:val="00AE2732"/>
    <w:rsid w:val="00AE2796"/>
    <w:rsid w:val="00AE2F97"/>
    <w:rsid w:val="00AE2FC9"/>
    <w:rsid w:val="00AE2FF5"/>
    <w:rsid w:val="00AE3446"/>
    <w:rsid w:val="00AE349F"/>
    <w:rsid w:val="00AE360D"/>
    <w:rsid w:val="00AE365F"/>
    <w:rsid w:val="00AE36C0"/>
    <w:rsid w:val="00AE38AE"/>
    <w:rsid w:val="00AE38C2"/>
    <w:rsid w:val="00AE392D"/>
    <w:rsid w:val="00AE3A24"/>
    <w:rsid w:val="00AE3C61"/>
    <w:rsid w:val="00AE3E26"/>
    <w:rsid w:val="00AE3ED9"/>
    <w:rsid w:val="00AE3F54"/>
    <w:rsid w:val="00AE42B1"/>
    <w:rsid w:val="00AE444C"/>
    <w:rsid w:val="00AE44F2"/>
    <w:rsid w:val="00AE44FD"/>
    <w:rsid w:val="00AE461D"/>
    <w:rsid w:val="00AE49A5"/>
    <w:rsid w:val="00AE49AE"/>
    <w:rsid w:val="00AE4A00"/>
    <w:rsid w:val="00AE4D7B"/>
    <w:rsid w:val="00AE50F4"/>
    <w:rsid w:val="00AE5139"/>
    <w:rsid w:val="00AE5220"/>
    <w:rsid w:val="00AE5237"/>
    <w:rsid w:val="00AE53EC"/>
    <w:rsid w:val="00AE5816"/>
    <w:rsid w:val="00AE5AD7"/>
    <w:rsid w:val="00AE5B3B"/>
    <w:rsid w:val="00AE5BA8"/>
    <w:rsid w:val="00AE5C1E"/>
    <w:rsid w:val="00AE5D0A"/>
    <w:rsid w:val="00AE5D5B"/>
    <w:rsid w:val="00AE5F2F"/>
    <w:rsid w:val="00AE5FEA"/>
    <w:rsid w:val="00AE60F9"/>
    <w:rsid w:val="00AE61B0"/>
    <w:rsid w:val="00AE622E"/>
    <w:rsid w:val="00AE634A"/>
    <w:rsid w:val="00AE6588"/>
    <w:rsid w:val="00AE6CF7"/>
    <w:rsid w:val="00AE6D59"/>
    <w:rsid w:val="00AE6DFC"/>
    <w:rsid w:val="00AE7073"/>
    <w:rsid w:val="00AE7727"/>
    <w:rsid w:val="00AE78F2"/>
    <w:rsid w:val="00AE7C39"/>
    <w:rsid w:val="00AE7CA5"/>
    <w:rsid w:val="00AE7D63"/>
    <w:rsid w:val="00AE7E24"/>
    <w:rsid w:val="00AE7F0A"/>
    <w:rsid w:val="00AE7F43"/>
    <w:rsid w:val="00AE7FC1"/>
    <w:rsid w:val="00AF00D9"/>
    <w:rsid w:val="00AF0129"/>
    <w:rsid w:val="00AF02AA"/>
    <w:rsid w:val="00AF03FA"/>
    <w:rsid w:val="00AF07A6"/>
    <w:rsid w:val="00AF0ADF"/>
    <w:rsid w:val="00AF0CF7"/>
    <w:rsid w:val="00AF0E4E"/>
    <w:rsid w:val="00AF0FBD"/>
    <w:rsid w:val="00AF1009"/>
    <w:rsid w:val="00AF11EE"/>
    <w:rsid w:val="00AF12D9"/>
    <w:rsid w:val="00AF1342"/>
    <w:rsid w:val="00AF1452"/>
    <w:rsid w:val="00AF163C"/>
    <w:rsid w:val="00AF16DE"/>
    <w:rsid w:val="00AF198F"/>
    <w:rsid w:val="00AF19BF"/>
    <w:rsid w:val="00AF1BA6"/>
    <w:rsid w:val="00AF2124"/>
    <w:rsid w:val="00AF21E2"/>
    <w:rsid w:val="00AF248E"/>
    <w:rsid w:val="00AF27EA"/>
    <w:rsid w:val="00AF2894"/>
    <w:rsid w:val="00AF2A4F"/>
    <w:rsid w:val="00AF2AEB"/>
    <w:rsid w:val="00AF2B81"/>
    <w:rsid w:val="00AF2D99"/>
    <w:rsid w:val="00AF2E0D"/>
    <w:rsid w:val="00AF2F1D"/>
    <w:rsid w:val="00AF2F3C"/>
    <w:rsid w:val="00AF30F2"/>
    <w:rsid w:val="00AF3486"/>
    <w:rsid w:val="00AF375A"/>
    <w:rsid w:val="00AF3894"/>
    <w:rsid w:val="00AF3972"/>
    <w:rsid w:val="00AF3E46"/>
    <w:rsid w:val="00AF42E0"/>
    <w:rsid w:val="00AF4395"/>
    <w:rsid w:val="00AF45B8"/>
    <w:rsid w:val="00AF4632"/>
    <w:rsid w:val="00AF4695"/>
    <w:rsid w:val="00AF4718"/>
    <w:rsid w:val="00AF478B"/>
    <w:rsid w:val="00AF4943"/>
    <w:rsid w:val="00AF497E"/>
    <w:rsid w:val="00AF50BC"/>
    <w:rsid w:val="00AF5101"/>
    <w:rsid w:val="00AF5190"/>
    <w:rsid w:val="00AF52C0"/>
    <w:rsid w:val="00AF5400"/>
    <w:rsid w:val="00AF56FC"/>
    <w:rsid w:val="00AF57CA"/>
    <w:rsid w:val="00AF5DBD"/>
    <w:rsid w:val="00AF6029"/>
    <w:rsid w:val="00AF6179"/>
    <w:rsid w:val="00AF61AA"/>
    <w:rsid w:val="00AF6265"/>
    <w:rsid w:val="00AF66E2"/>
    <w:rsid w:val="00AF6956"/>
    <w:rsid w:val="00AF699B"/>
    <w:rsid w:val="00AF6C51"/>
    <w:rsid w:val="00AF6C75"/>
    <w:rsid w:val="00AF700A"/>
    <w:rsid w:val="00AF73F9"/>
    <w:rsid w:val="00AF7554"/>
    <w:rsid w:val="00AF77F1"/>
    <w:rsid w:val="00AF781C"/>
    <w:rsid w:val="00AF7C34"/>
    <w:rsid w:val="00AF7C92"/>
    <w:rsid w:val="00B000B3"/>
    <w:rsid w:val="00B0014D"/>
    <w:rsid w:val="00B001A0"/>
    <w:rsid w:val="00B001C0"/>
    <w:rsid w:val="00B00247"/>
    <w:rsid w:val="00B00646"/>
    <w:rsid w:val="00B00677"/>
    <w:rsid w:val="00B00692"/>
    <w:rsid w:val="00B009E6"/>
    <w:rsid w:val="00B00A1B"/>
    <w:rsid w:val="00B00A2B"/>
    <w:rsid w:val="00B00B94"/>
    <w:rsid w:val="00B00C96"/>
    <w:rsid w:val="00B00D40"/>
    <w:rsid w:val="00B00D94"/>
    <w:rsid w:val="00B01312"/>
    <w:rsid w:val="00B0138B"/>
    <w:rsid w:val="00B016BE"/>
    <w:rsid w:val="00B01916"/>
    <w:rsid w:val="00B01964"/>
    <w:rsid w:val="00B01986"/>
    <w:rsid w:val="00B01A81"/>
    <w:rsid w:val="00B01D51"/>
    <w:rsid w:val="00B01E8A"/>
    <w:rsid w:val="00B01F08"/>
    <w:rsid w:val="00B01FA1"/>
    <w:rsid w:val="00B02152"/>
    <w:rsid w:val="00B021F9"/>
    <w:rsid w:val="00B022AB"/>
    <w:rsid w:val="00B022CC"/>
    <w:rsid w:val="00B023D3"/>
    <w:rsid w:val="00B024FE"/>
    <w:rsid w:val="00B02526"/>
    <w:rsid w:val="00B027F3"/>
    <w:rsid w:val="00B02A05"/>
    <w:rsid w:val="00B02A4A"/>
    <w:rsid w:val="00B02A9B"/>
    <w:rsid w:val="00B02BBD"/>
    <w:rsid w:val="00B02BDC"/>
    <w:rsid w:val="00B02C36"/>
    <w:rsid w:val="00B02CBF"/>
    <w:rsid w:val="00B02DDB"/>
    <w:rsid w:val="00B030E0"/>
    <w:rsid w:val="00B032D8"/>
    <w:rsid w:val="00B0336F"/>
    <w:rsid w:val="00B03587"/>
    <w:rsid w:val="00B03840"/>
    <w:rsid w:val="00B0394D"/>
    <w:rsid w:val="00B03A7F"/>
    <w:rsid w:val="00B03ABB"/>
    <w:rsid w:val="00B03B0A"/>
    <w:rsid w:val="00B03BED"/>
    <w:rsid w:val="00B03EB0"/>
    <w:rsid w:val="00B03FBA"/>
    <w:rsid w:val="00B04126"/>
    <w:rsid w:val="00B04433"/>
    <w:rsid w:val="00B0464C"/>
    <w:rsid w:val="00B04783"/>
    <w:rsid w:val="00B048C6"/>
    <w:rsid w:val="00B0498D"/>
    <w:rsid w:val="00B04F0F"/>
    <w:rsid w:val="00B051E7"/>
    <w:rsid w:val="00B05356"/>
    <w:rsid w:val="00B057D1"/>
    <w:rsid w:val="00B05858"/>
    <w:rsid w:val="00B05882"/>
    <w:rsid w:val="00B05B68"/>
    <w:rsid w:val="00B060D4"/>
    <w:rsid w:val="00B06212"/>
    <w:rsid w:val="00B0646A"/>
    <w:rsid w:val="00B0650B"/>
    <w:rsid w:val="00B0654B"/>
    <w:rsid w:val="00B06762"/>
    <w:rsid w:val="00B0678F"/>
    <w:rsid w:val="00B068DA"/>
    <w:rsid w:val="00B068F6"/>
    <w:rsid w:val="00B06999"/>
    <w:rsid w:val="00B06A3A"/>
    <w:rsid w:val="00B06AB9"/>
    <w:rsid w:val="00B06CE9"/>
    <w:rsid w:val="00B06EC3"/>
    <w:rsid w:val="00B06FBD"/>
    <w:rsid w:val="00B07002"/>
    <w:rsid w:val="00B0717B"/>
    <w:rsid w:val="00B07418"/>
    <w:rsid w:val="00B0748D"/>
    <w:rsid w:val="00B07641"/>
    <w:rsid w:val="00B0785A"/>
    <w:rsid w:val="00B07934"/>
    <w:rsid w:val="00B07B08"/>
    <w:rsid w:val="00B07B61"/>
    <w:rsid w:val="00B07BC3"/>
    <w:rsid w:val="00B07C1E"/>
    <w:rsid w:val="00B07D07"/>
    <w:rsid w:val="00B07D57"/>
    <w:rsid w:val="00B10058"/>
    <w:rsid w:val="00B10083"/>
    <w:rsid w:val="00B1010D"/>
    <w:rsid w:val="00B10171"/>
    <w:rsid w:val="00B105DC"/>
    <w:rsid w:val="00B1061B"/>
    <w:rsid w:val="00B10623"/>
    <w:rsid w:val="00B108E1"/>
    <w:rsid w:val="00B10AAC"/>
    <w:rsid w:val="00B10BA7"/>
    <w:rsid w:val="00B10EC7"/>
    <w:rsid w:val="00B10FB3"/>
    <w:rsid w:val="00B1145A"/>
    <w:rsid w:val="00B114EF"/>
    <w:rsid w:val="00B116CD"/>
    <w:rsid w:val="00B11816"/>
    <w:rsid w:val="00B11FFC"/>
    <w:rsid w:val="00B121C4"/>
    <w:rsid w:val="00B121CA"/>
    <w:rsid w:val="00B12324"/>
    <w:rsid w:val="00B12503"/>
    <w:rsid w:val="00B12541"/>
    <w:rsid w:val="00B1259F"/>
    <w:rsid w:val="00B125B4"/>
    <w:rsid w:val="00B125FE"/>
    <w:rsid w:val="00B12610"/>
    <w:rsid w:val="00B126C7"/>
    <w:rsid w:val="00B1279C"/>
    <w:rsid w:val="00B12E24"/>
    <w:rsid w:val="00B12F26"/>
    <w:rsid w:val="00B130F0"/>
    <w:rsid w:val="00B13449"/>
    <w:rsid w:val="00B1349B"/>
    <w:rsid w:val="00B1358C"/>
    <w:rsid w:val="00B1364A"/>
    <w:rsid w:val="00B13A4B"/>
    <w:rsid w:val="00B13A76"/>
    <w:rsid w:val="00B13A92"/>
    <w:rsid w:val="00B141D5"/>
    <w:rsid w:val="00B14201"/>
    <w:rsid w:val="00B14230"/>
    <w:rsid w:val="00B14328"/>
    <w:rsid w:val="00B1444C"/>
    <w:rsid w:val="00B1447E"/>
    <w:rsid w:val="00B145E8"/>
    <w:rsid w:val="00B14750"/>
    <w:rsid w:val="00B14759"/>
    <w:rsid w:val="00B14875"/>
    <w:rsid w:val="00B149D2"/>
    <w:rsid w:val="00B14C1A"/>
    <w:rsid w:val="00B14D87"/>
    <w:rsid w:val="00B14E2D"/>
    <w:rsid w:val="00B14F22"/>
    <w:rsid w:val="00B15657"/>
    <w:rsid w:val="00B15876"/>
    <w:rsid w:val="00B158C2"/>
    <w:rsid w:val="00B15D09"/>
    <w:rsid w:val="00B15D87"/>
    <w:rsid w:val="00B15DA5"/>
    <w:rsid w:val="00B1607A"/>
    <w:rsid w:val="00B16122"/>
    <w:rsid w:val="00B1623D"/>
    <w:rsid w:val="00B164FA"/>
    <w:rsid w:val="00B165AF"/>
    <w:rsid w:val="00B16644"/>
    <w:rsid w:val="00B16748"/>
    <w:rsid w:val="00B1692D"/>
    <w:rsid w:val="00B16938"/>
    <w:rsid w:val="00B169AD"/>
    <w:rsid w:val="00B16A29"/>
    <w:rsid w:val="00B16A71"/>
    <w:rsid w:val="00B16DE9"/>
    <w:rsid w:val="00B16E6E"/>
    <w:rsid w:val="00B16F2C"/>
    <w:rsid w:val="00B17056"/>
    <w:rsid w:val="00B1709D"/>
    <w:rsid w:val="00B170A4"/>
    <w:rsid w:val="00B17209"/>
    <w:rsid w:val="00B17628"/>
    <w:rsid w:val="00B1762F"/>
    <w:rsid w:val="00B177BD"/>
    <w:rsid w:val="00B17A99"/>
    <w:rsid w:val="00B17B13"/>
    <w:rsid w:val="00B17B3C"/>
    <w:rsid w:val="00B20013"/>
    <w:rsid w:val="00B200A4"/>
    <w:rsid w:val="00B20195"/>
    <w:rsid w:val="00B203C2"/>
    <w:rsid w:val="00B20659"/>
    <w:rsid w:val="00B20750"/>
    <w:rsid w:val="00B20792"/>
    <w:rsid w:val="00B20927"/>
    <w:rsid w:val="00B20F73"/>
    <w:rsid w:val="00B21120"/>
    <w:rsid w:val="00B211E8"/>
    <w:rsid w:val="00B21267"/>
    <w:rsid w:val="00B21301"/>
    <w:rsid w:val="00B213C2"/>
    <w:rsid w:val="00B21403"/>
    <w:rsid w:val="00B21543"/>
    <w:rsid w:val="00B2158C"/>
    <w:rsid w:val="00B215D2"/>
    <w:rsid w:val="00B21636"/>
    <w:rsid w:val="00B216E4"/>
    <w:rsid w:val="00B2183D"/>
    <w:rsid w:val="00B21949"/>
    <w:rsid w:val="00B21A2E"/>
    <w:rsid w:val="00B21A49"/>
    <w:rsid w:val="00B21A8E"/>
    <w:rsid w:val="00B21D88"/>
    <w:rsid w:val="00B21F0E"/>
    <w:rsid w:val="00B2204A"/>
    <w:rsid w:val="00B221E7"/>
    <w:rsid w:val="00B223B2"/>
    <w:rsid w:val="00B223EA"/>
    <w:rsid w:val="00B2256D"/>
    <w:rsid w:val="00B22720"/>
    <w:rsid w:val="00B22816"/>
    <w:rsid w:val="00B2284B"/>
    <w:rsid w:val="00B2292B"/>
    <w:rsid w:val="00B22B74"/>
    <w:rsid w:val="00B22E2E"/>
    <w:rsid w:val="00B22E50"/>
    <w:rsid w:val="00B22F09"/>
    <w:rsid w:val="00B2301C"/>
    <w:rsid w:val="00B2364C"/>
    <w:rsid w:val="00B236D6"/>
    <w:rsid w:val="00B2372A"/>
    <w:rsid w:val="00B237B9"/>
    <w:rsid w:val="00B23AB4"/>
    <w:rsid w:val="00B23BBC"/>
    <w:rsid w:val="00B23C6F"/>
    <w:rsid w:val="00B23C82"/>
    <w:rsid w:val="00B23CD7"/>
    <w:rsid w:val="00B23D35"/>
    <w:rsid w:val="00B23E0A"/>
    <w:rsid w:val="00B23F6D"/>
    <w:rsid w:val="00B24012"/>
    <w:rsid w:val="00B240A5"/>
    <w:rsid w:val="00B240EB"/>
    <w:rsid w:val="00B24169"/>
    <w:rsid w:val="00B245D6"/>
    <w:rsid w:val="00B245F2"/>
    <w:rsid w:val="00B24714"/>
    <w:rsid w:val="00B24803"/>
    <w:rsid w:val="00B24898"/>
    <w:rsid w:val="00B248DE"/>
    <w:rsid w:val="00B24A18"/>
    <w:rsid w:val="00B24AC5"/>
    <w:rsid w:val="00B24D0E"/>
    <w:rsid w:val="00B24E37"/>
    <w:rsid w:val="00B2526B"/>
    <w:rsid w:val="00B25998"/>
    <w:rsid w:val="00B25BC1"/>
    <w:rsid w:val="00B25E40"/>
    <w:rsid w:val="00B26421"/>
    <w:rsid w:val="00B26902"/>
    <w:rsid w:val="00B26BB7"/>
    <w:rsid w:val="00B26D5E"/>
    <w:rsid w:val="00B26DB5"/>
    <w:rsid w:val="00B26DC4"/>
    <w:rsid w:val="00B26E0F"/>
    <w:rsid w:val="00B26E8C"/>
    <w:rsid w:val="00B26FBA"/>
    <w:rsid w:val="00B27250"/>
    <w:rsid w:val="00B2736F"/>
    <w:rsid w:val="00B273F5"/>
    <w:rsid w:val="00B274C8"/>
    <w:rsid w:val="00B27701"/>
    <w:rsid w:val="00B2798E"/>
    <w:rsid w:val="00B279CA"/>
    <w:rsid w:val="00B27A74"/>
    <w:rsid w:val="00B27B91"/>
    <w:rsid w:val="00B27C47"/>
    <w:rsid w:val="00B27C67"/>
    <w:rsid w:val="00B27D1D"/>
    <w:rsid w:val="00B27D67"/>
    <w:rsid w:val="00B27DC0"/>
    <w:rsid w:val="00B3017A"/>
    <w:rsid w:val="00B3040C"/>
    <w:rsid w:val="00B304DF"/>
    <w:rsid w:val="00B30538"/>
    <w:rsid w:val="00B30588"/>
    <w:rsid w:val="00B30883"/>
    <w:rsid w:val="00B308D0"/>
    <w:rsid w:val="00B30CBD"/>
    <w:rsid w:val="00B30DB9"/>
    <w:rsid w:val="00B30DDC"/>
    <w:rsid w:val="00B30E14"/>
    <w:rsid w:val="00B31046"/>
    <w:rsid w:val="00B311CF"/>
    <w:rsid w:val="00B3132B"/>
    <w:rsid w:val="00B313E7"/>
    <w:rsid w:val="00B31501"/>
    <w:rsid w:val="00B3166F"/>
    <w:rsid w:val="00B3169C"/>
    <w:rsid w:val="00B3187A"/>
    <w:rsid w:val="00B318A8"/>
    <w:rsid w:val="00B31AA3"/>
    <w:rsid w:val="00B31F0A"/>
    <w:rsid w:val="00B31F3C"/>
    <w:rsid w:val="00B31F48"/>
    <w:rsid w:val="00B3213E"/>
    <w:rsid w:val="00B321C6"/>
    <w:rsid w:val="00B32271"/>
    <w:rsid w:val="00B3240D"/>
    <w:rsid w:val="00B325A9"/>
    <w:rsid w:val="00B325BA"/>
    <w:rsid w:val="00B326C8"/>
    <w:rsid w:val="00B326DE"/>
    <w:rsid w:val="00B3276B"/>
    <w:rsid w:val="00B328A1"/>
    <w:rsid w:val="00B3297D"/>
    <w:rsid w:val="00B32BF8"/>
    <w:rsid w:val="00B32D57"/>
    <w:rsid w:val="00B32D84"/>
    <w:rsid w:val="00B32EBB"/>
    <w:rsid w:val="00B32F7D"/>
    <w:rsid w:val="00B32FCE"/>
    <w:rsid w:val="00B33199"/>
    <w:rsid w:val="00B333F4"/>
    <w:rsid w:val="00B3365B"/>
    <w:rsid w:val="00B33762"/>
    <w:rsid w:val="00B3384E"/>
    <w:rsid w:val="00B3386C"/>
    <w:rsid w:val="00B33F03"/>
    <w:rsid w:val="00B33FA9"/>
    <w:rsid w:val="00B33FB0"/>
    <w:rsid w:val="00B3415F"/>
    <w:rsid w:val="00B34266"/>
    <w:rsid w:val="00B34318"/>
    <w:rsid w:val="00B34592"/>
    <w:rsid w:val="00B34724"/>
    <w:rsid w:val="00B3474E"/>
    <w:rsid w:val="00B34A7D"/>
    <w:rsid w:val="00B34C3F"/>
    <w:rsid w:val="00B34EA6"/>
    <w:rsid w:val="00B34FB9"/>
    <w:rsid w:val="00B35093"/>
    <w:rsid w:val="00B3518C"/>
    <w:rsid w:val="00B352E4"/>
    <w:rsid w:val="00B352FE"/>
    <w:rsid w:val="00B354CA"/>
    <w:rsid w:val="00B3557A"/>
    <w:rsid w:val="00B356BF"/>
    <w:rsid w:val="00B35793"/>
    <w:rsid w:val="00B35810"/>
    <w:rsid w:val="00B35AF0"/>
    <w:rsid w:val="00B35AF6"/>
    <w:rsid w:val="00B35BD1"/>
    <w:rsid w:val="00B35F8D"/>
    <w:rsid w:val="00B3631B"/>
    <w:rsid w:val="00B36652"/>
    <w:rsid w:val="00B36BBB"/>
    <w:rsid w:val="00B36C72"/>
    <w:rsid w:val="00B36D59"/>
    <w:rsid w:val="00B36DD0"/>
    <w:rsid w:val="00B36E16"/>
    <w:rsid w:val="00B36FD3"/>
    <w:rsid w:val="00B373E3"/>
    <w:rsid w:val="00B374E0"/>
    <w:rsid w:val="00B37529"/>
    <w:rsid w:val="00B3779A"/>
    <w:rsid w:val="00B378EF"/>
    <w:rsid w:val="00B37B60"/>
    <w:rsid w:val="00B37DBE"/>
    <w:rsid w:val="00B37EF5"/>
    <w:rsid w:val="00B37F0D"/>
    <w:rsid w:val="00B40098"/>
    <w:rsid w:val="00B40138"/>
    <w:rsid w:val="00B40173"/>
    <w:rsid w:val="00B40195"/>
    <w:rsid w:val="00B40233"/>
    <w:rsid w:val="00B40498"/>
    <w:rsid w:val="00B406E1"/>
    <w:rsid w:val="00B407BB"/>
    <w:rsid w:val="00B4088C"/>
    <w:rsid w:val="00B40A37"/>
    <w:rsid w:val="00B40A8D"/>
    <w:rsid w:val="00B40BB1"/>
    <w:rsid w:val="00B414FA"/>
    <w:rsid w:val="00B4164B"/>
    <w:rsid w:val="00B416C4"/>
    <w:rsid w:val="00B41916"/>
    <w:rsid w:val="00B41A63"/>
    <w:rsid w:val="00B41B90"/>
    <w:rsid w:val="00B41B97"/>
    <w:rsid w:val="00B41C5F"/>
    <w:rsid w:val="00B41F76"/>
    <w:rsid w:val="00B42171"/>
    <w:rsid w:val="00B42399"/>
    <w:rsid w:val="00B4272D"/>
    <w:rsid w:val="00B42977"/>
    <w:rsid w:val="00B42A20"/>
    <w:rsid w:val="00B42D66"/>
    <w:rsid w:val="00B43086"/>
    <w:rsid w:val="00B43260"/>
    <w:rsid w:val="00B4328F"/>
    <w:rsid w:val="00B432F7"/>
    <w:rsid w:val="00B433A9"/>
    <w:rsid w:val="00B4357B"/>
    <w:rsid w:val="00B437A6"/>
    <w:rsid w:val="00B43BB0"/>
    <w:rsid w:val="00B43BF6"/>
    <w:rsid w:val="00B43C92"/>
    <w:rsid w:val="00B43CBC"/>
    <w:rsid w:val="00B43CDD"/>
    <w:rsid w:val="00B43DA9"/>
    <w:rsid w:val="00B43E2B"/>
    <w:rsid w:val="00B43F2C"/>
    <w:rsid w:val="00B44090"/>
    <w:rsid w:val="00B44151"/>
    <w:rsid w:val="00B442CD"/>
    <w:rsid w:val="00B444A6"/>
    <w:rsid w:val="00B44712"/>
    <w:rsid w:val="00B447B9"/>
    <w:rsid w:val="00B44AC9"/>
    <w:rsid w:val="00B44BBB"/>
    <w:rsid w:val="00B450F0"/>
    <w:rsid w:val="00B45248"/>
    <w:rsid w:val="00B452F3"/>
    <w:rsid w:val="00B4554C"/>
    <w:rsid w:val="00B45AAE"/>
    <w:rsid w:val="00B45B28"/>
    <w:rsid w:val="00B45BBA"/>
    <w:rsid w:val="00B45BFB"/>
    <w:rsid w:val="00B45F0E"/>
    <w:rsid w:val="00B45F78"/>
    <w:rsid w:val="00B46040"/>
    <w:rsid w:val="00B46091"/>
    <w:rsid w:val="00B461EF"/>
    <w:rsid w:val="00B46280"/>
    <w:rsid w:val="00B46348"/>
    <w:rsid w:val="00B46440"/>
    <w:rsid w:val="00B46622"/>
    <w:rsid w:val="00B46662"/>
    <w:rsid w:val="00B466DD"/>
    <w:rsid w:val="00B4685C"/>
    <w:rsid w:val="00B468F8"/>
    <w:rsid w:val="00B469E5"/>
    <w:rsid w:val="00B46C14"/>
    <w:rsid w:val="00B46C62"/>
    <w:rsid w:val="00B46F03"/>
    <w:rsid w:val="00B46F21"/>
    <w:rsid w:val="00B472EE"/>
    <w:rsid w:val="00B47514"/>
    <w:rsid w:val="00B476CA"/>
    <w:rsid w:val="00B47806"/>
    <w:rsid w:val="00B47990"/>
    <w:rsid w:val="00B47F41"/>
    <w:rsid w:val="00B50094"/>
    <w:rsid w:val="00B5009C"/>
    <w:rsid w:val="00B5014B"/>
    <w:rsid w:val="00B5038E"/>
    <w:rsid w:val="00B504B4"/>
    <w:rsid w:val="00B506CC"/>
    <w:rsid w:val="00B509B4"/>
    <w:rsid w:val="00B509B5"/>
    <w:rsid w:val="00B50CAB"/>
    <w:rsid w:val="00B50CF0"/>
    <w:rsid w:val="00B510F7"/>
    <w:rsid w:val="00B512D8"/>
    <w:rsid w:val="00B5147A"/>
    <w:rsid w:val="00B5160D"/>
    <w:rsid w:val="00B51636"/>
    <w:rsid w:val="00B516DD"/>
    <w:rsid w:val="00B518EF"/>
    <w:rsid w:val="00B51914"/>
    <w:rsid w:val="00B51BC6"/>
    <w:rsid w:val="00B51C37"/>
    <w:rsid w:val="00B51E93"/>
    <w:rsid w:val="00B51E9C"/>
    <w:rsid w:val="00B51FD3"/>
    <w:rsid w:val="00B5233A"/>
    <w:rsid w:val="00B52464"/>
    <w:rsid w:val="00B524D8"/>
    <w:rsid w:val="00B526B9"/>
    <w:rsid w:val="00B529E3"/>
    <w:rsid w:val="00B529E4"/>
    <w:rsid w:val="00B52A0B"/>
    <w:rsid w:val="00B52D41"/>
    <w:rsid w:val="00B531AB"/>
    <w:rsid w:val="00B532EB"/>
    <w:rsid w:val="00B5341C"/>
    <w:rsid w:val="00B534F0"/>
    <w:rsid w:val="00B5356C"/>
    <w:rsid w:val="00B535DC"/>
    <w:rsid w:val="00B53B74"/>
    <w:rsid w:val="00B53CCA"/>
    <w:rsid w:val="00B53DF9"/>
    <w:rsid w:val="00B53EE5"/>
    <w:rsid w:val="00B54063"/>
    <w:rsid w:val="00B544F0"/>
    <w:rsid w:val="00B5453D"/>
    <w:rsid w:val="00B545C0"/>
    <w:rsid w:val="00B54CBD"/>
    <w:rsid w:val="00B54CDE"/>
    <w:rsid w:val="00B54DE6"/>
    <w:rsid w:val="00B54E41"/>
    <w:rsid w:val="00B54EF7"/>
    <w:rsid w:val="00B54F4A"/>
    <w:rsid w:val="00B55034"/>
    <w:rsid w:val="00B550BF"/>
    <w:rsid w:val="00B552D3"/>
    <w:rsid w:val="00B55582"/>
    <w:rsid w:val="00B5590A"/>
    <w:rsid w:val="00B559A2"/>
    <w:rsid w:val="00B55B1C"/>
    <w:rsid w:val="00B55B89"/>
    <w:rsid w:val="00B55B96"/>
    <w:rsid w:val="00B55DE9"/>
    <w:rsid w:val="00B55E92"/>
    <w:rsid w:val="00B55FE2"/>
    <w:rsid w:val="00B56407"/>
    <w:rsid w:val="00B56736"/>
    <w:rsid w:val="00B56791"/>
    <w:rsid w:val="00B5679A"/>
    <w:rsid w:val="00B568AB"/>
    <w:rsid w:val="00B5695D"/>
    <w:rsid w:val="00B56A6D"/>
    <w:rsid w:val="00B56D38"/>
    <w:rsid w:val="00B56F9C"/>
    <w:rsid w:val="00B57291"/>
    <w:rsid w:val="00B5755F"/>
    <w:rsid w:val="00B57746"/>
    <w:rsid w:val="00B577DC"/>
    <w:rsid w:val="00B57901"/>
    <w:rsid w:val="00B579C8"/>
    <w:rsid w:val="00B57B15"/>
    <w:rsid w:val="00B57BED"/>
    <w:rsid w:val="00B57C22"/>
    <w:rsid w:val="00B57C74"/>
    <w:rsid w:val="00B57E2C"/>
    <w:rsid w:val="00B57FA4"/>
    <w:rsid w:val="00B60371"/>
    <w:rsid w:val="00B605D1"/>
    <w:rsid w:val="00B60653"/>
    <w:rsid w:val="00B608FB"/>
    <w:rsid w:val="00B609EA"/>
    <w:rsid w:val="00B60A26"/>
    <w:rsid w:val="00B60AAB"/>
    <w:rsid w:val="00B60AB3"/>
    <w:rsid w:val="00B60B86"/>
    <w:rsid w:val="00B60BCE"/>
    <w:rsid w:val="00B60CCB"/>
    <w:rsid w:val="00B60D60"/>
    <w:rsid w:val="00B60DD3"/>
    <w:rsid w:val="00B60E76"/>
    <w:rsid w:val="00B60ECC"/>
    <w:rsid w:val="00B611F8"/>
    <w:rsid w:val="00B61220"/>
    <w:rsid w:val="00B612EF"/>
    <w:rsid w:val="00B612FF"/>
    <w:rsid w:val="00B613BD"/>
    <w:rsid w:val="00B6154C"/>
    <w:rsid w:val="00B61762"/>
    <w:rsid w:val="00B6178E"/>
    <w:rsid w:val="00B619EC"/>
    <w:rsid w:val="00B61A08"/>
    <w:rsid w:val="00B61B3C"/>
    <w:rsid w:val="00B61DB5"/>
    <w:rsid w:val="00B61DCE"/>
    <w:rsid w:val="00B61EB0"/>
    <w:rsid w:val="00B62059"/>
    <w:rsid w:val="00B62109"/>
    <w:rsid w:val="00B62333"/>
    <w:rsid w:val="00B6279E"/>
    <w:rsid w:val="00B62808"/>
    <w:rsid w:val="00B62834"/>
    <w:rsid w:val="00B6291F"/>
    <w:rsid w:val="00B62A6D"/>
    <w:rsid w:val="00B62AE9"/>
    <w:rsid w:val="00B62C96"/>
    <w:rsid w:val="00B62D37"/>
    <w:rsid w:val="00B62D40"/>
    <w:rsid w:val="00B62F33"/>
    <w:rsid w:val="00B630BC"/>
    <w:rsid w:val="00B6344C"/>
    <w:rsid w:val="00B63481"/>
    <w:rsid w:val="00B634FA"/>
    <w:rsid w:val="00B635C8"/>
    <w:rsid w:val="00B636C5"/>
    <w:rsid w:val="00B63B39"/>
    <w:rsid w:val="00B63D06"/>
    <w:rsid w:val="00B63D64"/>
    <w:rsid w:val="00B63DCB"/>
    <w:rsid w:val="00B63E2B"/>
    <w:rsid w:val="00B63E4E"/>
    <w:rsid w:val="00B63F37"/>
    <w:rsid w:val="00B63F92"/>
    <w:rsid w:val="00B64065"/>
    <w:rsid w:val="00B644A7"/>
    <w:rsid w:val="00B6495A"/>
    <w:rsid w:val="00B64ACE"/>
    <w:rsid w:val="00B64B17"/>
    <w:rsid w:val="00B64F4F"/>
    <w:rsid w:val="00B64FBA"/>
    <w:rsid w:val="00B65188"/>
    <w:rsid w:val="00B651FD"/>
    <w:rsid w:val="00B654F3"/>
    <w:rsid w:val="00B655CD"/>
    <w:rsid w:val="00B6587B"/>
    <w:rsid w:val="00B65921"/>
    <w:rsid w:val="00B65A19"/>
    <w:rsid w:val="00B65BD3"/>
    <w:rsid w:val="00B65C07"/>
    <w:rsid w:val="00B65C4A"/>
    <w:rsid w:val="00B65DE5"/>
    <w:rsid w:val="00B65ED3"/>
    <w:rsid w:val="00B65FE5"/>
    <w:rsid w:val="00B66057"/>
    <w:rsid w:val="00B6614A"/>
    <w:rsid w:val="00B66197"/>
    <w:rsid w:val="00B661C7"/>
    <w:rsid w:val="00B66299"/>
    <w:rsid w:val="00B66546"/>
    <w:rsid w:val="00B66B73"/>
    <w:rsid w:val="00B66BBC"/>
    <w:rsid w:val="00B66C7C"/>
    <w:rsid w:val="00B66F1F"/>
    <w:rsid w:val="00B67218"/>
    <w:rsid w:val="00B675E9"/>
    <w:rsid w:val="00B6768C"/>
    <w:rsid w:val="00B67705"/>
    <w:rsid w:val="00B67729"/>
    <w:rsid w:val="00B6777D"/>
    <w:rsid w:val="00B67833"/>
    <w:rsid w:val="00B678D7"/>
    <w:rsid w:val="00B67916"/>
    <w:rsid w:val="00B67A3E"/>
    <w:rsid w:val="00B67ACE"/>
    <w:rsid w:val="00B70050"/>
    <w:rsid w:val="00B70080"/>
    <w:rsid w:val="00B700A6"/>
    <w:rsid w:val="00B700B2"/>
    <w:rsid w:val="00B700CF"/>
    <w:rsid w:val="00B701AA"/>
    <w:rsid w:val="00B70321"/>
    <w:rsid w:val="00B70433"/>
    <w:rsid w:val="00B70668"/>
    <w:rsid w:val="00B706CB"/>
    <w:rsid w:val="00B70A11"/>
    <w:rsid w:val="00B70C12"/>
    <w:rsid w:val="00B70CA9"/>
    <w:rsid w:val="00B70DD7"/>
    <w:rsid w:val="00B70F0E"/>
    <w:rsid w:val="00B71078"/>
    <w:rsid w:val="00B71321"/>
    <w:rsid w:val="00B71559"/>
    <w:rsid w:val="00B71695"/>
    <w:rsid w:val="00B71786"/>
    <w:rsid w:val="00B717B8"/>
    <w:rsid w:val="00B71963"/>
    <w:rsid w:val="00B71A84"/>
    <w:rsid w:val="00B71C5A"/>
    <w:rsid w:val="00B71D7B"/>
    <w:rsid w:val="00B71E12"/>
    <w:rsid w:val="00B71E59"/>
    <w:rsid w:val="00B720FE"/>
    <w:rsid w:val="00B7227A"/>
    <w:rsid w:val="00B722E0"/>
    <w:rsid w:val="00B7254A"/>
    <w:rsid w:val="00B72739"/>
    <w:rsid w:val="00B727B5"/>
    <w:rsid w:val="00B727B6"/>
    <w:rsid w:val="00B72943"/>
    <w:rsid w:val="00B72AA5"/>
    <w:rsid w:val="00B72B1E"/>
    <w:rsid w:val="00B72B25"/>
    <w:rsid w:val="00B72D13"/>
    <w:rsid w:val="00B72E9A"/>
    <w:rsid w:val="00B72EC8"/>
    <w:rsid w:val="00B72ED2"/>
    <w:rsid w:val="00B7341A"/>
    <w:rsid w:val="00B73446"/>
    <w:rsid w:val="00B7352E"/>
    <w:rsid w:val="00B738B0"/>
    <w:rsid w:val="00B73B1F"/>
    <w:rsid w:val="00B73B6E"/>
    <w:rsid w:val="00B743CD"/>
    <w:rsid w:val="00B747A7"/>
    <w:rsid w:val="00B748C8"/>
    <w:rsid w:val="00B74994"/>
    <w:rsid w:val="00B749DB"/>
    <w:rsid w:val="00B74A52"/>
    <w:rsid w:val="00B74B44"/>
    <w:rsid w:val="00B74C38"/>
    <w:rsid w:val="00B74C6A"/>
    <w:rsid w:val="00B74F19"/>
    <w:rsid w:val="00B74F2B"/>
    <w:rsid w:val="00B74FB1"/>
    <w:rsid w:val="00B75024"/>
    <w:rsid w:val="00B75120"/>
    <w:rsid w:val="00B75186"/>
    <w:rsid w:val="00B752B0"/>
    <w:rsid w:val="00B755B1"/>
    <w:rsid w:val="00B755BD"/>
    <w:rsid w:val="00B75628"/>
    <w:rsid w:val="00B75709"/>
    <w:rsid w:val="00B75732"/>
    <w:rsid w:val="00B7580E"/>
    <w:rsid w:val="00B75819"/>
    <w:rsid w:val="00B7596D"/>
    <w:rsid w:val="00B75A16"/>
    <w:rsid w:val="00B75AA5"/>
    <w:rsid w:val="00B75D7A"/>
    <w:rsid w:val="00B75D82"/>
    <w:rsid w:val="00B75DFD"/>
    <w:rsid w:val="00B75FF6"/>
    <w:rsid w:val="00B760FF"/>
    <w:rsid w:val="00B7612D"/>
    <w:rsid w:val="00B764E2"/>
    <w:rsid w:val="00B76517"/>
    <w:rsid w:val="00B76835"/>
    <w:rsid w:val="00B7686E"/>
    <w:rsid w:val="00B76933"/>
    <w:rsid w:val="00B76957"/>
    <w:rsid w:val="00B7698A"/>
    <w:rsid w:val="00B76A30"/>
    <w:rsid w:val="00B76E04"/>
    <w:rsid w:val="00B76E40"/>
    <w:rsid w:val="00B76E4B"/>
    <w:rsid w:val="00B771E7"/>
    <w:rsid w:val="00B77204"/>
    <w:rsid w:val="00B77324"/>
    <w:rsid w:val="00B7769B"/>
    <w:rsid w:val="00B777E0"/>
    <w:rsid w:val="00B77C8D"/>
    <w:rsid w:val="00B77CD2"/>
    <w:rsid w:val="00B77EF5"/>
    <w:rsid w:val="00B80038"/>
    <w:rsid w:val="00B805B4"/>
    <w:rsid w:val="00B8065A"/>
    <w:rsid w:val="00B8085D"/>
    <w:rsid w:val="00B80AC1"/>
    <w:rsid w:val="00B80B5C"/>
    <w:rsid w:val="00B80F24"/>
    <w:rsid w:val="00B80F61"/>
    <w:rsid w:val="00B81002"/>
    <w:rsid w:val="00B81212"/>
    <w:rsid w:val="00B81237"/>
    <w:rsid w:val="00B8126B"/>
    <w:rsid w:val="00B813EF"/>
    <w:rsid w:val="00B815E2"/>
    <w:rsid w:val="00B817E3"/>
    <w:rsid w:val="00B81A17"/>
    <w:rsid w:val="00B81A5C"/>
    <w:rsid w:val="00B81B4D"/>
    <w:rsid w:val="00B81C09"/>
    <w:rsid w:val="00B81C7C"/>
    <w:rsid w:val="00B81CBB"/>
    <w:rsid w:val="00B81CC1"/>
    <w:rsid w:val="00B81CD2"/>
    <w:rsid w:val="00B81DF2"/>
    <w:rsid w:val="00B81FE0"/>
    <w:rsid w:val="00B822CB"/>
    <w:rsid w:val="00B8251B"/>
    <w:rsid w:val="00B826F6"/>
    <w:rsid w:val="00B827B9"/>
    <w:rsid w:val="00B827D2"/>
    <w:rsid w:val="00B82853"/>
    <w:rsid w:val="00B8299A"/>
    <w:rsid w:val="00B82B30"/>
    <w:rsid w:val="00B82D77"/>
    <w:rsid w:val="00B82D95"/>
    <w:rsid w:val="00B83141"/>
    <w:rsid w:val="00B831B0"/>
    <w:rsid w:val="00B8331B"/>
    <w:rsid w:val="00B83540"/>
    <w:rsid w:val="00B835D7"/>
    <w:rsid w:val="00B835DE"/>
    <w:rsid w:val="00B8372B"/>
    <w:rsid w:val="00B83C6A"/>
    <w:rsid w:val="00B83CF3"/>
    <w:rsid w:val="00B83E7C"/>
    <w:rsid w:val="00B83ED5"/>
    <w:rsid w:val="00B840CA"/>
    <w:rsid w:val="00B84375"/>
    <w:rsid w:val="00B84781"/>
    <w:rsid w:val="00B84B34"/>
    <w:rsid w:val="00B84CC6"/>
    <w:rsid w:val="00B84CF1"/>
    <w:rsid w:val="00B84F47"/>
    <w:rsid w:val="00B84FE7"/>
    <w:rsid w:val="00B8528B"/>
    <w:rsid w:val="00B85379"/>
    <w:rsid w:val="00B8557A"/>
    <w:rsid w:val="00B855D8"/>
    <w:rsid w:val="00B85649"/>
    <w:rsid w:val="00B857A2"/>
    <w:rsid w:val="00B85823"/>
    <w:rsid w:val="00B8599D"/>
    <w:rsid w:val="00B85A0B"/>
    <w:rsid w:val="00B85ADC"/>
    <w:rsid w:val="00B860C9"/>
    <w:rsid w:val="00B8617B"/>
    <w:rsid w:val="00B86199"/>
    <w:rsid w:val="00B8625F"/>
    <w:rsid w:val="00B8631D"/>
    <w:rsid w:val="00B86390"/>
    <w:rsid w:val="00B86556"/>
    <w:rsid w:val="00B865B1"/>
    <w:rsid w:val="00B86666"/>
    <w:rsid w:val="00B86828"/>
    <w:rsid w:val="00B86B84"/>
    <w:rsid w:val="00B86BAC"/>
    <w:rsid w:val="00B86BDC"/>
    <w:rsid w:val="00B86DDE"/>
    <w:rsid w:val="00B86E8F"/>
    <w:rsid w:val="00B86ED1"/>
    <w:rsid w:val="00B86EF2"/>
    <w:rsid w:val="00B870D9"/>
    <w:rsid w:val="00B87232"/>
    <w:rsid w:val="00B87256"/>
    <w:rsid w:val="00B872AA"/>
    <w:rsid w:val="00B873E9"/>
    <w:rsid w:val="00B87511"/>
    <w:rsid w:val="00B8778B"/>
    <w:rsid w:val="00B878F0"/>
    <w:rsid w:val="00B87947"/>
    <w:rsid w:val="00B879A3"/>
    <w:rsid w:val="00B87AFF"/>
    <w:rsid w:val="00B87F07"/>
    <w:rsid w:val="00B900C7"/>
    <w:rsid w:val="00B90120"/>
    <w:rsid w:val="00B90AF8"/>
    <w:rsid w:val="00B90B9A"/>
    <w:rsid w:val="00B90D2E"/>
    <w:rsid w:val="00B90E3B"/>
    <w:rsid w:val="00B91199"/>
    <w:rsid w:val="00B911EC"/>
    <w:rsid w:val="00B913CF"/>
    <w:rsid w:val="00B91E98"/>
    <w:rsid w:val="00B92132"/>
    <w:rsid w:val="00B92188"/>
    <w:rsid w:val="00B921B9"/>
    <w:rsid w:val="00B923AB"/>
    <w:rsid w:val="00B924B0"/>
    <w:rsid w:val="00B92654"/>
    <w:rsid w:val="00B926CB"/>
    <w:rsid w:val="00B928E5"/>
    <w:rsid w:val="00B92AB7"/>
    <w:rsid w:val="00B92C10"/>
    <w:rsid w:val="00B92D30"/>
    <w:rsid w:val="00B92DD1"/>
    <w:rsid w:val="00B93199"/>
    <w:rsid w:val="00B931C8"/>
    <w:rsid w:val="00B93215"/>
    <w:rsid w:val="00B93245"/>
    <w:rsid w:val="00B932DA"/>
    <w:rsid w:val="00B93428"/>
    <w:rsid w:val="00B93585"/>
    <w:rsid w:val="00B93605"/>
    <w:rsid w:val="00B93821"/>
    <w:rsid w:val="00B9390E"/>
    <w:rsid w:val="00B93A79"/>
    <w:rsid w:val="00B93AB7"/>
    <w:rsid w:val="00B93E3B"/>
    <w:rsid w:val="00B93E9A"/>
    <w:rsid w:val="00B93EAB"/>
    <w:rsid w:val="00B93FFE"/>
    <w:rsid w:val="00B94167"/>
    <w:rsid w:val="00B943F7"/>
    <w:rsid w:val="00B9459E"/>
    <w:rsid w:val="00B94750"/>
    <w:rsid w:val="00B948DB"/>
    <w:rsid w:val="00B94903"/>
    <w:rsid w:val="00B949B9"/>
    <w:rsid w:val="00B94CD8"/>
    <w:rsid w:val="00B94E9A"/>
    <w:rsid w:val="00B950C2"/>
    <w:rsid w:val="00B9523B"/>
    <w:rsid w:val="00B953ED"/>
    <w:rsid w:val="00B953FC"/>
    <w:rsid w:val="00B95553"/>
    <w:rsid w:val="00B95618"/>
    <w:rsid w:val="00B957B7"/>
    <w:rsid w:val="00B957F4"/>
    <w:rsid w:val="00B9580C"/>
    <w:rsid w:val="00B958B6"/>
    <w:rsid w:val="00B95BF5"/>
    <w:rsid w:val="00B95C43"/>
    <w:rsid w:val="00B95C5C"/>
    <w:rsid w:val="00B961D2"/>
    <w:rsid w:val="00B9630D"/>
    <w:rsid w:val="00B9634C"/>
    <w:rsid w:val="00B96365"/>
    <w:rsid w:val="00B9691B"/>
    <w:rsid w:val="00B96CA9"/>
    <w:rsid w:val="00B96D9F"/>
    <w:rsid w:val="00B96F1D"/>
    <w:rsid w:val="00B96FA3"/>
    <w:rsid w:val="00B97266"/>
    <w:rsid w:val="00B9738F"/>
    <w:rsid w:val="00B97427"/>
    <w:rsid w:val="00B97620"/>
    <w:rsid w:val="00B976DD"/>
    <w:rsid w:val="00B976F8"/>
    <w:rsid w:val="00B9776A"/>
    <w:rsid w:val="00B977A1"/>
    <w:rsid w:val="00B978AD"/>
    <w:rsid w:val="00B97B0D"/>
    <w:rsid w:val="00B97B4F"/>
    <w:rsid w:val="00B97DDC"/>
    <w:rsid w:val="00B97E75"/>
    <w:rsid w:val="00BA046C"/>
    <w:rsid w:val="00BA0599"/>
    <w:rsid w:val="00BA060B"/>
    <w:rsid w:val="00BA074E"/>
    <w:rsid w:val="00BA094F"/>
    <w:rsid w:val="00BA0978"/>
    <w:rsid w:val="00BA0980"/>
    <w:rsid w:val="00BA09B3"/>
    <w:rsid w:val="00BA09D9"/>
    <w:rsid w:val="00BA0AB2"/>
    <w:rsid w:val="00BA0CDD"/>
    <w:rsid w:val="00BA0FDD"/>
    <w:rsid w:val="00BA1148"/>
    <w:rsid w:val="00BA131F"/>
    <w:rsid w:val="00BA1492"/>
    <w:rsid w:val="00BA1770"/>
    <w:rsid w:val="00BA1795"/>
    <w:rsid w:val="00BA17CF"/>
    <w:rsid w:val="00BA1B75"/>
    <w:rsid w:val="00BA1C59"/>
    <w:rsid w:val="00BA1DCC"/>
    <w:rsid w:val="00BA1E4D"/>
    <w:rsid w:val="00BA1E5A"/>
    <w:rsid w:val="00BA1E60"/>
    <w:rsid w:val="00BA1E80"/>
    <w:rsid w:val="00BA2305"/>
    <w:rsid w:val="00BA250D"/>
    <w:rsid w:val="00BA2751"/>
    <w:rsid w:val="00BA2772"/>
    <w:rsid w:val="00BA2A0F"/>
    <w:rsid w:val="00BA2AEB"/>
    <w:rsid w:val="00BA2B01"/>
    <w:rsid w:val="00BA2BCA"/>
    <w:rsid w:val="00BA2BD4"/>
    <w:rsid w:val="00BA2D15"/>
    <w:rsid w:val="00BA3040"/>
    <w:rsid w:val="00BA3117"/>
    <w:rsid w:val="00BA312E"/>
    <w:rsid w:val="00BA33DA"/>
    <w:rsid w:val="00BA340A"/>
    <w:rsid w:val="00BA3410"/>
    <w:rsid w:val="00BA348B"/>
    <w:rsid w:val="00BA3534"/>
    <w:rsid w:val="00BA3546"/>
    <w:rsid w:val="00BA38D9"/>
    <w:rsid w:val="00BA39B4"/>
    <w:rsid w:val="00BA3BBD"/>
    <w:rsid w:val="00BA3C32"/>
    <w:rsid w:val="00BA3D5A"/>
    <w:rsid w:val="00BA3E7D"/>
    <w:rsid w:val="00BA3F60"/>
    <w:rsid w:val="00BA3F80"/>
    <w:rsid w:val="00BA410B"/>
    <w:rsid w:val="00BA4422"/>
    <w:rsid w:val="00BA4657"/>
    <w:rsid w:val="00BA4748"/>
    <w:rsid w:val="00BA4840"/>
    <w:rsid w:val="00BA487B"/>
    <w:rsid w:val="00BA4D02"/>
    <w:rsid w:val="00BA4FAE"/>
    <w:rsid w:val="00BA5183"/>
    <w:rsid w:val="00BA526F"/>
    <w:rsid w:val="00BA532F"/>
    <w:rsid w:val="00BA5383"/>
    <w:rsid w:val="00BA545C"/>
    <w:rsid w:val="00BA5651"/>
    <w:rsid w:val="00BA59E3"/>
    <w:rsid w:val="00BA5AC6"/>
    <w:rsid w:val="00BA5ACE"/>
    <w:rsid w:val="00BA5CF8"/>
    <w:rsid w:val="00BA5DA1"/>
    <w:rsid w:val="00BA5DB6"/>
    <w:rsid w:val="00BA5EB1"/>
    <w:rsid w:val="00BA5EE1"/>
    <w:rsid w:val="00BA6108"/>
    <w:rsid w:val="00BA6111"/>
    <w:rsid w:val="00BA6209"/>
    <w:rsid w:val="00BA65A4"/>
    <w:rsid w:val="00BA66DE"/>
    <w:rsid w:val="00BA6738"/>
    <w:rsid w:val="00BA6744"/>
    <w:rsid w:val="00BA67E2"/>
    <w:rsid w:val="00BA69DE"/>
    <w:rsid w:val="00BA6A1E"/>
    <w:rsid w:val="00BA6B3C"/>
    <w:rsid w:val="00BA6C6B"/>
    <w:rsid w:val="00BA6CBD"/>
    <w:rsid w:val="00BA6CE1"/>
    <w:rsid w:val="00BA6D13"/>
    <w:rsid w:val="00BA6D78"/>
    <w:rsid w:val="00BA6D7A"/>
    <w:rsid w:val="00BA6E07"/>
    <w:rsid w:val="00BA6E09"/>
    <w:rsid w:val="00BA6F6B"/>
    <w:rsid w:val="00BA6F8F"/>
    <w:rsid w:val="00BA70C4"/>
    <w:rsid w:val="00BA72E7"/>
    <w:rsid w:val="00BA734D"/>
    <w:rsid w:val="00BA7392"/>
    <w:rsid w:val="00BA75E4"/>
    <w:rsid w:val="00BA7767"/>
    <w:rsid w:val="00BA781E"/>
    <w:rsid w:val="00BA7AC7"/>
    <w:rsid w:val="00BA7B6C"/>
    <w:rsid w:val="00BB047A"/>
    <w:rsid w:val="00BB0619"/>
    <w:rsid w:val="00BB06FD"/>
    <w:rsid w:val="00BB08C6"/>
    <w:rsid w:val="00BB0915"/>
    <w:rsid w:val="00BB0ABB"/>
    <w:rsid w:val="00BB0C41"/>
    <w:rsid w:val="00BB0C86"/>
    <w:rsid w:val="00BB103F"/>
    <w:rsid w:val="00BB1224"/>
    <w:rsid w:val="00BB1364"/>
    <w:rsid w:val="00BB13E0"/>
    <w:rsid w:val="00BB150C"/>
    <w:rsid w:val="00BB18F6"/>
    <w:rsid w:val="00BB196C"/>
    <w:rsid w:val="00BB197D"/>
    <w:rsid w:val="00BB1AC9"/>
    <w:rsid w:val="00BB1D67"/>
    <w:rsid w:val="00BB1FCB"/>
    <w:rsid w:val="00BB2293"/>
    <w:rsid w:val="00BB23DA"/>
    <w:rsid w:val="00BB2552"/>
    <w:rsid w:val="00BB25BA"/>
    <w:rsid w:val="00BB2610"/>
    <w:rsid w:val="00BB270B"/>
    <w:rsid w:val="00BB27A4"/>
    <w:rsid w:val="00BB27BC"/>
    <w:rsid w:val="00BB2A9F"/>
    <w:rsid w:val="00BB2BF7"/>
    <w:rsid w:val="00BB2C0A"/>
    <w:rsid w:val="00BB2C7C"/>
    <w:rsid w:val="00BB2CDF"/>
    <w:rsid w:val="00BB2D59"/>
    <w:rsid w:val="00BB2EC3"/>
    <w:rsid w:val="00BB3318"/>
    <w:rsid w:val="00BB34E5"/>
    <w:rsid w:val="00BB3F94"/>
    <w:rsid w:val="00BB3FE6"/>
    <w:rsid w:val="00BB402F"/>
    <w:rsid w:val="00BB40D7"/>
    <w:rsid w:val="00BB4242"/>
    <w:rsid w:val="00BB4339"/>
    <w:rsid w:val="00BB4377"/>
    <w:rsid w:val="00BB4708"/>
    <w:rsid w:val="00BB470A"/>
    <w:rsid w:val="00BB47FE"/>
    <w:rsid w:val="00BB4855"/>
    <w:rsid w:val="00BB48CB"/>
    <w:rsid w:val="00BB4965"/>
    <w:rsid w:val="00BB4B38"/>
    <w:rsid w:val="00BB4CE2"/>
    <w:rsid w:val="00BB4E23"/>
    <w:rsid w:val="00BB4FA9"/>
    <w:rsid w:val="00BB50D7"/>
    <w:rsid w:val="00BB5261"/>
    <w:rsid w:val="00BB528F"/>
    <w:rsid w:val="00BB52C3"/>
    <w:rsid w:val="00BB5479"/>
    <w:rsid w:val="00BB564E"/>
    <w:rsid w:val="00BB575A"/>
    <w:rsid w:val="00BB5CCC"/>
    <w:rsid w:val="00BB5E05"/>
    <w:rsid w:val="00BB5E35"/>
    <w:rsid w:val="00BB5E8B"/>
    <w:rsid w:val="00BB6241"/>
    <w:rsid w:val="00BB63CF"/>
    <w:rsid w:val="00BB641E"/>
    <w:rsid w:val="00BB6498"/>
    <w:rsid w:val="00BB650D"/>
    <w:rsid w:val="00BB6597"/>
    <w:rsid w:val="00BB68A4"/>
    <w:rsid w:val="00BB6973"/>
    <w:rsid w:val="00BB69C6"/>
    <w:rsid w:val="00BB6AB5"/>
    <w:rsid w:val="00BB6CA2"/>
    <w:rsid w:val="00BB703C"/>
    <w:rsid w:val="00BB723A"/>
    <w:rsid w:val="00BB72BB"/>
    <w:rsid w:val="00BB7415"/>
    <w:rsid w:val="00BB74FC"/>
    <w:rsid w:val="00BB76C3"/>
    <w:rsid w:val="00BB7801"/>
    <w:rsid w:val="00BB796A"/>
    <w:rsid w:val="00BB7B79"/>
    <w:rsid w:val="00BB7CE4"/>
    <w:rsid w:val="00BB7E68"/>
    <w:rsid w:val="00BB7F05"/>
    <w:rsid w:val="00BC0161"/>
    <w:rsid w:val="00BC01C8"/>
    <w:rsid w:val="00BC0266"/>
    <w:rsid w:val="00BC07DA"/>
    <w:rsid w:val="00BC0843"/>
    <w:rsid w:val="00BC09CA"/>
    <w:rsid w:val="00BC0A0C"/>
    <w:rsid w:val="00BC0FE6"/>
    <w:rsid w:val="00BC0FFE"/>
    <w:rsid w:val="00BC10B6"/>
    <w:rsid w:val="00BC1255"/>
    <w:rsid w:val="00BC1311"/>
    <w:rsid w:val="00BC1362"/>
    <w:rsid w:val="00BC1573"/>
    <w:rsid w:val="00BC1587"/>
    <w:rsid w:val="00BC16BE"/>
    <w:rsid w:val="00BC173E"/>
    <w:rsid w:val="00BC17FD"/>
    <w:rsid w:val="00BC1859"/>
    <w:rsid w:val="00BC18CA"/>
    <w:rsid w:val="00BC1A82"/>
    <w:rsid w:val="00BC1B63"/>
    <w:rsid w:val="00BC1B6A"/>
    <w:rsid w:val="00BC1C1C"/>
    <w:rsid w:val="00BC1C48"/>
    <w:rsid w:val="00BC1D29"/>
    <w:rsid w:val="00BC1F48"/>
    <w:rsid w:val="00BC214E"/>
    <w:rsid w:val="00BC21EF"/>
    <w:rsid w:val="00BC22B2"/>
    <w:rsid w:val="00BC22F8"/>
    <w:rsid w:val="00BC233E"/>
    <w:rsid w:val="00BC234B"/>
    <w:rsid w:val="00BC2496"/>
    <w:rsid w:val="00BC2557"/>
    <w:rsid w:val="00BC255E"/>
    <w:rsid w:val="00BC2767"/>
    <w:rsid w:val="00BC2B5D"/>
    <w:rsid w:val="00BC2C33"/>
    <w:rsid w:val="00BC2DDF"/>
    <w:rsid w:val="00BC2E29"/>
    <w:rsid w:val="00BC31DC"/>
    <w:rsid w:val="00BC3345"/>
    <w:rsid w:val="00BC3473"/>
    <w:rsid w:val="00BC361F"/>
    <w:rsid w:val="00BC36BB"/>
    <w:rsid w:val="00BC39D4"/>
    <w:rsid w:val="00BC3A69"/>
    <w:rsid w:val="00BC3BFB"/>
    <w:rsid w:val="00BC4127"/>
    <w:rsid w:val="00BC41F8"/>
    <w:rsid w:val="00BC4542"/>
    <w:rsid w:val="00BC4568"/>
    <w:rsid w:val="00BC4588"/>
    <w:rsid w:val="00BC45D2"/>
    <w:rsid w:val="00BC463E"/>
    <w:rsid w:val="00BC4653"/>
    <w:rsid w:val="00BC4C67"/>
    <w:rsid w:val="00BC4CB3"/>
    <w:rsid w:val="00BC5070"/>
    <w:rsid w:val="00BC50D6"/>
    <w:rsid w:val="00BC5301"/>
    <w:rsid w:val="00BC5684"/>
    <w:rsid w:val="00BC580E"/>
    <w:rsid w:val="00BC5881"/>
    <w:rsid w:val="00BC58B7"/>
    <w:rsid w:val="00BC5B2B"/>
    <w:rsid w:val="00BC5C01"/>
    <w:rsid w:val="00BC5D6D"/>
    <w:rsid w:val="00BC5EB3"/>
    <w:rsid w:val="00BC5FDE"/>
    <w:rsid w:val="00BC6B05"/>
    <w:rsid w:val="00BC6B59"/>
    <w:rsid w:val="00BC6BCC"/>
    <w:rsid w:val="00BC6ED1"/>
    <w:rsid w:val="00BC6F23"/>
    <w:rsid w:val="00BC70DB"/>
    <w:rsid w:val="00BC7120"/>
    <w:rsid w:val="00BC71A6"/>
    <w:rsid w:val="00BC731A"/>
    <w:rsid w:val="00BC75BF"/>
    <w:rsid w:val="00BC75DA"/>
    <w:rsid w:val="00BC7A15"/>
    <w:rsid w:val="00BC7B5F"/>
    <w:rsid w:val="00BC7CA6"/>
    <w:rsid w:val="00BC7CF8"/>
    <w:rsid w:val="00BC7DF8"/>
    <w:rsid w:val="00BC7E7A"/>
    <w:rsid w:val="00BC7F6C"/>
    <w:rsid w:val="00BD0110"/>
    <w:rsid w:val="00BD0259"/>
    <w:rsid w:val="00BD0507"/>
    <w:rsid w:val="00BD063D"/>
    <w:rsid w:val="00BD0648"/>
    <w:rsid w:val="00BD081B"/>
    <w:rsid w:val="00BD0833"/>
    <w:rsid w:val="00BD087D"/>
    <w:rsid w:val="00BD09B7"/>
    <w:rsid w:val="00BD0BFE"/>
    <w:rsid w:val="00BD0E31"/>
    <w:rsid w:val="00BD0FF3"/>
    <w:rsid w:val="00BD102D"/>
    <w:rsid w:val="00BD1078"/>
    <w:rsid w:val="00BD11CE"/>
    <w:rsid w:val="00BD1678"/>
    <w:rsid w:val="00BD17FE"/>
    <w:rsid w:val="00BD1AA0"/>
    <w:rsid w:val="00BD1AB1"/>
    <w:rsid w:val="00BD1C53"/>
    <w:rsid w:val="00BD1D99"/>
    <w:rsid w:val="00BD1EAE"/>
    <w:rsid w:val="00BD2015"/>
    <w:rsid w:val="00BD21AF"/>
    <w:rsid w:val="00BD2323"/>
    <w:rsid w:val="00BD24E4"/>
    <w:rsid w:val="00BD2605"/>
    <w:rsid w:val="00BD2810"/>
    <w:rsid w:val="00BD28C8"/>
    <w:rsid w:val="00BD2C14"/>
    <w:rsid w:val="00BD2DB8"/>
    <w:rsid w:val="00BD2FDB"/>
    <w:rsid w:val="00BD30E1"/>
    <w:rsid w:val="00BD316C"/>
    <w:rsid w:val="00BD3426"/>
    <w:rsid w:val="00BD3760"/>
    <w:rsid w:val="00BD3AD0"/>
    <w:rsid w:val="00BD3C2B"/>
    <w:rsid w:val="00BD4049"/>
    <w:rsid w:val="00BD4158"/>
    <w:rsid w:val="00BD4217"/>
    <w:rsid w:val="00BD455F"/>
    <w:rsid w:val="00BD45EE"/>
    <w:rsid w:val="00BD46D7"/>
    <w:rsid w:val="00BD47D5"/>
    <w:rsid w:val="00BD4B1D"/>
    <w:rsid w:val="00BD4B26"/>
    <w:rsid w:val="00BD4DB2"/>
    <w:rsid w:val="00BD50A6"/>
    <w:rsid w:val="00BD520D"/>
    <w:rsid w:val="00BD567C"/>
    <w:rsid w:val="00BD56E2"/>
    <w:rsid w:val="00BD57BB"/>
    <w:rsid w:val="00BD5816"/>
    <w:rsid w:val="00BD58C1"/>
    <w:rsid w:val="00BD58D4"/>
    <w:rsid w:val="00BD59B8"/>
    <w:rsid w:val="00BD59DE"/>
    <w:rsid w:val="00BD5A28"/>
    <w:rsid w:val="00BD5BB1"/>
    <w:rsid w:val="00BD5C05"/>
    <w:rsid w:val="00BD5C5E"/>
    <w:rsid w:val="00BD5C76"/>
    <w:rsid w:val="00BD5D56"/>
    <w:rsid w:val="00BD5E24"/>
    <w:rsid w:val="00BD6063"/>
    <w:rsid w:val="00BD6367"/>
    <w:rsid w:val="00BD66A6"/>
    <w:rsid w:val="00BD6702"/>
    <w:rsid w:val="00BD6B93"/>
    <w:rsid w:val="00BD6E63"/>
    <w:rsid w:val="00BD6FA0"/>
    <w:rsid w:val="00BD73D6"/>
    <w:rsid w:val="00BD7616"/>
    <w:rsid w:val="00BD779B"/>
    <w:rsid w:val="00BD77FC"/>
    <w:rsid w:val="00BD797E"/>
    <w:rsid w:val="00BD7C9A"/>
    <w:rsid w:val="00BD7FC2"/>
    <w:rsid w:val="00BE0201"/>
    <w:rsid w:val="00BE0368"/>
    <w:rsid w:val="00BE03CE"/>
    <w:rsid w:val="00BE0472"/>
    <w:rsid w:val="00BE07EA"/>
    <w:rsid w:val="00BE0947"/>
    <w:rsid w:val="00BE0B99"/>
    <w:rsid w:val="00BE0BF6"/>
    <w:rsid w:val="00BE0D81"/>
    <w:rsid w:val="00BE0DBF"/>
    <w:rsid w:val="00BE117F"/>
    <w:rsid w:val="00BE11B5"/>
    <w:rsid w:val="00BE1253"/>
    <w:rsid w:val="00BE130E"/>
    <w:rsid w:val="00BE1426"/>
    <w:rsid w:val="00BE15A3"/>
    <w:rsid w:val="00BE15AF"/>
    <w:rsid w:val="00BE1700"/>
    <w:rsid w:val="00BE1750"/>
    <w:rsid w:val="00BE190A"/>
    <w:rsid w:val="00BE1950"/>
    <w:rsid w:val="00BE1E72"/>
    <w:rsid w:val="00BE2102"/>
    <w:rsid w:val="00BE225C"/>
    <w:rsid w:val="00BE245E"/>
    <w:rsid w:val="00BE286D"/>
    <w:rsid w:val="00BE28C7"/>
    <w:rsid w:val="00BE28F5"/>
    <w:rsid w:val="00BE2996"/>
    <w:rsid w:val="00BE2A0B"/>
    <w:rsid w:val="00BE2E1A"/>
    <w:rsid w:val="00BE3089"/>
    <w:rsid w:val="00BE30A0"/>
    <w:rsid w:val="00BE3389"/>
    <w:rsid w:val="00BE33FD"/>
    <w:rsid w:val="00BE357F"/>
    <w:rsid w:val="00BE36A3"/>
    <w:rsid w:val="00BE387C"/>
    <w:rsid w:val="00BE3897"/>
    <w:rsid w:val="00BE3986"/>
    <w:rsid w:val="00BE3C18"/>
    <w:rsid w:val="00BE3C64"/>
    <w:rsid w:val="00BE3D72"/>
    <w:rsid w:val="00BE3EE3"/>
    <w:rsid w:val="00BE4012"/>
    <w:rsid w:val="00BE4046"/>
    <w:rsid w:val="00BE4226"/>
    <w:rsid w:val="00BE42C0"/>
    <w:rsid w:val="00BE471C"/>
    <w:rsid w:val="00BE4B1F"/>
    <w:rsid w:val="00BE4E45"/>
    <w:rsid w:val="00BE4EFE"/>
    <w:rsid w:val="00BE4F08"/>
    <w:rsid w:val="00BE4F0C"/>
    <w:rsid w:val="00BE5073"/>
    <w:rsid w:val="00BE50E5"/>
    <w:rsid w:val="00BE53CE"/>
    <w:rsid w:val="00BE54D3"/>
    <w:rsid w:val="00BE556B"/>
    <w:rsid w:val="00BE562D"/>
    <w:rsid w:val="00BE5725"/>
    <w:rsid w:val="00BE6009"/>
    <w:rsid w:val="00BE61E5"/>
    <w:rsid w:val="00BE6275"/>
    <w:rsid w:val="00BE62D9"/>
    <w:rsid w:val="00BE63C4"/>
    <w:rsid w:val="00BE64A5"/>
    <w:rsid w:val="00BE6969"/>
    <w:rsid w:val="00BE6B92"/>
    <w:rsid w:val="00BE6EA4"/>
    <w:rsid w:val="00BE6ED2"/>
    <w:rsid w:val="00BE6FE2"/>
    <w:rsid w:val="00BE7000"/>
    <w:rsid w:val="00BE70E3"/>
    <w:rsid w:val="00BE7473"/>
    <w:rsid w:val="00BE7498"/>
    <w:rsid w:val="00BE74E2"/>
    <w:rsid w:val="00BE770F"/>
    <w:rsid w:val="00BE7903"/>
    <w:rsid w:val="00BE79BE"/>
    <w:rsid w:val="00BE7BE2"/>
    <w:rsid w:val="00BE7BFD"/>
    <w:rsid w:val="00BE7D77"/>
    <w:rsid w:val="00BE7D84"/>
    <w:rsid w:val="00BE7F1D"/>
    <w:rsid w:val="00BF013F"/>
    <w:rsid w:val="00BF0183"/>
    <w:rsid w:val="00BF01BE"/>
    <w:rsid w:val="00BF021B"/>
    <w:rsid w:val="00BF026E"/>
    <w:rsid w:val="00BF02B0"/>
    <w:rsid w:val="00BF02D3"/>
    <w:rsid w:val="00BF0384"/>
    <w:rsid w:val="00BF061C"/>
    <w:rsid w:val="00BF0779"/>
    <w:rsid w:val="00BF0783"/>
    <w:rsid w:val="00BF082D"/>
    <w:rsid w:val="00BF0AB4"/>
    <w:rsid w:val="00BF0B1C"/>
    <w:rsid w:val="00BF0BA9"/>
    <w:rsid w:val="00BF0F30"/>
    <w:rsid w:val="00BF10F1"/>
    <w:rsid w:val="00BF114F"/>
    <w:rsid w:val="00BF1342"/>
    <w:rsid w:val="00BF14AE"/>
    <w:rsid w:val="00BF1620"/>
    <w:rsid w:val="00BF16CA"/>
    <w:rsid w:val="00BF17A1"/>
    <w:rsid w:val="00BF17B6"/>
    <w:rsid w:val="00BF1901"/>
    <w:rsid w:val="00BF1946"/>
    <w:rsid w:val="00BF19A1"/>
    <w:rsid w:val="00BF1A35"/>
    <w:rsid w:val="00BF1B4A"/>
    <w:rsid w:val="00BF23CA"/>
    <w:rsid w:val="00BF25B4"/>
    <w:rsid w:val="00BF27C9"/>
    <w:rsid w:val="00BF2885"/>
    <w:rsid w:val="00BF2A5B"/>
    <w:rsid w:val="00BF2A85"/>
    <w:rsid w:val="00BF2C78"/>
    <w:rsid w:val="00BF2D02"/>
    <w:rsid w:val="00BF3152"/>
    <w:rsid w:val="00BF317E"/>
    <w:rsid w:val="00BF31B4"/>
    <w:rsid w:val="00BF32AB"/>
    <w:rsid w:val="00BF3647"/>
    <w:rsid w:val="00BF3664"/>
    <w:rsid w:val="00BF374F"/>
    <w:rsid w:val="00BF3789"/>
    <w:rsid w:val="00BF3B35"/>
    <w:rsid w:val="00BF3B90"/>
    <w:rsid w:val="00BF3C13"/>
    <w:rsid w:val="00BF3D12"/>
    <w:rsid w:val="00BF3F4A"/>
    <w:rsid w:val="00BF3FBC"/>
    <w:rsid w:val="00BF3FD0"/>
    <w:rsid w:val="00BF403F"/>
    <w:rsid w:val="00BF40A1"/>
    <w:rsid w:val="00BF4110"/>
    <w:rsid w:val="00BF4332"/>
    <w:rsid w:val="00BF4594"/>
    <w:rsid w:val="00BF469F"/>
    <w:rsid w:val="00BF46C1"/>
    <w:rsid w:val="00BF4805"/>
    <w:rsid w:val="00BF4B8C"/>
    <w:rsid w:val="00BF4C5E"/>
    <w:rsid w:val="00BF4DEA"/>
    <w:rsid w:val="00BF5267"/>
    <w:rsid w:val="00BF5379"/>
    <w:rsid w:val="00BF5620"/>
    <w:rsid w:val="00BF5762"/>
    <w:rsid w:val="00BF5948"/>
    <w:rsid w:val="00BF5A5A"/>
    <w:rsid w:val="00BF5C1A"/>
    <w:rsid w:val="00BF5DCD"/>
    <w:rsid w:val="00BF5E4C"/>
    <w:rsid w:val="00BF5E59"/>
    <w:rsid w:val="00BF5FC8"/>
    <w:rsid w:val="00BF62A2"/>
    <w:rsid w:val="00BF636F"/>
    <w:rsid w:val="00BF63EB"/>
    <w:rsid w:val="00BF6415"/>
    <w:rsid w:val="00BF6420"/>
    <w:rsid w:val="00BF65AB"/>
    <w:rsid w:val="00BF6720"/>
    <w:rsid w:val="00BF67CF"/>
    <w:rsid w:val="00BF69A5"/>
    <w:rsid w:val="00BF6A1D"/>
    <w:rsid w:val="00BF6B0F"/>
    <w:rsid w:val="00BF6CDA"/>
    <w:rsid w:val="00BF6DF6"/>
    <w:rsid w:val="00BF6EA3"/>
    <w:rsid w:val="00BF7177"/>
    <w:rsid w:val="00BF737D"/>
    <w:rsid w:val="00BF7417"/>
    <w:rsid w:val="00BF74F0"/>
    <w:rsid w:val="00BF7598"/>
    <w:rsid w:val="00BF76E9"/>
    <w:rsid w:val="00BF7930"/>
    <w:rsid w:val="00BF7967"/>
    <w:rsid w:val="00BF7A61"/>
    <w:rsid w:val="00BF7ACF"/>
    <w:rsid w:val="00BF7D5E"/>
    <w:rsid w:val="00BF7DF9"/>
    <w:rsid w:val="00BF7E4A"/>
    <w:rsid w:val="00BF7EAF"/>
    <w:rsid w:val="00BF7F2A"/>
    <w:rsid w:val="00BF7F92"/>
    <w:rsid w:val="00C0058C"/>
    <w:rsid w:val="00C005CC"/>
    <w:rsid w:val="00C00876"/>
    <w:rsid w:val="00C00A2C"/>
    <w:rsid w:val="00C00B35"/>
    <w:rsid w:val="00C00B99"/>
    <w:rsid w:val="00C00B9E"/>
    <w:rsid w:val="00C00D34"/>
    <w:rsid w:val="00C00E8A"/>
    <w:rsid w:val="00C011F5"/>
    <w:rsid w:val="00C01276"/>
    <w:rsid w:val="00C014F6"/>
    <w:rsid w:val="00C0191D"/>
    <w:rsid w:val="00C01A1E"/>
    <w:rsid w:val="00C01B4F"/>
    <w:rsid w:val="00C01D35"/>
    <w:rsid w:val="00C021B5"/>
    <w:rsid w:val="00C022B9"/>
    <w:rsid w:val="00C022D2"/>
    <w:rsid w:val="00C024B6"/>
    <w:rsid w:val="00C02536"/>
    <w:rsid w:val="00C02889"/>
    <w:rsid w:val="00C0292E"/>
    <w:rsid w:val="00C029B9"/>
    <w:rsid w:val="00C02B05"/>
    <w:rsid w:val="00C02B98"/>
    <w:rsid w:val="00C02F57"/>
    <w:rsid w:val="00C03197"/>
    <w:rsid w:val="00C031F4"/>
    <w:rsid w:val="00C03232"/>
    <w:rsid w:val="00C03316"/>
    <w:rsid w:val="00C033B2"/>
    <w:rsid w:val="00C033EB"/>
    <w:rsid w:val="00C03648"/>
    <w:rsid w:val="00C03832"/>
    <w:rsid w:val="00C03966"/>
    <w:rsid w:val="00C03A11"/>
    <w:rsid w:val="00C03D1C"/>
    <w:rsid w:val="00C03F38"/>
    <w:rsid w:val="00C03F3A"/>
    <w:rsid w:val="00C04020"/>
    <w:rsid w:val="00C041E8"/>
    <w:rsid w:val="00C047D8"/>
    <w:rsid w:val="00C04889"/>
    <w:rsid w:val="00C04EC0"/>
    <w:rsid w:val="00C05178"/>
    <w:rsid w:val="00C051CD"/>
    <w:rsid w:val="00C051E6"/>
    <w:rsid w:val="00C0535B"/>
    <w:rsid w:val="00C056CC"/>
    <w:rsid w:val="00C0575F"/>
    <w:rsid w:val="00C057F8"/>
    <w:rsid w:val="00C059B0"/>
    <w:rsid w:val="00C05A17"/>
    <w:rsid w:val="00C05A26"/>
    <w:rsid w:val="00C05DCE"/>
    <w:rsid w:val="00C0609C"/>
    <w:rsid w:val="00C0615B"/>
    <w:rsid w:val="00C061A4"/>
    <w:rsid w:val="00C065BA"/>
    <w:rsid w:val="00C065D1"/>
    <w:rsid w:val="00C06663"/>
    <w:rsid w:val="00C067AB"/>
    <w:rsid w:val="00C06AC0"/>
    <w:rsid w:val="00C06BC3"/>
    <w:rsid w:val="00C06BEB"/>
    <w:rsid w:val="00C06D65"/>
    <w:rsid w:val="00C06E72"/>
    <w:rsid w:val="00C06FA2"/>
    <w:rsid w:val="00C071E2"/>
    <w:rsid w:val="00C0731F"/>
    <w:rsid w:val="00C073FC"/>
    <w:rsid w:val="00C074D9"/>
    <w:rsid w:val="00C078C5"/>
    <w:rsid w:val="00C07ADA"/>
    <w:rsid w:val="00C07C35"/>
    <w:rsid w:val="00C07C4B"/>
    <w:rsid w:val="00C07D72"/>
    <w:rsid w:val="00C07EBC"/>
    <w:rsid w:val="00C07FBF"/>
    <w:rsid w:val="00C10021"/>
    <w:rsid w:val="00C103EC"/>
    <w:rsid w:val="00C1050D"/>
    <w:rsid w:val="00C106F5"/>
    <w:rsid w:val="00C1072F"/>
    <w:rsid w:val="00C10A06"/>
    <w:rsid w:val="00C10A23"/>
    <w:rsid w:val="00C10AD0"/>
    <w:rsid w:val="00C10C09"/>
    <w:rsid w:val="00C110D7"/>
    <w:rsid w:val="00C11527"/>
    <w:rsid w:val="00C116C0"/>
    <w:rsid w:val="00C11722"/>
    <w:rsid w:val="00C11750"/>
    <w:rsid w:val="00C11AEC"/>
    <w:rsid w:val="00C11C01"/>
    <w:rsid w:val="00C11D06"/>
    <w:rsid w:val="00C11EEA"/>
    <w:rsid w:val="00C11F21"/>
    <w:rsid w:val="00C11F49"/>
    <w:rsid w:val="00C1202C"/>
    <w:rsid w:val="00C12048"/>
    <w:rsid w:val="00C12124"/>
    <w:rsid w:val="00C1214E"/>
    <w:rsid w:val="00C1256A"/>
    <w:rsid w:val="00C125BC"/>
    <w:rsid w:val="00C127DC"/>
    <w:rsid w:val="00C127E3"/>
    <w:rsid w:val="00C12858"/>
    <w:rsid w:val="00C12A66"/>
    <w:rsid w:val="00C12B6A"/>
    <w:rsid w:val="00C13363"/>
    <w:rsid w:val="00C13546"/>
    <w:rsid w:val="00C135D5"/>
    <w:rsid w:val="00C13973"/>
    <w:rsid w:val="00C13A9B"/>
    <w:rsid w:val="00C13B4C"/>
    <w:rsid w:val="00C13D93"/>
    <w:rsid w:val="00C13F9D"/>
    <w:rsid w:val="00C13FDF"/>
    <w:rsid w:val="00C14063"/>
    <w:rsid w:val="00C14120"/>
    <w:rsid w:val="00C14234"/>
    <w:rsid w:val="00C14408"/>
    <w:rsid w:val="00C14413"/>
    <w:rsid w:val="00C14522"/>
    <w:rsid w:val="00C14597"/>
    <w:rsid w:val="00C147DD"/>
    <w:rsid w:val="00C14965"/>
    <w:rsid w:val="00C14C89"/>
    <w:rsid w:val="00C14E65"/>
    <w:rsid w:val="00C15012"/>
    <w:rsid w:val="00C150B7"/>
    <w:rsid w:val="00C152DE"/>
    <w:rsid w:val="00C15325"/>
    <w:rsid w:val="00C1586B"/>
    <w:rsid w:val="00C15A02"/>
    <w:rsid w:val="00C15AC9"/>
    <w:rsid w:val="00C16365"/>
    <w:rsid w:val="00C163B0"/>
    <w:rsid w:val="00C16747"/>
    <w:rsid w:val="00C167BA"/>
    <w:rsid w:val="00C16832"/>
    <w:rsid w:val="00C16879"/>
    <w:rsid w:val="00C168B7"/>
    <w:rsid w:val="00C168F6"/>
    <w:rsid w:val="00C16A9F"/>
    <w:rsid w:val="00C16B43"/>
    <w:rsid w:val="00C16B63"/>
    <w:rsid w:val="00C16DD2"/>
    <w:rsid w:val="00C16E35"/>
    <w:rsid w:val="00C1706A"/>
    <w:rsid w:val="00C170BC"/>
    <w:rsid w:val="00C170E9"/>
    <w:rsid w:val="00C171D1"/>
    <w:rsid w:val="00C17215"/>
    <w:rsid w:val="00C17318"/>
    <w:rsid w:val="00C17420"/>
    <w:rsid w:val="00C17489"/>
    <w:rsid w:val="00C174FA"/>
    <w:rsid w:val="00C177C8"/>
    <w:rsid w:val="00C178F0"/>
    <w:rsid w:val="00C1794F"/>
    <w:rsid w:val="00C17983"/>
    <w:rsid w:val="00C17994"/>
    <w:rsid w:val="00C17A32"/>
    <w:rsid w:val="00C17AA1"/>
    <w:rsid w:val="00C17B19"/>
    <w:rsid w:val="00C17BCB"/>
    <w:rsid w:val="00C17C7C"/>
    <w:rsid w:val="00C17DFA"/>
    <w:rsid w:val="00C17E6B"/>
    <w:rsid w:val="00C17FF2"/>
    <w:rsid w:val="00C20274"/>
    <w:rsid w:val="00C2053E"/>
    <w:rsid w:val="00C20563"/>
    <w:rsid w:val="00C20755"/>
    <w:rsid w:val="00C2088A"/>
    <w:rsid w:val="00C208B2"/>
    <w:rsid w:val="00C208E7"/>
    <w:rsid w:val="00C20B00"/>
    <w:rsid w:val="00C20D5C"/>
    <w:rsid w:val="00C20DE4"/>
    <w:rsid w:val="00C20F03"/>
    <w:rsid w:val="00C20F05"/>
    <w:rsid w:val="00C20F48"/>
    <w:rsid w:val="00C212B1"/>
    <w:rsid w:val="00C21324"/>
    <w:rsid w:val="00C214E8"/>
    <w:rsid w:val="00C2161D"/>
    <w:rsid w:val="00C216D9"/>
    <w:rsid w:val="00C219BD"/>
    <w:rsid w:val="00C21D45"/>
    <w:rsid w:val="00C21DEA"/>
    <w:rsid w:val="00C21FCF"/>
    <w:rsid w:val="00C220EB"/>
    <w:rsid w:val="00C222F9"/>
    <w:rsid w:val="00C224A4"/>
    <w:rsid w:val="00C22570"/>
    <w:rsid w:val="00C226CB"/>
    <w:rsid w:val="00C22705"/>
    <w:rsid w:val="00C2302E"/>
    <w:rsid w:val="00C2310A"/>
    <w:rsid w:val="00C2321B"/>
    <w:rsid w:val="00C233D5"/>
    <w:rsid w:val="00C2348B"/>
    <w:rsid w:val="00C235A3"/>
    <w:rsid w:val="00C236A4"/>
    <w:rsid w:val="00C238BB"/>
    <w:rsid w:val="00C2397A"/>
    <w:rsid w:val="00C2397F"/>
    <w:rsid w:val="00C23D48"/>
    <w:rsid w:val="00C23D9B"/>
    <w:rsid w:val="00C23DAF"/>
    <w:rsid w:val="00C2423D"/>
    <w:rsid w:val="00C242A6"/>
    <w:rsid w:val="00C245E0"/>
    <w:rsid w:val="00C245FE"/>
    <w:rsid w:val="00C24840"/>
    <w:rsid w:val="00C24A49"/>
    <w:rsid w:val="00C24AAC"/>
    <w:rsid w:val="00C25028"/>
    <w:rsid w:val="00C2521C"/>
    <w:rsid w:val="00C253EB"/>
    <w:rsid w:val="00C256EB"/>
    <w:rsid w:val="00C258FB"/>
    <w:rsid w:val="00C25DD6"/>
    <w:rsid w:val="00C25DEB"/>
    <w:rsid w:val="00C25E48"/>
    <w:rsid w:val="00C25FB4"/>
    <w:rsid w:val="00C26126"/>
    <w:rsid w:val="00C262BE"/>
    <w:rsid w:val="00C26434"/>
    <w:rsid w:val="00C2652A"/>
    <w:rsid w:val="00C26544"/>
    <w:rsid w:val="00C26669"/>
    <w:rsid w:val="00C26683"/>
    <w:rsid w:val="00C26917"/>
    <w:rsid w:val="00C26C33"/>
    <w:rsid w:val="00C26C92"/>
    <w:rsid w:val="00C26EEB"/>
    <w:rsid w:val="00C26F34"/>
    <w:rsid w:val="00C27001"/>
    <w:rsid w:val="00C272BE"/>
    <w:rsid w:val="00C275B2"/>
    <w:rsid w:val="00C27614"/>
    <w:rsid w:val="00C2765D"/>
    <w:rsid w:val="00C2769B"/>
    <w:rsid w:val="00C2781B"/>
    <w:rsid w:val="00C27858"/>
    <w:rsid w:val="00C27888"/>
    <w:rsid w:val="00C279C4"/>
    <w:rsid w:val="00C27F6A"/>
    <w:rsid w:val="00C27FDF"/>
    <w:rsid w:val="00C27FF9"/>
    <w:rsid w:val="00C301E2"/>
    <w:rsid w:val="00C303F9"/>
    <w:rsid w:val="00C30536"/>
    <w:rsid w:val="00C305B4"/>
    <w:rsid w:val="00C308CB"/>
    <w:rsid w:val="00C30ACA"/>
    <w:rsid w:val="00C30B09"/>
    <w:rsid w:val="00C30BF7"/>
    <w:rsid w:val="00C30CE9"/>
    <w:rsid w:val="00C30EA1"/>
    <w:rsid w:val="00C31221"/>
    <w:rsid w:val="00C313D3"/>
    <w:rsid w:val="00C3167C"/>
    <w:rsid w:val="00C316AB"/>
    <w:rsid w:val="00C3176F"/>
    <w:rsid w:val="00C317B0"/>
    <w:rsid w:val="00C317D2"/>
    <w:rsid w:val="00C318C7"/>
    <w:rsid w:val="00C31930"/>
    <w:rsid w:val="00C31959"/>
    <w:rsid w:val="00C31B34"/>
    <w:rsid w:val="00C31B3D"/>
    <w:rsid w:val="00C31BC0"/>
    <w:rsid w:val="00C31D77"/>
    <w:rsid w:val="00C31DAD"/>
    <w:rsid w:val="00C32008"/>
    <w:rsid w:val="00C32505"/>
    <w:rsid w:val="00C32584"/>
    <w:rsid w:val="00C326B9"/>
    <w:rsid w:val="00C326D0"/>
    <w:rsid w:val="00C32703"/>
    <w:rsid w:val="00C32868"/>
    <w:rsid w:val="00C32AAF"/>
    <w:rsid w:val="00C32C96"/>
    <w:rsid w:val="00C32F78"/>
    <w:rsid w:val="00C32FB7"/>
    <w:rsid w:val="00C33136"/>
    <w:rsid w:val="00C3342B"/>
    <w:rsid w:val="00C33565"/>
    <w:rsid w:val="00C335BC"/>
    <w:rsid w:val="00C3365C"/>
    <w:rsid w:val="00C33BF2"/>
    <w:rsid w:val="00C33C30"/>
    <w:rsid w:val="00C33FF6"/>
    <w:rsid w:val="00C340B4"/>
    <w:rsid w:val="00C34170"/>
    <w:rsid w:val="00C3419E"/>
    <w:rsid w:val="00C342DB"/>
    <w:rsid w:val="00C3458B"/>
    <w:rsid w:val="00C346EE"/>
    <w:rsid w:val="00C348CD"/>
    <w:rsid w:val="00C34A4D"/>
    <w:rsid w:val="00C34A6A"/>
    <w:rsid w:val="00C34B93"/>
    <w:rsid w:val="00C34C7C"/>
    <w:rsid w:val="00C34D1B"/>
    <w:rsid w:val="00C34E2D"/>
    <w:rsid w:val="00C34EE8"/>
    <w:rsid w:val="00C34FB9"/>
    <w:rsid w:val="00C34FC4"/>
    <w:rsid w:val="00C3506E"/>
    <w:rsid w:val="00C35102"/>
    <w:rsid w:val="00C35184"/>
    <w:rsid w:val="00C35278"/>
    <w:rsid w:val="00C35380"/>
    <w:rsid w:val="00C3550F"/>
    <w:rsid w:val="00C35591"/>
    <w:rsid w:val="00C35687"/>
    <w:rsid w:val="00C356F3"/>
    <w:rsid w:val="00C35724"/>
    <w:rsid w:val="00C357D4"/>
    <w:rsid w:val="00C35804"/>
    <w:rsid w:val="00C35827"/>
    <w:rsid w:val="00C35BEA"/>
    <w:rsid w:val="00C35C0C"/>
    <w:rsid w:val="00C35C49"/>
    <w:rsid w:val="00C35D06"/>
    <w:rsid w:val="00C35EE8"/>
    <w:rsid w:val="00C36169"/>
    <w:rsid w:val="00C361B0"/>
    <w:rsid w:val="00C363DD"/>
    <w:rsid w:val="00C3640C"/>
    <w:rsid w:val="00C3663B"/>
    <w:rsid w:val="00C3678D"/>
    <w:rsid w:val="00C369ED"/>
    <w:rsid w:val="00C36A41"/>
    <w:rsid w:val="00C36AE5"/>
    <w:rsid w:val="00C36DA2"/>
    <w:rsid w:val="00C36DBA"/>
    <w:rsid w:val="00C36F55"/>
    <w:rsid w:val="00C370D4"/>
    <w:rsid w:val="00C373CF"/>
    <w:rsid w:val="00C37466"/>
    <w:rsid w:val="00C374A2"/>
    <w:rsid w:val="00C37540"/>
    <w:rsid w:val="00C37573"/>
    <w:rsid w:val="00C376E3"/>
    <w:rsid w:val="00C37CFA"/>
    <w:rsid w:val="00C4012C"/>
    <w:rsid w:val="00C402CB"/>
    <w:rsid w:val="00C406CC"/>
    <w:rsid w:val="00C408DE"/>
    <w:rsid w:val="00C408EE"/>
    <w:rsid w:val="00C409E9"/>
    <w:rsid w:val="00C40AAD"/>
    <w:rsid w:val="00C40BFB"/>
    <w:rsid w:val="00C40CF7"/>
    <w:rsid w:val="00C40EBE"/>
    <w:rsid w:val="00C40FE3"/>
    <w:rsid w:val="00C410DB"/>
    <w:rsid w:val="00C41145"/>
    <w:rsid w:val="00C41350"/>
    <w:rsid w:val="00C4147D"/>
    <w:rsid w:val="00C4197A"/>
    <w:rsid w:val="00C41A10"/>
    <w:rsid w:val="00C420CD"/>
    <w:rsid w:val="00C422A6"/>
    <w:rsid w:val="00C42375"/>
    <w:rsid w:val="00C42702"/>
    <w:rsid w:val="00C42748"/>
    <w:rsid w:val="00C4282D"/>
    <w:rsid w:val="00C42A0F"/>
    <w:rsid w:val="00C42A25"/>
    <w:rsid w:val="00C42AA5"/>
    <w:rsid w:val="00C42AD6"/>
    <w:rsid w:val="00C42BCC"/>
    <w:rsid w:val="00C42D6F"/>
    <w:rsid w:val="00C42F67"/>
    <w:rsid w:val="00C430D8"/>
    <w:rsid w:val="00C431D9"/>
    <w:rsid w:val="00C434F7"/>
    <w:rsid w:val="00C43871"/>
    <w:rsid w:val="00C43A2F"/>
    <w:rsid w:val="00C43B36"/>
    <w:rsid w:val="00C43B38"/>
    <w:rsid w:val="00C43B75"/>
    <w:rsid w:val="00C43E25"/>
    <w:rsid w:val="00C444F1"/>
    <w:rsid w:val="00C4461B"/>
    <w:rsid w:val="00C446E3"/>
    <w:rsid w:val="00C44766"/>
    <w:rsid w:val="00C44943"/>
    <w:rsid w:val="00C44967"/>
    <w:rsid w:val="00C44999"/>
    <w:rsid w:val="00C44B35"/>
    <w:rsid w:val="00C44BEC"/>
    <w:rsid w:val="00C44BF8"/>
    <w:rsid w:val="00C44CC7"/>
    <w:rsid w:val="00C44D6F"/>
    <w:rsid w:val="00C44EB9"/>
    <w:rsid w:val="00C452F9"/>
    <w:rsid w:val="00C453AD"/>
    <w:rsid w:val="00C45408"/>
    <w:rsid w:val="00C4544E"/>
    <w:rsid w:val="00C4573F"/>
    <w:rsid w:val="00C45787"/>
    <w:rsid w:val="00C458AC"/>
    <w:rsid w:val="00C45B83"/>
    <w:rsid w:val="00C45E5C"/>
    <w:rsid w:val="00C46063"/>
    <w:rsid w:val="00C460A2"/>
    <w:rsid w:val="00C46118"/>
    <w:rsid w:val="00C461D3"/>
    <w:rsid w:val="00C467F2"/>
    <w:rsid w:val="00C4694E"/>
    <w:rsid w:val="00C469B8"/>
    <w:rsid w:val="00C46B5B"/>
    <w:rsid w:val="00C46E6A"/>
    <w:rsid w:val="00C46F08"/>
    <w:rsid w:val="00C46F8C"/>
    <w:rsid w:val="00C4750A"/>
    <w:rsid w:val="00C47613"/>
    <w:rsid w:val="00C47669"/>
    <w:rsid w:val="00C478AE"/>
    <w:rsid w:val="00C478DA"/>
    <w:rsid w:val="00C4796D"/>
    <w:rsid w:val="00C479AC"/>
    <w:rsid w:val="00C47A59"/>
    <w:rsid w:val="00C47CC8"/>
    <w:rsid w:val="00C47D3A"/>
    <w:rsid w:val="00C47D7A"/>
    <w:rsid w:val="00C47D89"/>
    <w:rsid w:val="00C47E76"/>
    <w:rsid w:val="00C500CF"/>
    <w:rsid w:val="00C501B7"/>
    <w:rsid w:val="00C505F3"/>
    <w:rsid w:val="00C50679"/>
    <w:rsid w:val="00C50816"/>
    <w:rsid w:val="00C50937"/>
    <w:rsid w:val="00C50955"/>
    <w:rsid w:val="00C50CD5"/>
    <w:rsid w:val="00C50D72"/>
    <w:rsid w:val="00C50DBE"/>
    <w:rsid w:val="00C50F92"/>
    <w:rsid w:val="00C51013"/>
    <w:rsid w:val="00C511EE"/>
    <w:rsid w:val="00C51201"/>
    <w:rsid w:val="00C5130D"/>
    <w:rsid w:val="00C51396"/>
    <w:rsid w:val="00C51535"/>
    <w:rsid w:val="00C51551"/>
    <w:rsid w:val="00C515BD"/>
    <w:rsid w:val="00C516CD"/>
    <w:rsid w:val="00C51718"/>
    <w:rsid w:val="00C51806"/>
    <w:rsid w:val="00C51C0D"/>
    <w:rsid w:val="00C51C35"/>
    <w:rsid w:val="00C51CB0"/>
    <w:rsid w:val="00C51D05"/>
    <w:rsid w:val="00C51DA0"/>
    <w:rsid w:val="00C51E85"/>
    <w:rsid w:val="00C51EB4"/>
    <w:rsid w:val="00C51EB9"/>
    <w:rsid w:val="00C51FBB"/>
    <w:rsid w:val="00C52034"/>
    <w:rsid w:val="00C521F8"/>
    <w:rsid w:val="00C5234F"/>
    <w:rsid w:val="00C5254E"/>
    <w:rsid w:val="00C52824"/>
    <w:rsid w:val="00C529A0"/>
    <w:rsid w:val="00C52A1F"/>
    <w:rsid w:val="00C52BCA"/>
    <w:rsid w:val="00C53149"/>
    <w:rsid w:val="00C53174"/>
    <w:rsid w:val="00C535A8"/>
    <w:rsid w:val="00C53675"/>
    <w:rsid w:val="00C5378A"/>
    <w:rsid w:val="00C537A8"/>
    <w:rsid w:val="00C539EF"/>
    <w:rsid w:val="00C53AE2"/>
    <w:rsid w:val="00C54132"/>
    <w:rsid w:val="00C54148"/>
    <w:rsid w:val="00C54302"/>
    <w:rsid w:val="00C54330"/>
    <w:rsid w:val="00C543A1"/>
    <w:rsid w:val="00C544FB"/>
    <w:rsid w:val="00C545A0"/>
    <w:rsid w:val="00C546D7"/>
    <w:rsid w:val="00C54733"/>
    <w:rsid w:val="00C548E0"/>
    <w:rsid w:val="00C549EE"/>
    <w:rsid w:val="00C54A69"/>
    <w:rsid w:val="00C54CA7"/>
    <w:rsid w:val="00C54ECC"/>
    <w:rsid w:val="00C551E9"/>
    <w:rsid w:val="00C554E9"/>
    <w:rsid w:val="00C5558C"/>
    <w:rsid w:val="00C558CB"/>
    <w:rsid w:val="00C558F9"/>
    <w:rsid w:val="00C55904"/>
    <w:rsid w:val="00C5595D"/>
    <w:rsid w:val="00C5598F"/>
    <w:rsid w:val="00C55AD0"/>
    <w:rsid w:val="00C56058"/>
    <w:rsid w:val="00C560A9"/>
    <w:rsid w:val="00C5634D"/>
    <w:rsid w:val="00C564A3"/>
    <w:rsid w:val="00C5655F"/>
    <w:rsid w:val="00C565D8"/>
    <w:rsid w:val="00C566D6"/>
    <w:rsid w:val="00C56A1B"/>
    <w:rsid w:val="00C56A1D"/>
    <w:rsid w:val="00C56CAE"/>
    <w:rsid w:val="00C56CC6"/>
    <w:rsid w:val="00C56DA3"/>
    <w:rsid w:val="00C56E76"/>
    <w:rsid w:val="00C5708A"/>
    <w:rsid w:val="00C572E9"/>
    <w:rsid w:val="00C5760D"/>
    <w:rsid w:val="00C577E4"/>
    <w:rsid w:val="00C5799E"/>
    <w:rsid w:val="00C57A07"/>
    <w:rsid w:val="00C57B56"/>
    <w:rsid w:val="00C57BB2"/>
    <w:rsid w:val="00C57F1A"/>
    <w:rsid w:val="00C60211"/>
    <w:rsid w:val="00C60480"/>
    <w:rsid w:val="00C60614"/>
    <w:rsid w:val="00C60674"/>
    <w:rsid w:val="00C60712"/>
    <w:rsid w:val="00C60786"/>
    <w:rsid w:val="00C60B5C"/>
    <w:rsid w:val="00C60D14"/>
    <w:rsid w:val="00C60D48"/>
    <w:rsid w:val="00C60E99"/>
    <w:rsid w:val="00C60FAB"/>
    <w:rsid w:val="00C61434"/>
    <w:rsid w:val="00C61518"/>
    <w:rsid w:val="00C6161C"/>
    <w:rsid w:val="00C616E1"/>
    <w:rsid w:val="00C61BF7"/>
    <w:rsid w:val="00C61C27"/>
    <w:rsid w:val="00C61D06"/>
    <w:rsid w:val="00C61FD8"/>
    <w:rsid w:val="00C62178"/>
    <w:rsid w:val="00C6226F"/>
    <w:rsid w:val="00C622F4"/>
    <w:rsid w:val="00C62571"/>
    <w:rsid w:val="00C625E8"/>
    <w:rsid w:val="00C62701"/>
    <w:rsid w:val="00C628AD"/>
    <w:rsid w:val="00C62981"/>
    <w:rsid w:val="00C62C68"/>
    <w:rsid w:val="00C62D2A"/>
    <w:rsid w:val="00C62D65"/>
    <w:rsid w:val="00C62DC7"/>
    <w:rsid w:val="00C62FE0"/>
    <w:rsid w:val="00C63170"/>
    <w:rsid w:val="00C6324E"/>
    <w:rsid w:val="00C6336A"/>
    <w:rsid w:val="00C63420"/>
    <w:rsid w:val="00C6347E"/>
    <w:rsid w:val="00C6348C"/>
    <w:rsid w:val="00C637AA"/>
    <w:rsid w:val="00C637B4"/>
    <w:rsid w:val="00C63B5E"/>
    <w:rsid w:val="00C63BA0"/>
    <w:rsid w:val="00C640C3"/>
    <w:rsid w:val="00C642DD"/>
    <w:rsid w:val="00C64358"/>
    <w:rsid w:val="00C643D1"/>
    <w:rsid w:val="00C644DB"/>
    <w:rsid w:val="00C646FC"/>
    <w:rsid w:val="00C64758"/>
    <w:rsid w:val="00C6485C"/>
    <w:rsid w:val="00C64909"/>
    <w:rsid w:val="00C64A62"/>
    <w:rsid w:val="00C64B90"/>
    <w:rsid w:val="00C65044"/>
    <w:rsid w:val="00C6521F"/>
    <w:rsid w:val="00C652EE"/>
    <w:rsid w:val="00C6541C"/>
    <w:rsid w:val="00C655CD"/>
    <w:rsid w:val="00C65716"/>
    <w:rsid w:val="00C657C6"/>
    <w:rsid w:val="00C65995"/>
    <w:rsid w:val="00C659AA"/>
    <w:rsid w:val="00C659BC"/>
    <w:rsid w:val="00C65D67"/>
    <w:rsid w:val="00C65FB5"/>
    <w:rsid w:val="00C6608D"/>
    <w:rsid w:val="00C66517"/>
    <w:rsid w:val="00C666D4"/>
    <w:rsid w:val="00C6678E"/>
    <w:rsid w:val="00C6699A"/>
    <w:rsid w:val="00C66B84"/>
    <w:rsid w:val="00C66C7D"/>
    <w:rsid w:val="00C66DF3"/>
    <w:rsid w:val="00C66E68"/>
    <w:rsid w:val="00C66EB9"/>
    <w:rsid w:val="00C66F29"/>
    <w:rsid w:val="00C67017"/>
    <w:rsid w:val="00C67220"/>
    <w:rsid w:val="00C67252"/>
    <w:rsid w:val="00C674B1"/>
    <w:rsid w:val="00C679F8"/>
    <w:rsid w:val="00C679FB"/>
    <w:rsid w:val="00C67B26"/>
    <w:rsid w:val="00C67C04"/>
    <w:rsid w:val="00C67D92"/>
    <w:rsid w:val="00C702E1"/>
    <w:rsid w:val="00C70685"/>
    <w:rsid w:val="00C7075C"/>
    <w:rsid w:val="00C70878"/>
    <w:rsid w:val="00C70904"/>
    <w:rsid w:val="00C70AE4"/>
    <w:rsid w:val="00C70B14"/>
    <w:rsid w:val="00C70FF4"/>
    <w:rsid w:val="00C7100B"/>
    <w:rsid w:val="00C71132"/>
    <w:rsid w:val="00C711C8"/>
    <w:rsid w:val="00C7121D"/>
    <w:rsid w:val="00C7124A"/>
    <w:rsid w:val="00C71BA4"/>
    <w:rsid w:val="00C71CF5"/>
    <w:rsid w:val="00C71E19"/>
    <w:rsid w:val="00C71E69"/>
    <w:rsid w:val="00C72267"/>
    <w:rsid w:val="00C7244E"/>
    <w:rsid w:val="00C7296B"/>
    <w:rsid w:val="00C72A58"/>
    <w:rsid w:val="00C72B34"/>
    <w:rsid w:val="00C72BEE"/>
    <w:rsid w:val="00C72D29"/>
    <w:rsid w:val="00C72E29"/>
    <w:rsid w:val="00C73133"/>
    <w:rsid w:val="00C732DD"/>
    <w:rsid w:val="00C733C5"/>
    <w:rsid w:val="00C73576"/>
    <w:rsid w:val="00C735EE"/>
    <w:rsid w:val="00C73656"/>
    <w:rsid w:val="00C736AF"/>
    <w:rsid w:val="00C73705"/>
    <w:rsid w:val="00C73876"/>
    <w:rsid w:val="00C73DC0"/>
    <w:rsid w:val="00C73E61"/>
    <w:rsid w:val="00C73EAA"/>
    <w:rsid w:val="00C73EF3"/>
    <w:rsid w:val="00C73F33"/>
    <w:rsid w:val="00C73F3F"/>
    <w:rsid w:val="00C73F50"/>
    <w:rsid w:val="00C73FAB"/>
    <w:rsid w:val="00C74104"/>
    <w:rsid w:val="00C74311"/>
    <w:rsid w:val="00C74404"/>
    <w:rsid w:val="00C74450"/>
    <w:rsid w:val="00C74591"/>
    <w:rsid w:val="00C74BD5"/>
    <w:rsid w:val="00C74DA5"/>
    <w:rsid w:val="00C74EB7"/>
    <w:rsid w:val="00C74FD0"/>
    <w:rsid w:val="00C7505C"/>
    <w:rsid w:val="00C75063"/>
    <w:rsid w:val="00C75303"/>
    <w:rsid w:val="00C756A2"/>
    <w:rsid w:val="00C75821"/>
    <w:rsid w:val="00C75936"/>
    <w:rsid w:val="00C75960"/>
    <w:rsid w:val="00C75C07"/>
    <w:rsid w:val="00C75F36"/>
    <w:rsid w:val="00C75F64"/>
    <w:rsid w:val="00C75F95"/>
    <w:rsid w:val="00C75F99"/>
    <w:rsid w:val="00C76098"/>
    <w:rsid w:val="00C76209"/>
    <w:rsid w:val="00C76311"/>
    <w:rsid w:val="00C76365"/>
    <w:rsid w:val="00C76384"/>
    <w:rsid w:val="00C7657A"/>
    <w:rsid w:val="00C76970"/>
    <w:rsid w:val="00C7699F"/>
    <w:rsid w:val="00C76A2F"/>
    <w:rsid w:val="00C76B7D"/>
    <w:rsid w:val="00C76F0B"/>
    <w:rsid w:val="00C77000"/>
    <w:rsid w:val="00C77237"/>
    <w:rsid w:val="00C773ED"/>
    <w:rsid w:val="00C77453"/>
    <w:rsid w:val="00C77578"/>
    <w:rsid w:val="00C77594"/>
    <w:rsid w:val="00C775D5"/>
    <w:rsid w:val="00C775FE"/>
    <w:rsid w:val="00C77658"/>
    <w:rsid w:val="00C7767F"/>
    <w:rsid w:val="00C777EC"/>
    <w:rsid w:val="00C77865"/>
    <w:rsid w:val="00C778B6"/>
    <w:rsid w:val="00C77921"/>
    <w:rsid w:val="00C77C90"/>
    <w:rsid w:val="00C77CA6"/>
    <w:rsid w:val="00C77CEF"/>
    <w:rsid w:val="00C77F89"/>
    <w:rsid w:val="00C80202"/>
    <w:rsid w:val="00C80262"/>
    <w:rsid w:val="00C80268"/>
    <w:rsid w:val="00C80273"/>
    <w:rsid w:val="00C804FF"/>
    <w:rsid w:val="00C805AA"/>
    <w:rsid w:val="00C805B9"/>
    <w:rsid w:val="00C807B7"/>
    <w:rsid w:val="00C80914"/>
    <w:rsid w:val="00C8099D"/>
    <w:rsid w:val="00C809F6"/>
    <w:rsid w:val="00C80AB4"/>
    <w:rsid w:val="00C80B0D"/>
    <w:rsid w:val="00C80BBE"/>
    <w:rsid w:val="00C80F6F"/>
    <w:rsid w:val="00C81085"/>
    <w:rsid w:val="00C811D3"/>
    <w:rsid w:val="00C8154B"/>
    <w:rsid w:val="00C8160E"/>
    <w:rsid w:val="00C817F8"/>
    <w:rsid w:val="00C8180E"/>
    <w:rsid w:val="00C81B2F"/>
    <w:rsid w:val="00C81C6A"/>
    <w:rsid w:val="00C81C7E"/>
    <w:rsid w:val="00C81CE7"/>
    <w:rsid w:val="00C81D7E"/>
    <w:rsid w:val="00C81FFD"/>
    <w:rsid w:val="00C82346"/>
    <w:rsid w:val="00C8237F"/>
    <w:rsid w:val="00C82502"/>
    <w:rsid w:val="00C82660"/>
    <w:rsid w:val="00C8266E"/>
    <w:rsid w:val="00C82717"/>
    <w:rsid w:val="00C82747"/>
    <w:rsid w:val="00C829C4"/>
    <w:rsid w:val="00C82A99"/>
    <w:rsid w:val="00C82ABB"/>
    <w:rsid w:val="00C82AD1"/>
    <w:rsid w:val="00C82ADF"/>
    <w:rsid w:val="00C82B0A"/>
    <w:rsid w:val="00C82C26"/>
    <w:rsid w:val="00C82D87"/>
    <w:rsid w:val="00C82F05"/>
    <w:rsid w:val="00C834C2"/>
    <w:rsid w:val="00C836C8"/>
    <w:rsid w:val="00C8380D"/>
    <w:rsid w:val="00C83918"/>
    <w:rsid w:val="00C839C7"/>
    <w:rsid w:val="00C83CE7"/>
    <w:rsid w:val="00C83E8F"/>
    <w:rsid w:val="00C83FA5"/>
    <w:rsid w:val="00C8408F"/>
    <w:rsid w:val="00C841CF"/>
    <w:rsid w:val="00C843F1"/>
    <w:rsid w:val="00C84593"/>
    <w:rsid w:val="00C845B9"/>
    <w:rsid w:val="00C84706"/>
    <w:rsid w:val="00C84A6F"/>
    <w:rsid w:val="00C84E5A"/>
    <w:rsid w:val="00C84F46"/>
    <w:rsid w:val="00C84F4E"/>
    <w:rsid w:val="00C85092"/>
    <w:rsid w:val="00C85174"/>
    <w:rsid w:val="00C85192"/>
    <w:rsid w:val="00C852AD"/>
    <w:rsid w:val="00C853B1"/>
    <w:rsid w:val="00C8544D"/>
    <w:rsid w:val="00C8562F"/>
    <w:rsid w:val="00C85783"/>
    <w:rsid w:val="00C858AD"/>
    <w:rsid w:val="00C85F11"/>
    <w:rsid w:val="00C85F61"/>
    <w:rsid w:val="00C863B6"/>
    <w:rsid w:val="00C8660F"/>
    <w:rsid w:val="00C86A35"/>
    <w:rsid w:val="00C86A80"/>
    <w:rsid w:val="00C86DB6"/>
    <w:rsid w:val="00C86EB9"/>
    <w:rsid w:val="00C86FB1"/>
    <w:rsid w:val="00C86FB8"/>
    <w:rsid w:val="00C87222"/>
    <w:rsid w:val="00C87234"/>
    <w:rsid w:val="00C8730F"/>
    <w:rsid w:val="00C87373"/>
    <w:rsid w:val="00C87375"/>
    <w:rsid w:val="00C874CE"/>
    <w:rsid w:val="00C87520"/>
    <w:rsid w:val="00C875BA"/>
    <w:rsid w:val="00C87718"/>
    <w:rsid w:val="00C8774A"/>
    <w:rsid w:val="00C87ABC"/>
    <w:rsid w:val="00C87F24"/>
    <w:rsid w:val="00C90026"/>
    <w:rsid w:val="00C900CA"/>
    <w:rsid w:val="00C90126"/>
    <w:rsid w:val="00C90290"/>
    <w:rsid w:val="00C905A6"/>
    <w:rsid w:val="00C9079C"/>
    <w:rsid w:val="00C90850"/>
    <w:rsid w:val="00C9096D"/>
    <w:rsid w:val="00C9096F"/>
    <w:rsid w:val="00C90A91"/>
    <w:rsid w:val="00C90C59"/>
    <w:rsid w:val="00C90E58"/>
    <w:rsid w:val="00C90FBF"/>
    <w:rsid w:val="00C9103B"/>
    <w:rsid w:val="00C91182"/>
    <w:rsid w:val="00C91732"/>
    <w:rsid w:val="00C91790"/>
    <w:rsid w:val="00C91861"/>
    <w:rsid w:val="00C91AD2"/>
    <w:rsid w:val="00C91C2B"/>
    <w:rsid w:val="00C91E18"/>
    <w:rsid w:val="00C91E33"/>
    <w:rsid w:val="00C91F9B"/>
    <w:rsid w:val="00C91FD8"/>
    <w:rsid w:val="00C92233"/>
    <w:rsid w:val="00C922A8"/>
    <w:rsid w:val="00C922E4"/>
    <w:rsid w:val="00C925A9"/>
    <w:rsid w:val="00C9269C"/>
    <w:rsid w:val="00C926C0"/>
    <w:rsid w:val="00C928A7"/>
    <w:rsid w:val="00C92912"/>
    <w:rsid w:val="00C92AD8"/>
    <w:rsid w:val="00C92BE5"/>
    <w:rsid w:val="00C92BF6"/>
    <w:rsid w:val="00C92C05"/>
    <w:rsid w:val="00C92DB7"/>
    <w:rsid w:val="00C92E03"/>
    <w:rsid w:val="00C93401"/>
    <w:rsid w:val="00C93431"/>
    <w:rsid w:val="00C9348B"/>
    <w:rsid w:val="00C934E3"/>
    <w:rsid w:val="00C93669"/>
    <w:rsid w:val="00C936B0"/>
    <w:rsid w:val="00C937C8"/>
    <w:rsid w:val="00C93991"/>
    <w:rsid w:val="00C939FA"/>
    <w:rsid w:val="00C93C38"/>
    <w:rsid w:val="00C93C5B"/>
    <w:rsid w:val="00C93DF7"/>
    <w:rsid w:val="00C93E5F"/>
    <w:rsid w:val="00C93EA8"/>
    <w:rsid w:val="00C940AE"/>
    <w:rsid w:val="00C94184"/>
    <w:rsid w:val="00C941C0"/>
    <w:rsid w:val="00C941C7"/>
    <w:rsid w:val="00C9432E"/>
    <w:rsid w:val="00C9455B"/>
    <w:rsid w:val="00C945F0"/>
    <w:rsid w:val="00C94640"/>
    <w:rsid w:val="00C947C2"/>
    <w:rsid w:val="00C9484F"/>
    <w:rsid w:val="00C94989"/>
    <w:rsid w:val="00C94998"/>
    <w:rsid w:val="00C949BF"/>
    <w:rsid w:val="00C94E72"/>
    <w:rsid w:val="00C94EE2"/>
    <w:rsid w:val="00C951C8"/>
    <w:rsid w:val="00C952E6"/>
    <w:rsid w:val="00C9548B"/>
    <w:rsid w:val="00C956C7"/>
    <w:rsid w:val="00C95C4D"/>
    <w:rsid w:val="00C95E5E"/>
    <w:rsid w:val="00C96346"/>
    <w:rsid w:val="00C96782"/>
    <w:rsid w:val="00C967A5"/>
    <w:rsid w:val="00C969D8"/>
    <w:rsid w:val="00C96A59"/>
    <w:rsid w:val="00C96B89"/>
    <w:rsid w:val="00C96CFF"/>
    <w:rsid w:val="00C96DFC"/>
    <w:rsid w:val="00C96EA2"/>
    <w:rsid w:val="00C9707E"/>
    <w:rsid w:val="00C9746A"/>
    <w:rsid w:val="00C975DA"/>
    <w:rsid w:val="00C97BAC"/>
    <w:rsid w:val="00C97D4F"/>
    <w:rsid w:val="00CA00E0"/>
    <w:rsid w:val="00CA0419"/>
    <w:rsid w:val="00CA05D0"/>
    <w:rsid w:val="00CA108B"/>
    <w:rsid w:val="00CA10F5"/>
    <w:rsid w:val="00CA1215"/>
    <w:rsid w:val="00CA1408"/>
    <w:rsid w:val="00CA19B4"/>
    <w:rsid w:val="00CA19EB"/>
    <w:rsid w:val="00CA1B8F"/>
    <w:rsid w:val="00CA1C40"/>
    <w:rsid w:val="00CA1CA4"/>
    <w:rsid w:val="00CA1CB6"/>
    <w:rsid w:val="00CA1D26"/>
    <w:rsid w:val="00CA1D87"/>
    <w:rsid w:val="00CA22D9"/>
    <w:rsid w:val="00CA25AB"/>
    <w:rsid w:val="00CA2695"/>
    <w:rsid w:val="00CA2750"/>
    <w:rsid w:val="00CA281F"/>
    <w:rsid w:val="00CA2A5E"/>
    <w:rsid w:val="00CA2B62"/>
    <w:rsid w:val="00CA2BA4"/>
    <w:rsid w:val="00CA2C95"/>
    <w:rsid w:val="00CA2ED4"/>
    <w:rsid w:val="00CA3133"/>
    <w:rsid w:val="00CA32E7"/>
    <w:rsid w:val="00CA331C"/>
    <w:rsid w:val="00CA3325"/>
    <w:rsid w:val="00CA36A2"/>
    <w:rsid w:val="00CA39AB"/>
    <w:rsid w:val="00CA3B10"/>
    <w:rsid w:val="00CA3B42"/>
    <w:rsid w:val="00CA3BAA"/>
    <w:rsid w:val="00CA3C28"/>
    <w:rsid w:val="00CA3D95"/>
    <w:rsid w:val="00CA3DCD"/>
    <w:rsid w:val="00CA3E7B"/>
    <w:rsid w:val="00CA3F9A"/>
    <w:rsid w:val="00CA4262"/>
    <w:rsid w:val="00CA4348"/>
    <w:rsid w:val="00CA472E"/>
    <w:rsid w:val="00CA47C3"/>
    <w:rsid w:val="00CA48BE"/>
    <w:rsid w:val="00CA4944"/>
    <w:rsid w:val="00CA4A0C"/>
    <w:rsid w:val="00CA4A24"/>
    <w:rsid w:val="00CA4A88"/>
    <w:rsid w:val="00CA4B38"/>
    <w:rsid w:val="00CA4C18"/>
    <w:rsid w:val="00CA4C38"/>
    <w:rsid w:val="00CA4E90"/>
    <w:rsid w:val="00CA5076"/>
    <w:rsid w:val="00CA5094"/>
    <w:rsid w:val="00CA5603"/>
    <w:rsid w:val="00CA56ED"/>
    <w:rsid w:val="00CA5852"/>
    <w:rsid w:val="00CA5AA4"/>
    <w:rsid w:val="00CA5AC6"/>
    <w:rsid w:val="00CA5E80"/>
    <w:rsid w:val="00CA60AD"/>
    <w:rsid w:val="00CA61F5"/>
    <w:rsid w:val="00CA6274"/>
    <w:rsid w:val="00CA6379"/>
    <w:rsid w:val="00CA6420"/>
    <w:rsid w:val="00CA669D"/>
    <w:rsid w:val="00CA67ED"/>
    <w:rsid w:val="00CA6855"/>
    <w:rsid w:val="00CA6955"/>
    <w:rsid w:val="00CA69D7"/>
    <w:rsid w:val="00CA6D50"/>
    <w:rsid w:val="00CA6EFB"/>
    <w:rsid w:val="00CA715C"/>
    <w:rsid w:val="00CA755C"/>
    <w:rsid w:val="00CA7739"/>
    <w:rsid w:val="00CA7838"/>
    <w:rsid w:val="00CA7901"/>
    <w:rsid w:val="00CA791D"/>
    <w:rsid w:val="00CA7A7D"/>
    <w:rsid w:val="00CA7BC8"/>
    <w:rsid w:val="00CA7CD3"/>
    <w:rsid w:val="00CA7F3B"/>
    <w:rsid w:val="00CB014B"/>
    <w:rsid w:val="00CB0420"/>
    <w:rsid w:val="00CB0487"/>
    <w:rsid w:val="00CB04A9"/>
    <w:rsid w:val="00CB0653"/>
    <w:rsid w:val="00CB0729"/>
    <w:rsid w:val="00CB0747"/>
    <w:rsid w:val="00CB08B2"/>
    <w:rsid w:val="00CB0913"/>
    <w:rsid w:val="00CB0979"/>
    <w:rsid w:val="00CB0AF9"/>
    <w:rsid w:val="00CB0BCD"/>
    <w:rsid w:val="00CB0CA7"/>
    <w:rsid w:val="00CB0DD4"/>
    <w:rsid w:val="00CB0F94"/>
    <w:rsid w:val="00CB11C4"/>
    <w:rsid w:val="00CB1459"/>
    <w:rsid w:val="00CB19A6"/>
    <w:rsid w:val="00CB1A87"/>
    <w:rsid w:val="00CB1CA3"/>
    <w:rsid w:val="00CB1D67"/>
    <w:rsid w:val="00CB1DCA"/>
    <w:rsid w:val="00CB1EDF"/>
    <w:rsid w:val="00CB2069"/>
    <w:rsid w:val="00CB2122"/>
    <w:rsid w:val="00CB21DB"/>
    <w:rsid w:val="00CB2444"/>
    <w:rsid w:val="00CB2452"/>
    <w:rsid w:val="00CB264C"/>
    <w:rsid w:val="00CB2737"/>
    <w:rsid w:val="00CB2C53"/>
    <w:rsid w:val="00CB2D2F"/>
    <w:rsid w:val="00CB2D3F"/>
    <w:rsid w:val="00CB34D9"/>
    <w:rsid w:val="00CB34FC"/>
    <w:rsid w:val="00CB3524"/>
    <w:rsid w:val="00CB3549"/>
    <w:rsid w:val="00CB3BF9"/>
    <w:rsid w:val="00CB3CF6"/>
    <w:rsid w:val="00CB3D4C"/>
    <w:rsid w:val="00CB4196"/>
    <w:rsid w:val="00CB42E9"/>
    <w:rsid w:val="00CB4376"/>
    <w:rsid w:val="00CB4423"/>
    <w:rsid w:val="00CB44AB"/>
    <w:rsid w:val="00CB457D"/>
    <w:rsid w:val="00CB49D7"/>
    <w:rsid w:val="00CB4C9B"/>
    <w:rsid w:val="00CB5036"/>
    <w:rsid w:val="00CB5301"/>
    <w:rsid w:val="00CB5318"/>
    <w:rsid w:val="00CB535B"/>
    <w:rsid w:val="00CB5502"/>
    <w:rsid w:val="00CB5769"/>
    <w:rsid w:val="00CB57A2"/>
    <w:rsid w:val="00CB57DC"/>
    <w:rsid w:val="00CB5824"/>
    <w:rsid w:val="00CB5902"/>
    <w:rsid w:val="00CB5D13"/>
    <w:rsid w:val="00CB5FDC"/>
    <w:rsid w:val="00CB6054"/>
    <w:rsid w:val="00CB60C3"/>
    <w:rsid w:val="00CB623C"/>
    <w:rsid w:val="00CB6341"/>
    <w:rsid w:val="00CB66E2"/>
    <w:rsid w:val="00CB6700"/>
    <w:rsid w:val="00CB6AB6"/>
    <w:rsid w:val="00CB6B88"/>
    <w:rsid w:val="00CB6E92"/>
    <w:rsid w:val="00CB6E9A"/>
    <w:rsid w:val="00CB6F32"/>
    <w:rsid w:val="00CB6F55"/>
    <w:rsid w:val="00CB6FFB"/>
    <w:rsid w:val="00CB7359"/>
    <w:rsid w:val="00CB7419"/>
    <w:rsid w:val="00CB75AA"/>
    <w:rsid w:val="00CB7690"/>
    <w:rsid w:val="00CB78BA"/>
    <w:rsid w:val="00CB79C8"/>
    <w:rsid w:val="00CB7A03"/>
    <w:rsid w:val="00CB7AFD"/>
    <w:rsid w:val="00CB7C93"/>
    <w:rsid w:val="00CB7E34"/>
    <w:rsid w:val="00CC001C"/>
    <w:rsid w:val="00CC032D"/>
    <w:rsid w:val="00CC03E7"/>
    <w:rsid w:val="00CC0417"/>
    <w:rsid w:val="00CC041A"/>
    <w:rsid w:val="00CC059D"/>
    <w:rsid w:val="00CC087B"/>
    <w:rsid w:val="00CC0BDC"/>
    <w:rsid w:val="00CC0C40"/>
    <w:rsid w:val="00CC0D45"/>
    <w:rsid w:val="00CC0D7D"/>
    <w:rsid w:val="00CC0D8C"/>
    <w:rsid w:val="00CC1292"/>
    <w:rsid w:val="00CC132D"/>
    <w:rsid w:val="00CC137C"/>
    <w:rsid w:val="00CC188C"/>
    <w:rsid w:val="00CC19EE"/>
    <w:rsid w:val="00CC1AE3"/>
    <w:rsid w:val="00CC1CA1"/>
    <w:rsid w:val="00CC1CAF"/>
    <w:rsid w:val="00CC1FAA"/>
    <w:rsid w:val="00CC1FCF"/>
    <w:rsid w:val="00CC1FEB"/>
    <w:rsid w:val="00CC218F"/>
    <w:rsid w:val="00CC21A8"/>
    <w:rsid w:val="00CC22D9"/>
    <w:rsid w:val="00CC2420"/>
    <w:rsid w:val="00CC24D0"/>
    <w:rsid w:val="00CC251D"/>
    <w:rsid w:val="00CC2613"/>
    <w:rsid w:val="00CC2732"/>
    <w:rsid w:val="00CC299D"/>
    <w:rsid w:val="00CC2A0E"/>
    <w:rsid w:val="00CC2E56"/>
    <w:rsid w:val="00CC3046"/>
    <w:rsid w:val="00CC30A0"/>
    <w:rsid w:val="00CC3137"/>
    <w:rsid w:val="00CC3525"/>
    <w:rsid w:val="00CC3549"/>
    <w:rsid w:val="00CC362E"/>
    <w:rsid w:val="00CC3818"/>
    <w:rsid w:val="00CC3836"/>
    <w:rsid w:val="00CC3BBD"/>
    <w:rsid w:val="00CC3DB7"/>
    <w:rsid w:val="00CC3E43"/>
    <w:rsid w:val="00CC4076"/>
    <w:rsid w:val="00CC42A8"/>
    <w:rsid w:val="00CC4B80"/>
    <w:rsid w:val="00CC4BFB"/>
    <w:rsid w:val="00CC4D20"/>
    <w:rsid w:val="00CC4DE2"/>
    <w:rsid w:val="00CC4E90"/>
    <w:rsid w:val="00CC50EA"/>
    <w:rsid w:val="00CC511F"/>
    <w:rsid w:val="00CC54D2"/>
    <w:rsid w:val="00CC5525"/>
    <w:rsid w:val="00CC5531"/>
    <w:rsid w:val="00CC56FB"/>
    <w:rsid w:val="00CC59F0"/>
    <w:rsid w:val="00CC5B98"/>
    <w:rsid w:val="00CC5BDE"/>
    <w:rsid w:val="00CC5C41"/>
    <w:rsid w:val="00CC5E2E"/>
    <w:rsid w:val="00CC61E5"/>
    <w:rsid w:val="00CC63D7"/>
    <w:rsid w:val="00CC643A"/>
    <w:rsid w:val="00CC65FC"/>
    <w:rsid w:val="00CC6678"/>
    <w:rsid w:val="00CC6732"/>
    <w:rsid w:val="00CC674A"/>
    <w:rsid w:val="00CC69F6"/>
    <w:rsid w:val="00CC6B2F"/>
    <w:rsid w:val="00CC6B9D"/>
    <w:rsid w:val="00CC6D37"/>
    <w:rsid w:val="00CC6E71"/>
    <w:rsid w:val="00CC6E7B"/>
    <w:rsid w:val="00CC6E9B"/>
    <w:rsid w:val="00CC71C4"/>
    <w:rsid w:val="00CC721A"/>
    <w:rsid w:val="00CC7220"/>
    <w:rsid w:val="00CC7396"/>
    <w:rsid w:val="00CC750F"/>
    <w:rsid w:val="00CC77C6"/>
    <w:rsid w:val="00CC7A7C"/>
    <w:rsid w:val="00CC7BA7"/>
    <w:rsid w:val="00CC7C71"/>
    <w:rsid w:val="00CC7D67"/>
    <w:rsid w:val="00CC7EA5"/>
    <w:rsid w:val="00CD0001"/>
    <w:rsid w:val="00CD01A3"/>
    <w:rsid w:val="00CD0241"/>
    <w:rsid w:val="00CD093A"/>
    <w:rsid w:val="00CD09BB"/>
    <w:rsid w:val="00CD09F8"/>
    <w:rsid w:val="00CD0A66"/>
    <w:rsid w:val="00CD0D51"/>
    <w:rsid w:val="00CD0E2E"/>
    <w:rsid w:val="00CD0E37"/>
    <w:rsid w:val="00CD0E4D"/>
    <w:rsid w:val="00CD0F59"/>
    <w:rsid w:val="00CD103C"/>
    <w:rsid w:val="00CD108E"/>
    <w:rsid w:val="00CD1142"/>
    <w:rsid w:val="00CD1199"/>
    <w:rsid w:val="00CD15F3"/>
    <w:rsid w:val="00CD163C"/>
    <w:rsid w:val="00CD165B"/>
    <w:rsid w:val="00CD169F"/>
    <w:rsid w:val="00CD16E8"/>
    <w:rsid w:val="00CD1872"/>
    <w:rsid w:val="00CD1904"/>
    <w:rsid w:val="00CD1A0D"/>
    <w:rsid w:val="00CD1AD6"/>
    <w:rsid w:val="00CD1AE7"/>
    <w:rsid w:val="00CD1BFC"/>
    <w:rsid w:val="00CD1D47"/>
    <w:rsid w:val="00CD1DBB"/>
    <w:rsid w:val="00CD1F49"/>
    <w:rsid w:val="00CD213B"/>
    <w:rsid w:val="00CD2406"/>
    <w:rsid w:val="00CD2419"/>
    <w:rsid w:val="00CD290F"/>
    <w:rsid w:val="00CD2928"/>
    <w:rsid w:val="00CD2A7D"/>
    <w:rsid w:val="00CD2CAF"/>
    <w:rsid w:val="00CD2E33"/>
    <w:rsid w:val="00CD3057"/>
    <w:rsid w:val="00CD3072"/>
    <w:rsid w:val="00CD3540"/>
    <w:rsid w:val="00CD36D6"/>
    <w:rsid w:val="00CD3772"/>
    <w:rsid w:val="00CD391B"/>
    <w:rsid w:val="00CD3951"/>
    <w:rsid w:val="00CD3A8A"/>
    <w:rsid w:val="00CD3DC3"/>
    <w:rsid w:val="00CD3E31"/>
    <w:rsid w:val="00CD3FA6"/>
    <w:rsid w:val="00CD40C7"/>
    <w:rsid w:val="00CD4146"/>
    <w:rsid w:val="00CD415C"/>
    <w:rsid w:val="00CD4182"/>
    <w:rsid w:val="00CD429E"/>
    <w:rsid w:val="00CD4541"/>
    <w:rsid w:val="00CD46F8"/>
    <w:rsid w:val="00CD4722"/>
    <w:rsid w:val="00CD4791"/>
    <w:rsid w:val="00CD4BD2"/>
    <w:rsid w:val="00CD4D50"/>
    <w:rsid w:val="00CD50B9"/>
    <w:rsid w:val="00CD50C3"/>
    <w:rsid w:val="00CD5267"/>
    <w:rsid w:val="00CD52A4"/>
    <w:rsid w:val="00CD56C0"/>
    <w:rsid w:val="00CD5808"/>
    <w:rsid w:val="00CD58D8"/>
    <w:rsid w:val="00CD5903"/>
    <w:rsid w:val="00CD599B"/>
    <w:rsid w:val="00CD5A17"/>
    <w:rsid w:val="00CD5A69"/>
    <w:rsid w:val="00CD5AF9"/>
    <w:rsid w:val="00CD5CC0"/>
    <w:rsid w:val="00CD5DAA"/>
    <w:rsid w:val="00CD5E87"/>
    <w:rsid w:val="00CD6213"/>
    <w:rsid w:val="00CD62F1"/>
    <w:rsid w:val="00CD6453"/>
    <w:rsid w:val="00CD658A"/>
    <w:rsid w:val="00CD65EF"/>
    <w:rsid w:val="00CD66C6"/>
    <w:rsid w:val="00CD68D8"/>
    <w:rsid w:val="00CD690A"/>
    <w:rsid w:val="00CD697D"/>
    <w:rsid w:val="00CD6A73"/>
    <w:rsid w:val="00CD6E90"/>
    <w:rsid w:val="00CD6ECD"/>
    <w:rsid w:val="00CD740B"/>
    <w:rsid w:val="00CD747A"/>
    <w:rsid w:val="00CD79C5"/>
    <w:rsid w:val="00CD7A12"/>
    <w:rsid w:val="00CD7BBE"/>
    <w:rsid w:val="00CD7C60"/>
    <w:rsid w:val="00CD7C6A"/>
    <w:rsid w:val="00CD7CD3"/>
    <w:rsid w:val="00CD7E20"/>
    <w:rsid w:val="00CE0174"/>
    <w:rsid w:val="00CE01D1"/>
    <w:rsid w:val="00CE0349"/>
    <w:rsid w:val="00CE0437"/>
    <w:rsid w:val="00CE05FF"/>
    <w:rsid w:val="00CE060F"/>
    <w:rsid w:val="00CE067F"/>
    <w:rsid w:val="00CE07E3"/>
    <w:rsid w:val="00CE0AC4"/>
    <w:rsid w:val="00CE0AFD"/>
    <w:rsid w:val="00CE0E0E"/>
    <w:rsid w:val="00CE0F07"/>
    <w:rsid w:val="00CE1198"/>
    <w:rsid w:val="00CE12A5"/>
    <w:rsid w:val="00CE1427"/>
    <w:rsid w:val="00CE14FA"/>
    <w:rsid w:val="00CE1619"/>
    <w:rsid w:val="00CE16B8"/>
    <w:rsid w:val="00CE16F3"/>
    <w:rsid w:val="00CE1A20"/>
    <w:rsid w:val="00CE1AE3"/>
    <w:rsid w:val="00CE1B43"/>
    <w:rsid w:val="00CE1CC2"/>
    <w:rsid w:val="00CE1CF7"/>
    <w:rsid w:val="00CE1F09"/>
    <w:rsid w:val="00CE1F3B"/>
    <w:rsid w:val="00CE1F76"/>
    <w:rsid w:val="00CE2097"/>
    <w:rsid w:val="00CE20D5"/>
    <w:rsid w:val="00CE2441"/>
    <w:rsid w:val="00CE27EB"/>
    <w:rsid w:val="00CE2842"/>
    <w:rsid w:val="00CE2893"/>
    <w:rsid w:val="00CE28BE"/>
    <w:rsid w:val="00CE28F7"/>
    <w:rsid w:val="00CE2910"/>
    <w:rsid w:val="00CE2B0C"/>
    <w:rsid w:val="00CE2B51"/>
    <w:rsid w:val="00CE2BBF"/>
    <w:rsid w:val="00CE2C28"/>
    <w:rsid w:val="00CE2C4F"/>
    <w:rsid w:val="00CE2C9E"/>
    <w:rsid w:val="00CE2F5A"/>
    <w:rsid w:val="00CE319B"/>
    <w:rsid w:val="00CE3254"/>
    <w:rsid w:val="00CE3361"/>
    <w:rsid w:val="00CE3498"/>
    <w:rsid w:val="00CE381C"/>
    <w:rsid w:val="00CE3824"/>
    <w:rsid w:val="00CE3A5A"/>
    <w:rsid w:val="00CE3CDA"/>
    <w:rsid w:val="00CE3F10"/>
    <w:rsid w:val="00CE3F4B"/>
    <w:rsid w:val="00CE402D"/>
    <w:rsid w:val="00CE40F6"/>
    <w:rsid w:val="00CE4425"/>
    <w:rsid w:val="00CE4466"/>
    <w:rsid w:val="00CE46D3"/>
    <w:rsid w:val="00CE4900"/>
    <w:rsid w:val="00CE4985"/>
    <w:rsid w:val="00CE4BA5"/>
    <w:rsid w:val="00CE4C74"/>
    <w:rsid w:val="00CE4C8E"/>
    <w:rsid w:val="00CE4D20"/>
    <w:rsid w:val="00CE4DA9"/>
    <w:rsid w:val="00CE4E33"/>
    <w:rsid w:val="00CE55DA"/>
    <w:rsid w:val="00CE57C6"/>
    <w:rsid w:val="00CE57EA"/>
    <w:rsid w:val="00CE5BE3"/>
    <w:rsid w:val="00CE5E99"/>
    <w:rsid w:val="00CE5F79"/>
    <w:rsid w:val="00CE5FE4"/>
    <w:rsid w:val="00CE6041"/>
    <w:rsid w:val="00CE61E9"/>
    <w:rsid w:val="00CE6488"/>
    <w:rsid w:val="00CE64A7"/>
    <w:rsid w:val="00CE65F9"/>
    <w:rsid w:val="00CE6655"/>
    <w:rsid w:val="00CE6668"/>
    <w:rsid w:val="00CE678C"/>
    <w:rsid w:val="00CE67C7"/>
    <w:rsid w:val="00CE68CB"/>
    <w:rsid w:val="00CE68FB"/>
    <w:rsid w:val="00CE6C67"/>
    <w:rsid w:val="00CE6D64"/>
    <w:rsid w:val="00CE6E8A"/>
    <w:rsid w:val="00CE6F57"/>
    <w:rsid w:val="00CE7051"/>
    <w:rsid w:val="00CE70C9"/>
    <w:rsid w:val="00CE7279"/>
    <w:rsid w:val="00CE74E2"/>
    <w:rsid w:val="00CE76DD"/>
    <w:rsid w:val="00CE7B29"/>
    <w:rsid w:val="00CE7C59"/>
    <w:rsid w:val="00CE7DD7"/>
    <w:rsid w:val="00CE7FD0"/>
    <w:rsid w:val="00CE7FFE"/>
    <w:rsid w:val="00CF023F"/>
    <w:rsid w:val="00CF0469"/>
    <w:rsid w:val="00CF053E"/>
    <w:rsid w:val="00CF059E"/>
    <w:rsid w:val="00CF05C4"/>
    <w:rsid w:val="00CF061F"/>
    <w:rsid w:val="00CF07F4"/>
    <w:rsid w:val="00CF0AF5"/>
    <w:rsid w:val="00CF0BD7"/>
    <w:rsid w:val="00CF0C69"/>
    <w:rsid w:val="00CF0E4B"/>
    <w:rsid w:val="00CF0E83"/>
    <w:rsid w:val="00CF0EC8"/>
    <w:rsid w:val="00CF129E"/>
    <w:rsid w:val="00CF13AB"/>
    <w:rsid w:val="00CF13E2"/>
    <w:rsid w:val="00CF186F"/>
    <w:rsid w:val="00CF19A1"/>
    <w:rsid w:val="00CF1C38"/>
    <w:rsid w:val="00CF1CD2"/>
    <w:rsid w:val="00CF1E36"/>
    <w:rsid w:val="00CF1FF8"/>
    <w:rsid w:val="00CF2297"/>
    <w:rsid w:val="00CF2438"/>
    <w:rsid w:val="00CF24D9"/>
    <w:rsid w:val="00CF255A"/>
    <w:rsid w:val="00CF25BC"/>
    <w:rsid w:val="00CF26D4"/>
    <w:rsid w:val="00CF283F"/>
    <w:rsid w:val="00CF28EA"/>
    <w:rsid w:val="00CF2AF0"/>
    <w:rsid w:val="00CF2B49"/>
    <w:rsid w:val="00CF2B53"/>
    <w:rsid w:val="00CF2B9E"/>
    <w:rsid w:val="00CF2C0B"/>
    <w:rsid w:val="00CF3383"/>
    <w:rsid w:val="00CF34D3"/>
    <w:rsid w:val="00CF3545"/>
    <w:rsid w:val="00CF3561"/>
    <w:rsid w:val="00CF35BD"/>
    <w:rsid w:val="00CF3796"/>
    <w:rsid w:val="00CF3830"/>
    <w:rsid w:val="00CF398F"/>
    <w:rsid w:val="00CF3D67"/>
    <w:rsid w:val="00CF3D8A"/>
    <w:rsid w:val="00CF3E34"/>
    <w:rsid w:val="00CF3F31"/>
    <w:rsid w:val="00CF4226"/>
    <w:rsid w:val="00CF4343"/>
    <w:rsid w:val="00CF438F"/>
    <w:rsid w:val="00CF43A0"/>
    <w:rsid w:val="00CF43AF"/>
    <w:rsid w:val="00CF46FA"/>
    <w:rsid w:val="00CF4796"/>
    <w:rsid w:val="00CF4838"/>
    <w:rsid w:val="00CF49CB"/>
    <w:rsid w:val="00CF49EE"/>
    <w:rsid w:val="00CF4A46"/>
    <w:rsid w:val="00CF4BB4"/>
    <w:rsid w:val="00CF4C58"/>
    <w:rsid w:val="00CF4F1D"/>
    <w:rsid w:val="00CF5272"/>
    <w:rsid w:val="00CF54DF"/>
    <w:rsid w:val="00CF5604"/>
    <w:rsid w:val="00CF58D6"/>
    <w:rsid w:val="00CF59AC"/>
    <w:rsid w:val="00CF59BD"/>
    <w:rsid w:val="00CF5A44"/>
    <w:rsid w:val="00CF5B05"/>
    <w:rsid w:val="00CF5DD2"/>
    <w:rsid w:val="00CF5DF7"/>
    <w:rsid w:val="00CF5F59"/>
    <w:rsid w:val="00CF6072"/>
    <w:rsid w:val="00CF6459"/>
    <w:rsid w:val="00CF6489"/>
    <w:rsid w:val="00CF6596"/>
    <w:rsid w:val="00CF6727"/>
    <w:rsid w:val="00CF678E"/>
    <w:rsid w:val="00CF6798"/>
    <w:rsid w:val="00CF683E"/>
    <w:rsid w:val="00CF6936"/>
    <w:rsid w:val="00CF6DE0"/>
    <w:rsid w:val="00CF6E35"/>
    <w:rsid w:val="00CF6FD3"/>
    <w:rsid w:val="00CF718B"/>
    <w:rsid w:val="00CF71F6"/>
    <w:rsid w:val="00CF7262"/>
    <w:rsid w:val="00CF7281"/>
    <w:rsid w:val="00CF7434"/>
    <w:rsid w:val="00CF75E1"/>
    <w:rsid w:val="00CF7706"/>
    <w:rsid w:val="00CF783E"/>
    <w:rsid w:val="00CF79C3"/>
    <w:rsid w:val="00CF7A67"/>
    <w:rsid w:val="00CF7BD6"/>
    <w:rsid w:val="00D00090"/>
    <w:rsid w:val="00D000B4"/>
    <w:rsid w:val="00D00223"/>
    <w:rsid w:val="00D005FD"/>
    <w:rsid w:val="00D00769"/>
    <w:rsid w:val="00D007F2"/>
    <w:rsid w:val="00D00AD9"/>
    <w:rsid w:val="00D00B1B"/>
    <w:rsid w:val="00D00FA9"/>
    <w:rsid w:val="00D00FF7"/>
    <w:rsid w:val="00D01387"/>
    <w:rsid w:val="00D014C0"/>
    <w:rsid w:val="00D0159B"/>
    <w:rsid w:val="00D015D6"/>
    <w:rsid w:val="00D016AF"/>
    <w:rsid w:val="00D01728"/>
    <w:rsid w:val="00D0182A"/>
    <w:rsid w:val="00D01862"/>
    <w:rsid w:val="00D019CF"/>
    <w:rsid w:val="00D01C91"/>
    <w:rsid w:val="00D01EC7"/>
    <w:rsid w:val="00D01FAA"/>
    <w:rsid w:val="00D01FCF"/>
    <w:rsid w:val="00D01FDE"/>
    <w:rsid w:val="00D01FF4"/>
    <w:rsid w:val="00D020B8"/>
    <w:rsid w:val="00D02141"/>
    <w:rsid w:val="00D0227C"/>
    <w:rsid w:val="00D02434"/>
    <w:rsid w:val="00D026C0"/>
    <w:rsid w:val="00D02A70"/>
    <w:rsid w:val="00D02BE0"/>
    <w:rsid w:val="00D02C06"/>
    <w:rsid w:val="00D02F47"/>
    <w:rsid w:val="00D02FBE"/>
    <w:rsid w:val="00D03068"/>
    <w:rsid w:val="00D0335D"/>
    <w:rsid w:val="00D033FF"/>
    <w:rsid w:val="00D03446"/>
    <w:rsid w:val="00D03514"/>
    <w:rsid w:val="00D03566"/>
    <w:rsid w:val="00D03862"/>
    <w:rsid w:val="00D038BB"/>
    <w:rsid w:val="00D03ED4"/>
    <w:rsid w:val="00D03F96"/>
    <w:rsid w:val="00D04181"/>
    <w:rsid w:val="00D041F1"/>
    <w:rsid w:val="00D0428D"/>
    <w:rsid w:val="00D0431A"/>
    <w:rsid w:val="00D0451F"/>
    <w:rsid w:val="00D0463A"/>
    <w:rsid w:val="00D04835"/>
    <w:rsid w:val="00D04A14"/>
    <w:rsid w:val="00D04B7A"/>
    <w:rsid w:val="00D04D48"/>
    <w:rsid w:val="00D04E96"/>
    <w:rsid w:val="00D04F14"/>
    <w:rsid w:val="00D0521F"/>
    <w:rsid w:val="00D0573F"/>
    <w:rsid w:val="00D05877"/>
    <w:rsid w:val="00D05CC8"/>
    <w:rsid w:val="00D05D59"/>
    <w:rsid w:val="00D05FBE"/>
    <w:rsid w:val="00D0634D"/>
    <w:rsid w:val="00D06410"/>
    <w:rsid w:val="00D06506"/>
    <w:rsid w:val="00D0654E"/>
    <w:rsid w:val="00D066DB"/>
    <w:rsid w:val="00D06C2B"/>
    <w:rsid w:val="00D06FA2"/>
    <w:rsid w:val="00D06FF1"/>
    <w:rsid w:val="00D07038"/>
    <w:rsid w:val="00D07494"/>
    <w:rsid w:val="00D075F4"/>
    <w:rsid w:val="00D0775D"/>
    <w:rsid w:val="00D077F6"/>
    <w:rsid w:val="00D078D6"/>
    <w:rsid w:val="00D07A06"/>
    <w:rsid w:val="00D07B00"/>
    <w:rsid w:val="00D07FF9"/>
    <w:rsid w:val="00D101BC"/>
    <w:rsid w:val="00D10235"/>
    <w:rsid w:val="00D1031C"/>
    <w:rsid w:val="00D103F6"/>
    <w:rsid w:val="00D107DE"/>
    <w:rsid w:val="00D108A2"/>
    <w:rsid w:val="00D10A14"/>
    <w:rsid w:val="00D10ABA"/>
    <w:rsid w:val="00D10C00"/>
    <w:rsid w:val="00D10C08"/>
    <w:rsid w:val="00D10CAB"/>
    <w:rsid w:val="00D10DD4"/>
    <w:rsid w:val="00D10F58"/>
    <w:rsid w:val="00D10F72"/>
    <w:rsid w:val="00D11007"/>
    <w:rsid w:val="00D110BD"/>
    <w:rsid w:val="00D11157"/>
    <w:rsid w:val="00D11406"/>
    <w:rsid w:val="00D11415"/>
    <w:rsid w:val="00D11479"/>
    <w:rsid w:val="00D116B9"/>
    <w:rsid w:val="00D117DB"/>
    <w:rsid w:val="00D117F8"/>
    <w:rsid w:val="00D118B9"/>
    <w:rsid w:val="00D11950"/>
    <w:rsid w:val="00D11AB5"/>
    <w:rsid w:val="00D11C0B"/>
    <w:rsid w:val="00D11D7F"/>
    <w:rsid w:val="00D11EE4"/>
    <w:rsid w:val="00D120FF"/>
    <w:rsid w:val="00D1222D"/>
    <w:rsid w:val="00D125F2"/>
    <w:rsid w:val="00D1284D"/>
    <w:rsid w:val="00D12858"/>
    <w:rsid w:val="00D12897"/>
    <w:rsid w:val="00D12A23"/>
    <w:rsid w:val="00D12B01"/>
    <w:rsid w:val="00D12B26"/>
    <w:rsid w:val="00D12FA0"/>
    <w:rsid w:val="00D1316F"/>
    <w:rsid w:val="00D13177"/>
    <w:rsid w:val="00D13716"/>
    <w:rsid w:val="00D138A4"/>
    <w:rsid w:val="00D13950"/>
    <w:rsid w:val="00D13970"/>
    <w:rsid w:val="00D13B65"/>
    <w:rsid w:val="00D13D7E"/>
    <w:rsid w:val="00D13DC5"/>
    <w:rsid w:val="00D13DED"/>
    <w:rsid w:val="00D13E9E"/>
    <w:rsid w:val="00D13EA0"/>
    <w:rsid w:val="00D14245"/>
    <w:rsid w:val="00D1433D"/>
    <w:rsid w:val="00D14554"/>
    <w:rsid w:val="00D14B2C"/>
    <w:rsid w:val="00D14BA8"/>
    <w:rsid w:val="00D1505D"/>
    <w:rsid w:val="00D150D2"/>
    <w:rsid w:val="00D151A7"/>
    <w:rsid w:val="00D1558A"/>
    <w:rsid w:val="00D15948"/>
    <w:rsid w:val="00D15A94"/>
    <w:rsid w:val="00D15ACA"/>
    <w:rsid w:val="00D15BFF"/>
    <w:rsid w:val="00D15C82"/>
    <w:rsid w:val="00D16295"/>
    <w:rsid w:val="00D162D6"/>
    <w:rsid w:val="00D16401"/>
    <w:rsid w:val="00D1645D"/>
    <w:rsid w:val="00D164F5"/>
    <w:rsid w:val="00D1657C"/>
    <w:rsid w:val="00D165F9"/>
    <w:rsid w:val="00D1667B"/>
    <w:rsid w:val="00D1698A"/>
    <w:rsid w:val="00D16BEB"/>
    <w:rsid w:val="00D16ECE"/>
    <w:rsid w:val="00D17062"/>
    <w:rsid w:val="00D17104"/>
    <w:rsid w:val="00D17170"/>
    <w:rsid w:val="00D175CB"/>
    <w:rsid w:val="00D1776A"/>
    <w:rsid w:val="00D17D88"/>
    <w:rsid w:val="00D17E54"/>
    <w:rsid w:val="00D17F28"/>
    <w:rsid w:val="00D2037D"/>
    <w:rsid w:val="00D2041F"/>
    <w:rsid w:val="00D2048D"/>
    <w:rsid w:val="00D204D8"/>
    <w:rsid w:val="00D20579"/>
    <w:rsid w:val="00D205CF"/>
    <w:rsid w:val="00D205DF"/>
    <w:rsid w:val="00D2076C"/>
    <w:rsid w:val="00D20781"/>
    <w:rsid w:val="00D2085C"/>
    <w:rsid w:val="00D20956"/>
    <w:rsid w:val="00D20BF5"/>
    <w:rsid w:val="00D20C30"/>
    <w:rsid w:val="00D20E32"/>
    <w:rsid w:val="00D2107D"/>
    <w:rsid w:val="00D2132D"/>
    <w:rsid w:val="00D213DB"/>
    <w:rsid w:val="00D213E2"/>
    <w:rsid w:val="00D21588"/>
    <w:rsid w:val="00D215EE"/>
    <w:rsid w:val="00D21801"/>
    <w:rsid w:val="00D2183D"/>
    <w:rsid w:val="00D219A1"/>
    <w:rsid w:val="00D21B07"/>
    <w:rsid w:val="00D21BE2"/>
    <w:rsid w:val="00D21D5A"/>
    <w:rsid w:val="00D21F33"/>
    <w:rsid w:val="00D21F60"/>
    <w:rsid w:val="00D2201F"/>
    <w:rsid w:val="00D22022"/>
    <w:rsid w:val="00D220FC"/>
    <w:rsid w:val="00D221E9"/>
    <w:rsid w:val="00D222E0"/>
    <w:rsid w:val="00D22367"/>
    <w:rsid w:val="00D22394"/>
    <w:rsid w:val="00D223AA"/>
    <w:rsid w:val="00D223DB"/>
    <w:rsid w:val="00D22445"/>
    <w:rsid w:val="00D224C8"/>
    <w:rsid w:val="00D227E6"/>
    <w:rsid w:val="00D22AB2"/>
    <w:rsid w:val="00D22ADC"/>
    <w:rsid w:val="00D22B38"/>
    <w:rsid w:val="00D22B8B"/>
    <w:rsid w:val="00D22C11"/>
    <w:rsid w:val="00D22CFF"/>
    <w:rsid w:val="00D22D9D"/>
    <w:rsid w:val="00D22E19"/>
    <w:rsid w:val="00D22FBC"/>
    <w:rsid w:val="00D234E2"/>
    <w:rsid w:val="00D23540"/>
    <w:rsid w:val="00D23541"/>
    <w:rsid w:val="00D2363C"/>
    <w:rsid w:val="00D23875"/>
    <w:rsid w:val="00D23EAE"/>
    <w:rsid w:val="00D23F44"/>
    <w:rsid w:val="00D2401B"/>
    <w:rsid w:val="00D2402F"/>
    <w:rsid w:val="00D240FF"/>
    <w:rsid w:val="00D2416E"/>
    <w:rsid w:val="00D24306"/>
    <w:rsid w:val="00D243C1"/>
    <w:rsid w:val="00D243F3"/>
    <w:rsid w:val="00D247FF"/>
    <w:rsid w:val="00D248F4"/>
    <w:rsid w:val="00D24A05"/>
    <w:rsid w:val="00D24BB2"/>
    <w:rsid w:val="00D24C3F"/>
    <w:rsid w:val="00D24F38"/>
    <w:rsid w:val="00D2509D"/>
    <w:rsid w:val="00D250BF"/>
    <w:rsid w:val="00D2514B"/>
    <w:rsid w:val="00D25228"/>
    <w:rsid w:val="00D25241"/>
    <w:rsid w:val="00D252B2"/>
    <w:rsid w:val="00D25305"/>
    <w:rsid w:val="00D25458"/>
    <w:rsid w:val="00D255E2"/>
    <w:rsid w:val="00D2574A"/>
    <w:rsid w:val="00D257DB"/>
    <w:rsid w:val="00D259F3"/>
    <w:rsid w:val="00D25C0B"/>
    <w:rsid w:val="00D25FA6"/>
    <w:rsid w:val="00D2613A"/>
    <w:rsid w:val="00D261BB"/>
    <w:rsid w:val="00D26207"/>
    <w:rsid w:val="00D2621F"/>
    <w:rsid w:val="00D2624F"/>
    <w:rsid w:val="00D266A1"/>
    <w:rsid w:val="00D26703"/>
    <w:rsid w:val="00D26869"/>
    <w:rsid w:val="00D26A2E"/>
    <w:rsid w:val="00D26A39"/>
    <w:rsid w:val="00D26B1C"/>
    <w:rsid w:val="00D26F24"/>
    <w:rsid w:val="00D26FE0"/>
    <w:rsid w:val="00D26FFE"/>
    <w:rsid w:val="00D27060"/>
    <w:rsid w:val="00D2718F"/>
    <w:rsid w:val="00D271B3"/>
    <w:rsid w:val="00D27463"/>
    <w:rsid w:val="00D276B4"/>
    <w:rsid w:val="00D2777E"/>
    <w:rsid w:val="00D27784"/>
    <w:rsid w:val="00D279B7"/>
    <w:rsid w:val="00D279C9"/>
    <w:rsid w:val="00D27A92"/>
    <w:rsid w:val="00D27BDF"/>
    <w:rsid w:val="00D27D30"/>
    <w:rsid w:val="00D27E0E"/>
    <w:rsid w:val="00D27E13"/>
    <w:rsid w:val="00D300A3"/>
    <w:rsid w:val="00D304AA"/>
    <w:rsid w:val="00D30A6A"/>
    <w:rsid w:val="00D30B10"/>
    <w:rsid w:val="00D30DAD"/>
    <w:rsid w:val="00D30E15"/>
    <w:rsid w:val="00D311F1"/>
    <w:rsid w:val="00D31213"/>
    <w:rsid w:val="00D31780"/>
    <w:rsid w:val="00D317FA"/>
    <w:rsid w:val="00D31869"/>
    <w:rsid w:val="00D31923"/>
    <w:rsid w:val="00D319E5"/>
    <w:rsid w:val="00D31AC5"/>
    <w:rsid w:val="00D31E2C"/>
    <w:rsid w:val="00D31E6B"/>
    <w:rsid w:val="00D31FD2"/>
    <w:rsid w:val="00D321A0"/>
    <w:rsid w:val="00D3248D"/>
    <w:rsid w:val="00D32511"/>
    <w:rsid w:val="00D3272F"/>
    <w:rsid w:val="00D3274F"/>
    <w:rsid w:val="00D327F0"/>
    <w:rsid w:val="00D3280F"/>
    <w:rsid w:val="00D329FE"/>
    <w:rsid w:val="00D32C0A"/>
    <w:rsid w:val="00D32CB1"/>
    <w:rsid w:val="00D33035"/>
    <w:rsid w:val="00D3322A"/>
    <w:rsid w:val="00D3324A"/>
    <w:rsid w:val="00D3335D"/>
    <w:rsid w:val="00D333D2"/>
    <w:rsid w:val="00D33595"/>
    <w:rsid w:val="00D33644"/>
    <w:rsid w:val="00D3374A"/>
    <w:rsid w:val="00D337B9"/>
    <w:rsid w:val="00D33958"/>
    <w:rsid w:val="00D339D7"/>
    <w:rsid w:val="00D33A15"/>
    <w:rsid w:val="00D33E2F"/>
    <w:rsid w:val="00D3412D"/>
    <w:rsid w:val="00D34201"/>
    <w:rsid w:val="00D3440D"/>
    <w:rsid w:val="00D34418"/>
    <w:rsid w:val="00D34466"/>
    <w:rsid w:val="00D345DA"/>
    <w:rsid w:val="00D34797"/>
    <w:rsid w:val="00D347E1"/>
    <w:rsid w:val="00D348AD"/>
    <w:rsid w:val="00D34925"/>
    <w:rsid w:val="00D3493C"/>
    <w:rsid w:val="00D34A33"/>
    <w:rsid w:val="00D34F07"/>
    <w:rsid w:val="00D3502C"/>
    <w:rsid w:val="00D350A5"/>
    <w:rsid w:val="00D351D6"/>
    <w:rsid w:val="00D351E7"/>
    <w:rsid w:val="00D352D2"/>
    <w:rsid w:val="00D357A0"/>
    <w:rsid w:val="00D3599D"/>
    <w:rsid w:val="00D35C9E"/>
    <w:rsid w:val="00D35E56"/>
    <w:rsid w:val="00D35FBE"/>
    <w:rsid w:val="00D3607E"/>
    <w:rsid w:val="00D361D1"/>
    <w:rsid w:val="00D36399"/>
    <w:rsid w:val="00D3644A"/>
    <w:rsid w:val="00D3658D"/>
    <w:rsid w:val="00D365AA"/>
    <w:rsid w:val="00D365B9"/>
    <w:rsid w:val="00D366B7"/>
    <w:rsid w:val="00D36848"/>
    <w:rsid w:val="00D3699F"/>
    <w:rsid w:val="00D36D38"/>
    <w:rsid w:val="00D36D44"/>
    <w:rsid w:val="00D36DB8"/>
    <w:rsid w:val="00D37063"/>
    <w:rsid w:val="00D37077"/>
    <w:rsid w:val="00D3712A"/>
    <w:rsid w:val="00D3727E"/>
    <w:rsid w:val="00D373B5"/>
    <w:rsid w:val="00D374A7"/>
    <w:rsid w:val="00D37668"/>
    <w:rsid w:val="00D3777A"/>
    <w:rsid w:val="00D378F1"/>
    <w:rsid w:val="00D3797B"/>
    <w:rsid w:val="00D37A6C"/>
    <w:rsid w:val="00D37AC4"/>
    <w:rsid w:val="00D37B10"/>
    <w:rsid w:val="00D37B58"/>
    <w:rsid w:val="00D37C61"/>
    <w:rsid w:val="00D37EBE"/>
    <w:rsid w:val="00D37EC2"/>
    <w:rsid w:val="00D40042"/>
    <w:rsid w:val="00D400BA"/>
    <w:rsid w:val="00D401F1"/>
    <w:rsid w:val="00D402B3"/>
    <w:rsid w:val="00D4047C"/>
    <w:rsid w:val="00D404C4"/>
    <w:rsid w:val="00D404F6"/>
    <w:rsid w:val="00D4061B"/>
    <w:rsid w:val="00D40A58"/>
    <w:rsid w:val="00D40ABA"/>
    <w:rsid w:val="00D40ABF"/>
    <w:rsid w:val="00D40ACC"/>
    <w:rsid w:val="00D40BF6"/>
    <w:rsid w:val="00D40C42"/>
    <w:rsid w:val="00D40C9E"/>
    <w:rsid w:val="00D40EA9"/>
    <w:rsid w:val="00D40ED5"/>
    <w:rsid w:val="00D40FC2"/>
    <w:rsid w:val="00D4130B"/>
    <w:rsid w:val="00D41390"/>
    <w:rsid w:val="00D41BCB"/>
    <w:rsid w:val="00D41C7A"/>
    <w:rsid w:val="00D41CB6"/>
    <w:rsid w:val="00D41DC3"/>
    <w:rsid w:val="00D41E5B"/>
    <w:rsid w:val="00D41F0E"/>
    <w:rsid w:val="00D4209D"/>
    <w:rsid w:val="00D421F7"/>
    <w:rsid w:val="00D4222C"/>
    <w:rsid w:val="00D4229E"/>
    <w:rsid w:val="00D4277A"/>
    <w:rsid w:val="00D42A18"/>
    <w:rsid w:val="00D42B88"/>
    <w:rsid w:val="00D42D2B"/>
    <w:rsid w:val="00D430D5"/>
    <w:rsid w:val="00D430DA"/>
    <w:rsid w:val="00D43121"/>
    <w:rsid w:val="00D431D0"/>
    <w:rsid w:val="00D434A4"/>
    <w:rsid w:val="00D43737"/>
    <w:rsid w:val="00D4383B"/>
    <w:rsid w:val="00D439AF"/>
    <w:rsid w:val="00D43AC8"/>
    <w:rsid w:val="00D43C5A"/>
    <w:rsid w:val="00D43E1E"/>
    <w:rsid w:val="00D43EDD"/>
    <w:rsid w:val="00D4405D"/>
    <w:rsid w:val="00D442B5"/>
    <w:rsid w:val="00D44399"/>
    <w:rsid w:val="00D44564"/>
    <w:rsid w:val="00D44793"/>
    <w:rsid w:val="00D447AA"/>
    <w:rsid w:val="00D44C07"/>
    <w:rsid w:val="00D44CB7"/>
    <w:rsid w:val="00D44CD4"/>
    <w:rsid w:val="00D44F39"/>
    <w:rsid w:val="00D45068"/>
    <w:rsid w:val="00D45211"/>
    <w:rsid w:val="00D45217"/>
    <w:rsid w:val="00D4526F"/>
    <w:rsid w:val="00D452B2"/>
    <w:rsid w:val="00D454C7"/>
    <w:rsid w:val="00D45560"/>
    <w:rsid w:val="00D457CB"/>
    <w:rsid w:val="00D457E0"/>
    <w:rsid w:val="00D45C46"/>
    <w:rsid w:val="00D45D7A"/>
    <w:rsid w:val="00D45D9A"/>
    <w:rsid w:val="00D45E3A"/>
    <w:rsid w:val="00D45E4E"/>
    <w:rsid w:val="00D45E7D"/>
    <w:rsid w:val="00D45ECC"/>
    <w:rsid w:val="00D45FF4"/>
    <w:rsid w:val="00D4616F"/>
    <w:rsid w:val="00D46192"/>
    <w:rsid w:val="00D46243"/>
    <w:rsid w:val="00D46510"/>
    <w:rsid w:val="00D4665C"/>
    <w:rsid w:val="00D467B0"/>
    <w:rsid w:val="00D46801"/>
    <w:rsid w:val="00D46923"/>
    <w:rsid w:val="00D4692A"/>
    <w:rsid w:val="00D4698C"/>
    <w:rsid w:val="00D46A1B"/>
    <w:rsid w:val="00D46B00"/>
    <w:rsid w:val="00D46B69"/>
    <w:rsid w:val="00D46BAF"/>
    <w:rsid w:val="00D46CE8"/>
    <w:rsid w:val="00D47159"/>
    <w:rsid w:val="00D47180"/>
    <w:rsid w:val="00D4745F"/>
    <w:rsid w:val="00D474D4"/>
    <w:rsid w:val="00D4763C"/>
    <w:rsid w:val="00D47693"/>
    <w:rsid w:val="00D47794"/>
    <w:rsid w:val="00D47A11"/>
    <w:rsid w:val="00D47B0B"/>
    <w:rsid w:val="00D47E9B"/>
    <w:rsid w:val="00D500F8"/>
    <w:rsid w:val="00D5042E"/>
    <w:rsid w:val="00D50493"/>
    <w:rsid w:val="00D504EB"/>
    <w:rsid w:val="00D50660"/>
    <w:rsid w:val="00D50729"/>
    <w:rsid w:val="00D50756"/>
    <w:rsid w:val="00D50787"/>
    <w:rsid w:val="00D507C2"/>
    <w:rsid w:val="00D5085B"/>
    <w:rsid w:val="00D508EB"/>
    <w:rsid w:val="00D50A50"/>
    <w:rsid w:val="00D50B4F"/>
    <w:rsid w:val="00D50CA1"/>
    <w:rsid w:val="00D50E14"/>
    <w:rsid w:val="00D510F2"/>
    <w:rsid w:val="00D51130"/>
    <w:rsid w:val="00D513B3"/>
    <w:rsid w:val="00D514C2"/>
    <w:rsid w:val="00D516F2"/>
    <w:rsid w:val="00D51753"/>
    <w:rsid w:val="00D51B06"/>
    <w:rsid w:val="00D51B6E"/>
    <w:rsid w:val="00D51C58"/>
    <w:rsid w:val="00D51D24"/>
    <w:rsid w:val="00D52235"/>
    <w:rsid w:val="00D52514"/>
    <w:rsid w:val="00D526C5"/>
    <w:rsid w:val="00D52772"/>
    <w:rsid w:val="00D52A52"/>
    <w:rsid w:val="00D52AD2"/>
    <w:rsid w:val="00D52B17"/>
    <w:rsid w:val="00D52BC9"/>
    <w:rsid w:val="00D52CFF"/>
    <w:rsid w:val="00D52D46"/>
    <w:rsid w:val="00D52E67"/>
    <w:rsid w:val="00D52F5C"/>
    <w:rsid w:val="00D5373A"/>
    <w:rsid w:val="00D53782"/>
    <w:rsid w:val="00D53967"/>
    <w:rsid w:val="00D53AD9"/>
    <w:rsid w:val="00D53BD4"/>
    <w:rsid w:val="00D53E14"/>
    <w:rsid w:val="00D53F25"/>
    <w:rsid w:val="00D54046"/>
    <w:rsid w:val="00D54095"/>
    <w:rsid w:val="00D54530"/>
    <w:rsid w:val="00D54602"/>
    <w:rsid w:val="00D54B27"/>
    <w:rsid w:val="00D54C7A"/>
    <w:rsid w:val="00D54CA6"/>
    <w:rsid w:val="00D54D41"/>
    <w:rsid w:val="00D54EA0"/>
    <w:rsid w:val="00D55099"/>
    <w:rsid w:val="00D5577D"/>
    <w:rsid w:val="00D55916"/>
    <w:rsid w:val="00D55E0A"/>
    <w:rsid w:val="00D55FF4"/>
    <w:rsid w:val="00D5626F"/>
    <w:rsid w:val="00D562D4"/>
    <w:rsid w:val="00D563A4"/>
    <w:rsid w:val="00D56635"/>
    <w:rsid w:val="00D5664A"/>
    <w:rsid w:val="00D5672F"/>
    <w:rsid w:val="00D5674B"/>
    <w:rsid w:val="00D56785"/>
    <w:rsid w:val="00D567B1"/>
    <w:rsid w:val="00D56CDD"/>
    <w:rsid w:val="00D56F7C"/>
    <w:rsid w:val="00D571F0"/>
    <w:rsid w:val="00D572E4"/>
    <w:rsid w:val="00D57332"/>
    <w:rsid w:val="00D5734D"/>
    <w:rsid w:val="00D5746F"/>
    <w:rsid w:val="00D575D0"/>
    <w:rsid w:val="00D5762D"/>
    <w:rsid w:val="00D57833"/>
    <w:rsid w:val="00D578B6"/>
    <w:rsid w:val="00D57A88"/>
    <w:rsid w:val="00D57BA9"/>
    <w:rsid w:val="00D6013B"/>
    <w:rsid w:val="00D602D7"/>
    <w:rsid w:val="00D603E9"/>
    <w:rsid w:val="00D605AE"/>
    <w:rsid w:val="00D6087D"/>
    <w:rsid w:val="00D609A7"/>
    <w:rsid w:val="00D60A2D"/>
    <w:rsid w:val="00D60C2A"/>
    <w:rsid w:val="00D60DDC"/>
    <w:rsid w:val="00D60F53"/>
    <w:rsid w:val="00D60F6E"/>
    <w:rsid w:val="00D613AF"/>
    <w:rsid w:val="00D6141A"/>
    <w:rsid w:val="00D618F8"/>
    <w:rsid w:val="00D61B97"/>
    <w:rsid w:val="00D61BA3"/>
    <w:rsid w:val="00D61E16"/>
    <w:rsid w:val="00D61EDE"/>
    <w:rsid w:val="00D61FEC"/>
    <w:rsid w:val="00D624FA"/>
    <w:rsid w:val="00D6273C"/>
    <w:rsid w:val="00D62836"/>
    <w:rsid w:val="00D62B2B"/>
    <w:rsid w:val="00D62CD4"/>
    <w:rsid w:val="00D62D81"/>
    <w:rsid w:val="00D62D82"/>
    <w:rsid w:val="00D63002"/>
    <w:rsid w:val="00D6300A"/>
    <w:rsid w:val="00D63066"/>
    <w:rsid w:val="00D630B0"/>
    <w:rsid w:val="00D6311F"/>
    <w:rsid w:val="00D63122"/>
    <w:rsid w:val="00D6320C"/>
    <w:rsid w:val="00D6327F"/>
    <w:rsid w:val="00D632F3"/>
    <w:rsid w:val="00D63390"/>
    <w:rsid w:val="00D633BE"/>
    <w:rsid w:val="00D63614"/>
    <w:rsid w:val="00D636DE"/>
    <w:rsid w:val="00D63839"/>
    <w:rsid w:val="00D638CA"/>
    <w:rsid w:val="00D63958"/>
    <w:rsid w:val="00D639BE"/>
    <w:rsid w:val="00D63AD4"/>
    <w:rsid w:val="00D63BC2"/>
    <w:rsid w:val="00D63C06"/>
    <w:rsid w:val="00D63CB9"/>
    <w:rsid w:val="00D63F06"/>
    <w:rsid w:val="00D63F37"/>
    <w:rsid w:val="00D64278"/>
    <w:rsid w:val="00D643AC"/>
    <w:rsid w:val="00D64530"/>
    <w:rsid w:val="00D6465F"/>
    <w:rsid w:val="00D646AF"/>
    <w:rsid w:val="00D6470B"/>
    <w:rsid w:val="00D648B5"/>
    <w:rsid w:val="00D64938"/>
    <w:rsid w:val="00D6493F"/>
    <w:rsid w:val="00D64B80"/>
    <w:rsid w:val="00D650A5"/>
    <w:rsid w:val="00D652B9"/>
    <w:rsid w:val="00D652F5"/>
    <w:rsid w:val="00D653F3"/>
    <w:rsid w:val="00D655CF"/>
    <w:rsid w:val="00D6563E"/>
    <w:rsid w:val="00D6570A"/>
    <w:rsid w:val="00D657CE"/>
    <w:rsid w:val="00D6593F"/>
    <w:rsid w:val="00D65A11"/>
    <w:rsid w:val="00D65A33"/>
    <w:rsid w:val="00D65FC8"/>
    <w:rsid w:val="00D660FD"/>
    <w:rsid w:val="00D6624F"/>
    <w:rsid w:val="00D66330"/>
    <w:rsid w:val="00D6649A"/>
    <w:rsid w:val="00D66755"/>
    <w:rsid w:val="00D66B93"/>
    <w:rsid w:val="00D66C34"/>
    <w:rsid w:val="00D66D2F"/>
    <w:rsid w:val="00D66EA1"/>
    <w:rsid w:val="00D66EAB"/>
    <w:rsid w:val="00D6705F"/>
    <w:rsid w:val="00D670B8"/>
    <w:rsid w:val="00D67113"/>
    <w:rsid w:val="00D6724F"/>
    <w:rsid w:val="00D67273"/>
    <w:rsid w:val="00D6767F"/>
    <w:rsid w:val="00D6785C"/>
    <w:rsid w:val="00D678F9"/>
    <w:rsid w:val="00D67928"/>
    <w:rsid w:val="00D67AA3"/>
    <w:rsid w:val="00D67C65"/>
    <w:rsid w:val="00D67E9D"/>
    <w:rsid w:val="00D67EDF"/>
    <w:rsid w:val="00D67EF4"/>
    <w:rsid w:val="00D67F61"/>
    <w:rsid w:val="00D7016E"/>
    <w:rsid w:val="00D70195"/>
    <w:rsid w:val="00D70256"/>
    <w:rsid w:val="00D70390"/>
    <w:rsid w:val="00D703A7"/>
    <w:rsid w:val="00D705FD"/>
    <w:rsid w:val="00D70920"/>
    <w:rsid w:val="00D70D88"/>
    <w:rsid w:val="00D70EBC"/>
    <w:rsid w:val="00D70FC8"/>
    <w:rsid w:val="00D7115B"/>
    <w:rsid w:val="00D71181"/>
    <w:rsid w:val="00D71216"/>
    <w:rsid w:val="00D71325"/>
    <w:rsid w:val="00D71356"/>
    <w:rsid w:val="00D7158A"/>
    <w:rsid w:val="00D7182D"/>
    <w:rsid w:val="00D7189B"/>
    <w:rsid w:val="00D71931"/>
    <w:rsid w:val="00D71990"/>
    <w:rsid w:val="00D71B22"/>
    <w:rsid w:val="00D71BC1"/>
    <w:rsid w:val="00D71D7C"/>
    <w:rsid w:val="00D71E4F"/>
    <w:rsid w:val="00D71E5A"/>
    <w:rsid w:val="00D71EE1"/>
    <w:rsid w:val="00D720B3"/>
    <w:rsid w:val="00D720CB"/>
    <w:rsid w:val="00D7215C"/>
    <w:rsid w:val="00D722D5"/>
    <w:rsid w:val="00D72310"/>
    <w:rsid w:val="00D7248B"/>
    <w:rsid w:val="00D726CF"/>
    <w:rsid w:val="00D72824"/>
    <w:rsid w:val="00D72924"/>
    <w:rsid w:val="00D729A3"/>
    <w:rsid w:val="00D72A8E"/>
    <w:rsid w:val="00D72B11"/>
    <w:rsid w:val="00D72DED"/>
    <w:rsid w:val="00D72EBD"/>
    <w:rsid w:val="00D72EC3"/>
    <w:rsid w:val="00D72F33"/>
    <w:rsid w:val="00D72F81"/>
    <w:rsid w:val="00D73081"/>
    <w:rsid w:val="00D732F7"/>
    <w:rsid w:val="00D73505"/>
    <w:rsid w:val="00D7354A"/>
    <w:rsid w:val="00D735E8"/>
    <w:rsid w:val="00D735F5"/>
    <w:rsid w:val="00D7360B"/>
    <w:rsid w:val="00D73762"/>
    <w:rsid w:val="00D738C4"/>
    <w:rsid w:val="00D7397C"/>
    <w:rsid w:val="00D73D5C"/>
    <w:rsid w:val="00D73E22"/>
    <w:rsid w:val="00D73EC0"/>
    <w:rsid w:val="00D740AA"/>
    <w:rsid w:val="00D740BE"/>
    <w:rsid w:val="00D74197"/>
    <w:rsid w:val="00D741B5"/>
    <w:rsid w:val="00D741BD"/>
    <w:rsid w:val="00D74490"/>
    <w:rsid w:val="00D74495"/>
    <w:rsid w:val="00D7449B"/>
    <w:rsid w:val="00D745C7"/>
    <w:rsid w:val="00D74791"/>
    <w:rsid w:val="00D747ED"/>
    <w:rsid w:val="00D749CC"/>
    <w:rsid w:val="00D74DB3"/>
    <w:rsid w:val="00D74EDD"/>
    <w:rsid w:val="00D751B5"/>
    <w:rsid w:val="00D7540E"/>
    <w:rsid w:val="00D7580F"/>
    <w:rsid w:val="00D759A8"/>
    <w:rsid w:val="00D75B8F"/>
    <w:rsid w:val="00D75B97"/>
    <w:rsid w:val="00D75CC2"/>
    <w:rsid w:val="00D75E81"/>
    <w:rsid w:val="00D75F53"/>
    <w:rsid w:val="00D75F96"/>
    <w:rsid w:val="00D7663E"/>
    <w:rsid w:val="00D76878"/>
    <w:rsid w:val="00D76934"/>
    <w:rsid w:val="00D76B36"/>
    <w:rsid w:val="00D76C17"/>
    <w:rsid w:val="00D76D00"/>
    <w:rsid w:val="00D76D45"/>
    <w:rsid w:val="00D76DE3"/>
    <w:rsid w:val="00D77048"/>
    <w:rsid w:val="00D77061"/>
    <w:rsid w:val="00D77309"/>
    <w:rsid w:val="00D7736F"/>
    <w:rsid w:val="00D7759F"/>
    <w:rsid w:val="00D77746"/>
    <w:rsid w:val="00D77959"/>
    <w:rsid w:val="00D779BB"/>
    <w:rsid w:val="00D77A6B"/>
    <w:rsid w:val="00D77D7A"/>
    <w:rsid w:val="00D77E2D"/>
    <w:rsid w:val="00D77E89"/>
    <w:rsid w:val="00D77EB6"/>
    <w:rsid w:val="00D77F13"/>
    <w:rsid w:val="00D80277"/>
    <w:rsid w:val="00D804E4"/>
    <w:rsid w:val="00D8056E"/>
    <w:rsid w:val="00D807D5"/>
    <w:rsid w:val="00D80DCB"/>
    <w:rsid w:val="00D80F65"/>
    <w:rsid w:val="00D80FC5"/>
    <w:rsid w:val="00D80FE9"/>
    <w:rsid w:val="00D8105E"/>
    <w:rsid w:val="00D810B1"/>
    <w:rsid w:val="00D81360"/>
    <w:rsid w:val="00D81481"/>
    <w:rsid w:val="00D814CE"/>
    <w:rsid w:val="00D81570"/>
    <w:rsid w:val="00D81650"/>
    <w:rsid w:val="00D81A40"/>
    <w:rsid w:val="00D81B91"/>
    <w:rsid w:val="00D81CBE"/>
    <w:rsid w:val="00D81CDA"/>
    <w:rsid w:val="00D81DEB"/>
    <w:rsid w:val="00D81F7C"/>
    <w:rsid w:val="00D8206E"/>
    <w:rsid w:val="00D820FC"/>
    <w:rsid w:val="00D8224F"/>
    <w:rsid w:val="00D822A7"/>
    <w:rsid w:val="00D822C0"/>
    <w:rsid w:val="00D8232A"/>
    <w:rsid w:val="00D82477"/>
    <w:rsid w:val="00D825A3"/>
    <w:rsid w:val="00D826A2"/>
    <w:rsid w:val="00D82783"/>
    <w:rsid w:val="00D82798"/>
    <w:rsid w:val="00D82824"/>
    <w:rsid w:val="00D828F0"/>
    <w:rsid w:val="00D82997"/>
    <w:rsid w:val="00D82A1B"/>
    <w:rsid w:val="00D82B1E"/>
    <w:rsid w:val="00D82B48"/>
    <w:rsid w:val="00D82D71"/>
    <w:rsid w:val="00D82D96"/>
    <w:rsid w:val="00D82F0B"/>
    <w:rsid w:val="00D8304D"/>
    <w:rsid w:val="00D830B2"/>
    <w:rsid w:val="00D830C7"/>
    <w:rsid w:val="00D8317F"/>
    <w:rsid w:val="00D83257"/>
    <w:rsid w:val="00D83370"/>
    <w:rsid w:val="00D83481"/>
    <w:rsid w:val="00D8361C"/>
    <w:rsid w:val="00D838A5"/>
    <w:rsid w:val="00D83AED"/>
    <w:rsid w:val="00D83D3E"/>
    <w:rsid w:val="00D83DD7"/>
    <w:rsid w:val="00D8407F"/>
    <w:rsid w:val="00D841E9"/>
    <w:rsid w:val="00D842DB"/>
    <w:rsid w:val="00D845D4"/>
    <w:rsid w:val="00D8464D"/>
    <w:rsid w:val="00D8466C"/>
    <w:rsid w:val="00D846C4"/>
    <w:rsid w:val="00D84786"/>
    <w:rsid w:val="00D84819"/>
    <w:rsid w:val="00D84904"/>
    <w:rsid w:val="00D849D6"/>
    <w:rsid w:val="00D849F9"/>
    <w:rsid w:val="00D84ACF"/>
    <w:rsid w:val="00D84BC5"/>
    <w:rsid w:val="00D84C4E"/>
    <w:rsid w:val="00D850ED"/>
    <w:rsid w:val="00D85656"/>
    <w:rsid w:val="00D8585B"/>
    <w:rsid w:val="00D859B4"/>
    <w:rsid w:val="00D85BA5"/>
    <w:rsid w:val="00D85D53"/>
    <w:rsid w:val="00D85D92"/>
    <w:rsid w:val="00D85E29"/>
    <w:rsid w:val="00D85FDD"/>
    <w:rsid w:val="00D86042"/>
    <w:rsid w:val="00D86798"/>
    <w:rsid w:val="00D868FD"/>
    <w:rsid w:val="00D8693D"/>
    <w:rsid w:val="00D86DA4"/>
    <w:rsid w:val="00D86E26"/>
    <w:rsid w:val="00D86EAA"/>
    <w:rsid w:val="00D87027"/>
    <w:rsid w:val="00D874BE"/>
    <w:rsid w:val="00D87A9B"/>
    <w:rsid w:val="00D87AC0"/>
    <w:rsid w:val="00D87D74"/>
    <w:rsid w:val="00D87E81"/>
    <w:rsid w:val="00D87EA4"/>
    <w:rsid w:val="00D900A7"/>
    <w:rsid w:val="00D900C1"/>
    <w:rsid w:val="00D9019F"/>
    <w:rsid w:val="00D90566"/>
    <w:rsid w:val="00D909D9"/>
    <w:rsid w:val="00D909F5"/>
    <w:rsid w:val="00D90A86"/>
    <w:rsid w:val="00D90CB7"/>
    <w:rsid w:val="00D91180"/>
    <w:rsid w:val="00D911AD"/>
    <w:rsid w:val="00D91287"/>
    <w:rsid w:val="00D91566"/>
    <w:rsid w:val="00D91950"/>
    <w:rsid w:val="00D91995"/>
    <w:rsid w:val="00D91B6E"/>
    <w:rsid w:val="00D91C14"/>
    <w:rsid w:val="00D91DA5"/>
    <w:rsid w:val="00D920AF"/>
    <w:rsid w:val="00D921B9"/>
    <w:rsid w:val="00D9281E"/>
    <w:rsid w:val="00D92BCC"/>
    <w:rsid w:val="00D92F08"/>
    <w:rsid w:val="00D92FE8"/>
    <w:rsid w:val="00D93031"/>
    <w:rsid w:val="00D931AC"/>
    <w:rsid w:val="00D931B5"/>
    <w:rsid w:val="00D93417"/>
    <w:rsid w:val="00D9341E"/>
    <w:rsid w:val="00D934D4"/>
    <w:rsid w:val="00D93603"/>
    <w:rsid w:val="00D93623"/>
    <w:rsid w:val="00D936AD"/>
    <w:rsid w:val="00D9394A"/>
    <w:rsid w:val="00D93A75"/>
    <w:rsid w:val="00D93E1D"/>
    <w:rsid w:val="00D9471E"/>
    <w:rsid w:val="00D94A20"/>
    <w:rsid w:val="00D94DEC"/>
    <w:rsid w:val="00D94F7D"/>
    <w:rsid w:val="00D95052"/>
    <w:rsid w:val="00D9513F"/>
    <w:rsid w:val="00D9529E"/>
    <w:rsid w:val="00D952B5"/>
    <w:rsid w:val="00D953E9"/>
    <w:rsid w:val="00D9559B"/>
    <w:rsid w:val="00D95777"/>
    <w:rsid w:val="00D95793"/>
    <w:rsid w:val="00D9584D"/>
    <w:rsid w:val="00D958E8"/>
    <w:rsid w:val="00D95975"/>
    <w:rsid w:val="00D95982"/>
    <w:rsid w:val="00D95A20"/>
    <w:rsid w:val="00D95B6C"/>
    <w:rsid w:val="00D95D08"/>
    <w:rsid w:val="00D95ED9"/>
    <w:rsid w:val="00D95F73"/>
    <w:rsid w:val="00D9603A"/>
    <w:rsid w:val="00D9615C"/>
    <w:rsid w:val="00D96242"/>
    <w:rsid w:val="00D96280"/>
    <w:rsid w:val="00D962BC"/>
    <w:rsid w:val="00D9670F"/>
    <w:rsid w:val="00D968DF"/>
    <w:rsid w:val="00D96B0D"/>
    <w:rsid w:val="00D96B1D"/>
    <w:rsid w:val="00D96BDB"/>
    <w:rsid w:val="00D96C0D"/>
    <w:rsid w:val="00D96D0F"/>
    <w:rsid w:val="00D96DE2"/>
    <w:rsid w:val="00D97056"/>
    <w:rsid w:val="00D97084"/>
    <w:rsid w:val="00D971E1"/>
    <w:rsid w:val="00D974E4"/>
    <w:rsid w:val="00D978DF"/>
    <w:rsid w:val="00D9790A"/>
    <w:rsid w:val="00D97B7C"/>
    <w:rsid w:val="00D97CBA"/>
    <w:rsid w:val="00D97E14"/>
    <w:rsid w:val="00DA02CF"/>
    <w:rsid w:val="00DA03A4"/>
    <w:rsid w:val="00DA0552"/>
    <w:rsid w:val="00DA05E8"/>
    <w:rsid w:val="00DA07AC"/>
    <w:rsid w:val="00DA0962"/>
    <w:rsid w:val="00DA0980"/>
    <w:rsid w:val="00DA0AB3"/>
    <w:rsid w:val="00DA0DB4"/>
    <w:rsid w:val="00DA0DD2"/>
    <w:rsid w:val="00DA0F91"/>
    <w:rsid w:val="00DA12B2"/>
    <w:rsid w:val="00DA173F"/>
    <w:rsid w:val="00DA17B9"/>
    <w:rsid w:val="00DA196B"/>
    <w:rsid w:val="00DA1E19"/>
    <w:rsid w:val="00DA1E4F"/>
    <w:rsid w:val="00DA1FD1"/>
    <w:rsid w:val="00DA209A"/>
    <w:rsid w:val="00DA2196"/>
    <w:rsid w:val="00DA21F6"/>
    <w:rsid w:val="00DA22C1"/>
    <w:rsid w:val="00DA2458"/>
    <w:rsid w:val="00DA252E"/>
    <w:rsid w:val="00DA2538"/>
    <w:rsid w:val="00DA26A3"/>
    <w:rsid w:val="00DA27F6"/>
    <w:rsid w:val="00DA2993"/>
    <w:rsid w:val="00DA2A10"/>
    <w:rsid w:val="00DA2A32"/>
    <w:rsid w:val="00DA2E7F"/>
    <w:rsid w:val="00DA315D"/>
    <w:rsid w:val="00DA32CC"/>
    <w:rsid w:val="00DA34D2"/>
    <w:rsid w:val="00DA3956"/>
    <w:rsid w:val="00DA3969"/>
    <w:rsid w:val="00DA3A5C"/>
    <w:rsid w:val="00DA3B10"/>
    <w:rsid w:val="00DA3D74"/>
    <w:rsid w:val="00DA3F20"/>
    <w:rsid w:val="00DA40B9"/>
    <w:rsid w:val="00DA41DE"/>
    <w:rsid w:val="00DA45CB"/>
    <w:rsid w:val="00DA4969"/>
    <w:rsid w:val="00DA4B18"/>
    <w:rsid w:val="00DA4B60"/>
    <w:rsid w:val="00DA4B69"/>
    <w:rsid w:val="00DA4EB9"/>
    <w:rsid w:val="00DA505C"/>
    <w:rsid w:val="00DA54EC"/>
    <w:rsid w:val="00DA5717"/>
    <w:rsid w:val="00DA574A"/>
    <w:rsid w:val="00DA58EB"/>
    <w:rsid w:val="00DA5A3D"/>
    <w:rsid w:val="00DA5B13"/>
    <w:rsid w:val="00DA6006"/>
    <w:rsid w:val="00DA6056"/>
    <w:rsid w:val="00DA60AA"/>
    <w:rsid w:val="00DA614E"/>
    <w:rsid w:val="00DA61DF"/>
    <w:rsid w:val="00DA65AC"/>
    <w:rsid w:val="00DA6628"/>
    <w:rsid w:val="00DA668F"/>
    <w:rsid w:val="00DA6900"/>
    <w:rsid w:val="00DA6924"/>
    <w:rsid w:val="00DA6BD1"/>
    <w:rsid w:val="00DA7031"/>
    <w:rsid w:val="00DA7209"/>
    <w:rsid w:val="00DA7271"/>
    <w:rsid w:val="00DA72DE"/>
    <w:rsid w:val="00DA7378"/>
    <w:rsid w:val="00DA7379"/>
    <w:rsid w:val="00DA73AB"/>
    <w:rsid w:val="00DA755B"/>
    <w:rsid w:val="00DA7643"/>
    <w:rsid w:val="00DA787E"/>
    <w:rsid w:val="00DA799C"/>
    <w:rsid w:val="00DA7A52"/>
    <w:rsid w:val="00DA7A6F"/>
    <w:rsid w:val="00DA7CCD"/>
    <w:rsid w:val="00DB012D"/>
    <w:rsid w:val="00DB0394"/>
    <w:rsid w:val="00DB0462"/>
    <w:rsid w:val="00DB049A"/>
    <w:rsid w:val="00DB07CA"/>
    <w:rsid w:val="00DB0C66"/>
    <w:rsid w:val="00DB0F4F"/>
    <w:rsid w:val="00DB1124"/>
    <w:rsid w:val="00DB1199"/>
    <w:rsid w:val="00DB1484"/>
    <w:rsid w:val="00DB14DF"/>
    <w:rsid w:val="00DB153A"/>
    <w:rsid w:val="00DB1740"/>
    <w:rsid w:val="00DB1805"/>
    <w:rsid w:val="00DB186F"/>
    <w:rsid w:val="00DB19AE"/>
    <w:rsid w:val="00DB19F2"/>
    <w:rsid w:val="00DB1A06"/>
    <w:rsid w:val="00DB1A4E"/>
    <w:rsid w:val="00DB1AC2"/>
    <w:rsid w:val="00DB1BD4"/>
    <w:rsid w:val="00DB1CD2"/>
    <w:rsid w:val="00DB1DBD"/>
    <w:rsid w:val="00DB1F12"/>
    <w:rsid w:val="00DB1F23"/>
    <w:rsid w:val="00DB1F77"/>
    <w:rsid w:val="00DB243A"/>
    <w:rsid w:val="00DB264D"/>
    <w:rsid w:val="00DB2652"/>
    <w:rsid w:val="00DB2709"/>
    <w:rsid w:val="00DB2A92"/>
    <w:rsid w:val="00DB2C3E"/>
    <w:rsid w:val="00DB2C6F"/>
    <w:rsid w:val="00DB2CDE"/>
    <w:rsid w:val="00DB2CEC"/>
    <w:rsid w:val="00DB2E1D"/>
    <w:rsid w:val="00DB2EED"/>
    <w:rsid w:val="00DB2EF7"/>
    <w:rsid w:val="00DB30AF"/>
    <w:rsid w:val="00DB326C"/>
    <w:rsid w:val="00DB3311"/>
    <w:rsid w:val="00DB33AB"/>
    <w:rsid w:val="00DB33F4"/>
    <w:rsid w:val="00DB354E"/>
    <w:rsid w:val="00DB35FC"/>
    <w:rsid w:val="00DB3863"/>
    <w:rsid w:val="00DB3937"/>
    <w:rsid w:val="00DB3AF5"/>
    <w:rsid w:val="00DB3E33"/>
    <w:rsid w:val="00DB3F09"/>
    <w:rsid w:val="00DB3F18"/>
    <w:rsid w:val="00DB4106"/>
    <w:rsid w:val="00DB416D"/>
    <w:rsid w:val="00DB4268"/>
    <w:rsid w:val="00DB42DA"/>
    <w:rsid w:val="00DB4354"/>
    <w:rsid w:val="00DB4366"/>
    <w:rsid w:val="00DB4451"/>
    <w:rsid w:val="00DB4472"/>
    <w:rsid w:val="00DB4484"/>
    <w:rsid w:val="00DB48C5"/>
    <w:rsid w:val="00DB496E"/>
    <w:rsid w:val="00DB4A0E"/>
    <w:rsid w:val="00DB4D07"/>
    <w:rsid w:val="00DB4EA7"/>
    <w:rsid w:val="00DB4F39"/>
    <w:rsid w:val="00DB5092"/>
    <w:rsid w:val="00DB5247"/>
    <w:rsid w:val="00DB52F1"/>
    <w:rsid w:val="00DB55AD"/>
    <w:rsid w:val="00DB55BB"/>
    <w:rsid w:val="00DB5799"/>
    <w:rsid w:val="00DB590F"/>
    <w:rsid w:val="00DB5958"/>
    <w:rsid w:val="00DB59CD"/>
    <w:rsid w:val="00DB59DE"/>
    <w:rsid w:val="00DB5A15"/>
    <w:rsid w:val="00DB5A39"/>
    <w:rsid w:val="00DB6096"/>
    <w:rsid w:val="00DB60CD"/>
    <w:rsid w:val="00DB6164"/>
    <w:rsid w:val="00DB61BF"/>
    <w:rsid w:val="00DB6304"/>
    <w:rsid w:val="00DB66C0"/>
    <w:rsid w:val="00DB66EE"/>
    <w:rsid w:val="00DB6AD9"/>
    <w:rsid w:val="00DB6B45"/>
    <w:rsid w:val="00DB6C4B"/>
    <w:rsid w:val="00DB6C9B"/>
    <w:rsid w:val="00DB7081"/>
    <w:rsid w:val="00DB70D5"/>
    <w:rsid w:val="00DB73BF"/>
    <w:rsid w:val="00DB750A"/>
    <w:rsid w:val="00DB782E"/>
    <w:rsid w:val="00DB78AD"/>
    <w:rsid w:val="00DB78EC"/>
    <w:rsid w:val="00DB7909"/>
    <w:rsid w:val="00DB7D75"/>
    <w:rsid w:val="00DB7D7F"/>
    <w:rsid w:val="00DC01AE"/>
    <w:rsid w:val="00DC01F6"/>
    <w:rsid w:val="00DC03D3"/>
    <w:rsid w:val="00DC0510"/>
    <w:rsid w:val="00DC057E"/>
    <w:rsid w:val="00DC0620"/>
    <w:rsid w:val="00DC072D"/>
    <w:rsid w:val="00DC081D"/>
    <w:rsid w:val="00DC08CD"/>
    <w:rsid w:val="00DC09D2"/>
    <w:rsid w:val="00DC0AF2"/>
    <w:rsid w:val="00DC0BF7"/>
    <w:rsid w:val="00DC0C26"/>
    <w:rsid w:val="00DC10E8"/>
    <w:rsid w:val="00DC11AA"/>
    <w:rsid w:val="00DC1246"/>
    <w:rsid w:val="00DC15F5"/>
    <w:rsid w:val="00DC1697"/>
    <w:rsid w:val="00DC173F"/>
    <w:rsid w:val="00DC1913"/>
    <w:rsid w:val="00DC19B5"/>
    <w:rsid w:val="00DC19BB"/>
    <w:rsid w:val="00DC1CBF"/>
    <w:rsid w:val="00DC1CE2"/>
    <w:rsid w:val="00DC1CF4"/>
    <w:rsid w:val="00DC20EF"/>
    <w:rsid w:val="00DC2127"/>
    <w:rsid w:val="00DC23EF"/>
    <w:rsid w:val="00DC2720"/>
    <w:rsid w:val="00DC273C"/>
    <w:rsid w:val="00DC29C1"/>
    <w:rsid w:val="00DC2A07"/>
    <w:rsid w:val="00DC2A5A"/>
    <w:rsid w:val="00DC2A7A"/>
    <w:rsid w:val="00DC2A9D"/>
    <w:rsid w:val="00DC2BA6"/>
    <w:rsid w:val="00DC2BBC"/>
    <w:rsid w:val="00DC2FA9"/>
    <w:rsid w:val="00DC302C"/>
    <w:rsid w:val="00DC30CE"/>
    <w:rsid w:val="00DC33A8"/>
    <w:rsid w:val="00DC341A"/>
    <w:rsid w:val="00DC3764"/>
    <w:rsid w:val="00DC3A7E"/>
    <w:rsid w:val="00DC3CAF"/>
    <w:rsid w:val="00DC41F9"/>
    <w:rsid w:val="00DC47ED"/>
    <w:rsid w:val="00DC483B"/>
    <w:rsid w:val="00DC4B32"/>
    <w:rsid w:val="00DC4B3F"/>
    <w:rsid w:val="00DC4C23"/>
    <w:rsid w:val="00DC4D08"/>
    <w:rsid w:val="00DC4D31"/>
    <w:rsid w:val="00DC4ED8"/>
    <w:rsid w:val="00DC501F"/>
    <w:rsid w:val="00DC5121"/>
    <w:rsid w:val="00DC5138"/>
    <w:rsid w:val="00DC51C5"/>
    <w:rsid w:val="00DC527D"/>
    <w:rsid w:val="00DC52B6"/>
    <w:rsid w:val="00DC5625"/>
    <w:rsid w:val="00DC59AD"/>
    <w:rsid w:val="00DC5B7C"/>
    <w:rsid w:val="00DC5DFC"/>
    <w:rsid w:val="00DC5E07"/>
    <w:rsid w:val="00DC5FC9"/>
    <w:rsid w:val="00DC6005"/>
    <w:rsid w:val="00DC6242"/>
    <w:rsid w:val="00DC634D"/>
    <w:rsid w:val="00DC66DE"/>
    <w:rsid w:val="00DC6738"/>
    <w:rsid w:val="00DC6787"/>
    <w:rsid w:val="00DC6989"/>
    <w:rsid w:val="00DC6E48"/>
    <w:rsid w:val="00DC6E62"/>
    <w:rsid w:val="00DC6F76"/>
    <w:rsid w:val="00DC7247"/>
    <w:rsid w:val="00DC7356"/>
    <w:rsid w:val="00DC7453"/>
    <w:rsid w:val="00DC7473"/>
    <w:rsid w:val="00DC7546"/>
    <w:rsid w:val="00DC765F"/>
    <w:rsid w:val="00DC76A8"/>
    <w:rsid w:val="00DC76AE"/>
    <w:rsid w:val="00DC76F0"/>
    <w:rsid w:val="00DC77B6"/>
    <w:rsid w:val="00DC79A7"/>
    <w:rsid w:val="00DC7B90"/>
    <w:rsid w:val="00DC7CEB"/>
    <w:rsid w:val="00DC7D80"/>
    <w:rsid w:val="00DD031B"/>
    <w:rsid w:val="00DD03CD"/>
    <w:rsid w:val="00DD04A5"/>
    <w:rsid w:val="00DD0582"/>
    <w:rsid w:val="00DD06EB"/>
    <w:rsid w:val="00DD06F5"/>
    <w:rsid w:val="00DD0738"/>
    <w:rsid w:val="00DD091F"/>
    <w:rsid w:val="00DD0928"/>
    <w:rsid w:val="00DD093B"/>
    <w:rsid w:val="00DD09BE"/>
    <w:rsid w:val="00DD0AA7"/>
    <w:rsid w:val="00DD0AB0"/>
    <w:rsid w:val="00DD0DB1"/>
    <w:rsid w:val="00DD1114"/>
    <w:rsid w:val="00DD1321"/>
    <w:rsid w:val="00DD134A"/>
    <w:rsid w:val="00DD14F7"/>
    <w:rsid w:val="00DD1501"/>
    <w:rsid w:val="00DD159C"/>
    <w:rsid w:val="00DD1651"/>
    <w:rsid w:val="00DD176E"/>
    <w:rsid w:val="00DD17B6"/>
    <w:rsid w:val="00DD1C43"/>
    <w:rsid w:val="00DD1E1D"/>
    <w:rsid w:val="00DD1E42"/>
    <w:rsid w:val="00DD2365"/>
    <w:rsid w:val="00DD2451"/>
    <w:rsid w:val="00DD247C"/>
    <w:rsid w:val="00DD294F"/>
    <w:rsid w:val="00DD2A55"/>
    <w:rsid w:val="00DD2CF9"/>
    <w:rsid w:val="00DD2ED5"/>
    <w:rsid w:val="00DD2FEE"/>
    <w:rsid w:val="00DD30B4"/>
    <w:rsid w:val="00DD31C2"/>
    <w:rsid w:val="00DD32E0"/>
    <w:rsid w:val="00DD3449"/>
    <w:rsid w:val="00DD34CC"/>
    <w:rsid w:val="00DD36F3"/>
    <w:rsid w:val="00DD3772"/>
    <w:rsid w:val="00DD38A1"/>
    <w:rsid w:val="00DD3AC2"/>
    <w:rsid w:val="00DD3AC8"/>
    <w:rsid w:val="00DD3B81"/>
    <w:rsid w:val="00DD3C7E"/>
    <w:rsid w:val="00DD3D1B"/>
    <w:rsid w:val="00DD3DE2"/>
    <w:rsid w:val="00DD3E32"/>
    <w:rsid w:val="00DD3E48"/>
    <w:rsid w:val="00DD3E95"/>
    <w:rsid w:val="00DD3ED0"/>
    <w:rsid w:val="00DD42DA"/>
    <w:rsid w:val="00DD437E"/>
    <w:rsid w:val="00DD4492"/>
    <w:rsid w:val="00DD44AA"/>
    <w:rsid w:val="00DD46C1"/>
    <w:rsid w:val="00DD46E3"/>
    <w:rsid w:val="00DD4740"/>
    <w:rsid w:val="00DD47DF"/>
    <w:rsid w:val="00DD490D"/>
    <w:rsid w:val="00DD49E6"/>
    <w:rsid w:val="00DD4B5D"/>
    <w:rsid w:val="00DD4D9E"/>
    <w:rsid w:val="00DD4DBA"/>
    <w:rsid w:val="00DD4F37"/>
    <w:rsid w:val="00DD4F5C"/>
    <w:rsid w:val="00DD4F78"/>
    <w:rsid w:val="00DD50CA"/>
    <w:rsid w:val="00DD5341"/>
    <w:rsid w:val="00DD5632"/>
    <w:rsid w:val="00DD58F2"/>
    <w:rsid w:val="00DD5D16"/>
    <w:rsid w:val="00DD5D32"/>
    <w:rsid w:val="00DD5D7A"/>
    <w:rsid w:val="00DD5DC6"/>
    <w:rsid w:val="00DD5F7E"/>
    <w:rsid w:val="00DD6051"/>
    <w:rsid w:val="00DD6068"/>
    <w:rsid w:val="00DD60B1"/>
    <w:rsid w:val="00DD6258"/>
    <w:rsid w:val="00DD6311"/>
    <w:rsid w:val="00DD6668"/>
    <w:rsid w:val="00DD668A"/>
    <w:rsid w:val="00DD66F1"/>
    <w:rsid w:val="00DD6763"/>
    <w:rsid w:val="00DD6823"/>
    <w:rsid w:val="00DD6B45"/>
    <w:rsid w:val="00DD6C09"/>
    <w:rsid w:val="00DD6CD9"/>
    <w:rsid w:val="00DD6CF8"/>
    <w:rsid w:val="00DD6D41"/>
    <w:rsid w:val="00DD6D6E"/>
    <w:rsid w:val="00DD6E8C"/>
    <w:rsid w:val="00DD71B3"/>
    <w:rsid w:val="00DD7507"/>
    <w:rsid w:val="00DD7686"/>
    <w:rsid w:val="00DD78CD"/>
    <w:rsid w:val="00DD7929"/>
    <w:rsid w:val="00DD7A90"/>
    <w:rsid w:val="00DD7F9C"/>
    <w:rsid w:val="00DE02AA"/>
    <w:rsid w:val="00DE03E4"/>
    <w:rsid w:val="00DE0605"/>
    <w:rsid w:val="00DE062C"/>
    <w:rsid w:val="00DE0664"/>
    <w:rsid w:val="00DE07E8"/>
    <w:rsid w:val="00DE0850"/>
    <w:rsid w:val="00DE086A"/>
    <w:rsid w:val="00DE0B0F"/>
    <w:rsid w:val="00DE0D2F"/>
    <w:rsid w:val="00DE0D5D"/>
    <w:rsid w:val="00DE0F2B"/>
    <w:rsid w:val="00DE0FE1"/>
    <w:rsid w:val="00DE1385"/>
    <w:rsid w:val="00DE13F9"/>
    <w:rsid w:val="00DE1492"/>
    <w:rsid w:val="00DE14DF"/>
    <w:rsid w:val="00DE1AE8"/>
    <w:rsid w:val="00DE1DBA"/>
    <w:rsid w:val="00DE1E3E"/>
    <w:rsid w:val="00DE2245"/>
    <w:rsid w:val="00DE22B9"/>
    <w:rsid w:val="00DE2467"/>
    <w:rsid w:val="00DE25B3"/>
    <w:rsid w:val="00DE25FF"/>
    <w:rsid w:val="00DE27C6"/>
    <w:rsid w:val="00DE28E5"/>
    <w:rsid w:val="00DE29A5"/>
    <w:rsid w:val="00DE29DF"/>
    <w:rsid w:val="00DE2A31"/>
    <w:rsid w:val="00DE2C36"/>
    <w:rsid w:val="00DE2CDB"/>
    <w:rsid w:val="00DE2E2D"/>
    <w:rsid w:val="00DE2EA6"/>
    <w:rsid w:val="00DE2EAA"/>
    <w:rsid w:val="00DE2EFB"/>
    <w:rsid w:val="00DE3228"/>
    <w:rsid w:val="00DE32F7"/>
    <w:rsid w:val="00DE33B2"/>
    <w:rsid w:val="00DE3511"/>
    <w:rsid w:val="00DE36AC"/>
    <w:rsid w:val="00DE37C8"/>
    <w:rsid w:val="00DE386F"/>
    <w:rsid w:val="00DE3968"/>
    <w:rsid w:val="00DE3B44"/>
    <w:rsid w:val="00DE3B6F"/>
    <w:rsid w:val="00DE3BC6"/>
    <w:rsid w:val="00DE3CBB"/>
    <w:rsid w:val="00DE3DB1"/>
    <w:rsid w:val="00DE4156"/>
    <w:rsid w:val="00DE433D"/>
    <w:rsid w:val="00DE44DD"/>
    <w:rsid w:val="00DE4620"/>
    <w:rsid w:val="00DE466F"/>
    <w:rsid w:val="00DE48A6"/>
    <w:rsid w:val="00DE4C8A"/>
    <w:rsid w:val="00DE4CD2"/>
    <w:rsid w:val="00DE4D21"/>
    <w:rsid w:val="00DE4E65"/>
    <w:rsid w:val="00DE5154"/>
    <w:rsid w:val="00DE5181"/>
    <w:rsid w:val="00DE52CA"/>
    <w:rsid w:val="00DE543B"/>
    <w:rsid w:val="00DE550E"/>
    <w:rsid w:val="00DE5798"/>
    <w:rsid w:val="00DE58D9"/>
    <w:rsid w:val="00DE5A17"/>
    <w:rsid w:val="00DE5BAD"/>
    <w:rsid w:val="00DE5BEB"/>
    <w:rsid w:val="00DE5C33"/>
    <w:rsid w:val="00DE5DB7"/>
    <w:rsid w:val="00DE5E48"/>
    <w:rsid w:val="00DE5F5D"/>
    <w:rsid w:val="00DE607E"/>
    <w:rsid w:val="00DE61C1"/>
    <w:rsid w:val="00DE625F"/>
    <w:rsid w:val="00DE6979"/>
    <w:rsid w:val="00DE6BFB"/>
    <w:rsid w:val="00DE6C90"/>
    <w:rsid w:val="00DE6E60"/>
    <w:rsid w:val="00DE6E78"/>
    <w:rsid w:val="00DE6F10"/>
    <w:rsid w:val="00DE6F7C"/>
    <w:rsid w:val="00DE6FD3"/>
    <w:rsid w:val="00DE710E"/>
    <w:rsid w:val="00DE7237"/>
    <w:rsid w:val="00DE72C0"/>
    <w:rsid w:val="00DE72E0"/>
    <w:rsid w:val="00DE734C"/>
    <w:rsid w:val="00DE7537"/>
    <w:rsid w:val="00DE7548"/>
    <w:rsid w:val="00DE7693"/>
    <w:rsid w:val="00DE785A"/>
    <w:rsid w:val="00DE7C31"/>
    <w:rsid w:val="00DE7CA3"/>
    <w:rsid w:val="00DE7EB8"/>
    <w:rsid w:val="00DF0056"/>
    <w:rsid w:val="00DF01A9"/>
    <w:rsid w:val="00DF0391"/>
    <w:rsid w:val="00DF0428"/>
    <w:rsid w:val="00DF042B"/>
    <w:rsid w:val="00DF0501"/>
    <w:rsid w:val="00DF069B"/>
    <w:rsid w:val="00DF0717"/>
    <w:rsid w:val="00DF0A2D"/>
    <w:rsid w:val="00DF0C0A"/>
    <w:rsid w:val="00DF12D1"/>
    <w:rsid w:val="00DF1708"/>
    <w:rsid w:val="00DF190B"/>
    <w:rsid w:val="00DF1A5C"/>
    <w:rsid w:val="00DF1EC9"/>
    <w:rsid w:val="00DF1F67"/>
    <w:rsid w:val="00DF1F88"/>
    <w:rsid w:val="00DF2070"/>
    <w:rsid w:val="00DF215C"/>
    <w:rsid w:val="00DF21D8"/>
    <w:rsid w:val="00DF21D9"/>
    <w:rsid w:val="00DF231F"/>
    <w:rsid w:val="00DF2426"/>
    <w:rsid w:val="00DF244C"/>
    <w:rsid w:val="00DF257B"/>
    <w:rsid w:val="00DF2594"/>
    <w:rsid w:val="00DF2723"/>
    <w:rsid w:val="00DF28E9"/>
    <w:rsid w:val="00DF296F"/>
    <w:rsid w:val="00DF2993"/>
    <w:rsid w:val="00DF2A18"/>
    <w:rsid w:val="00DF2A26"/>
    <w:rsid w:val="00DF2AE6"/>
    <w:rsid w:val="00DF2D1F"/>
    <w:rsid w:val="00DF2E8D"/>
    <w:rsid w:val="00DF2E8F"/>
    <w:rsid w:val="00DF32F4"/>
    <w:rsid w:val="00DF33DD"/>
    <w:rsid w:val="00DF342B"/>
    <w:rsid w:val="00DF3481"/>
    <w:rsid w:val="00DF3699"/>
    <w:rsid w:val="00DF3B4B"/>
    <w:rsid w:val="00DF3BBB"/>
    <w:rsid w:val="00DF3C37"/>
    <w:rsid w:val="00DF3C89"/>
    <w:rsid w:val="00DF3CAB"/>
    <w:rsid w:val="00DF3CC1"/>
    <w:rsid w:val="00DF40B1"/>
    <w:rsid w:val="00DF4398"/>
    <w:rsid w:val="00DF4441"/>
    <w:rsid w:val="00DF4740"/>
    <w:rsid w:val="00DF486E"/>
    <w:rsid w:val="00DF4B03"/>
    <w:rsid w:val="00DF4D88"/>
    <w:rsid w:val="00DF4E61"/>
    <w:rsid w:val="00DF4F8E"/>
    <w:rsid w:val="00DF504B"/>
    <w:rsid w:val="00DF57AB"/>
    <w:rsid w:val="00DF5837"/>
    <w:rsid w:val="00DF5A04"/>
    <w:rsid w:val="00DF5A79"/>
    <w:rsid w:val="00DF5AC2"/>
    <w:rsid w:val="00DF5BA7"/>
    <w:rsid w:val="00DF5BBC"/>
    <w:rsid w:val="00DF5BDD"/>
    <w:rsid w:val="00DF5C91"/>
    <w:rsid w:val="00DF5F63"/>
    <w:rsid w:val="00DF5FF3"/>
    <w:rsid w:val="00DF61DE"/>
    <w:rsid w:val="00DF630D"/>
    <w:rsid w:val="00DF6830"/>
    <w:rsid w:val="00DF687D"/>
    <w:rsid w:val="00DF68DB"/>
    <w:rsid w:val="00DF6954"/>
    <w:rsid w:val="00DF6C0F"/>
    <w:rsid w:val="00DF6D56"/>
    <w:rsid w:val="00DF6E32"/>
    <w:rsid w:val="00DF709A"/>
    <w:rsid w:val="00DF70ED"/>
    <w:rsid w:val="00DF7201"/>
    <w:rsid w:val="00DF7373"/>
    <w:rsid w:val="00DF7379"/>
    <w:rsid w:val="00DF75F7"/>
    <w:rsid w:val="00DF76B3"/>
    <w:rsid w:val="00DF786A"/>
    <w:rsid w:val="00DF78CB"/>
    <w:rsid w:val="00DF7A45"/>
    <w:rsid w:val="00DF7A87"/>
    <w:rsid w:val="00DF7B5B"/>
    <w:rsid w:val="00DF7C44"/>
    <w:rsid w:val="00DF7C6B"/>
    <w:rsid w:val="00DF7EB0"/>
    <w:rsid w:val="00E0016C"/>
    <w:rsid w:val="00E005ED"/>
    <w:rsid w:val="00E00800"/>
    <w:rsid w:val="00E0097E"/>
    <w:rsid w:val="00E00984"/>
    <w:rsid w:val="00E00A11"/>
    <w:rsid w:val="00E00E7F"/>
    <w:rsid w:val="00E0107A"/>
    <w:rsid w:val="00E010F8"/>
    <w:rsid w:val="00E0111C"/>
    <w:rsid w:val="00E011B9"/>
    <w:rsid w:val="00E0146A"/>
    <w:rsid w:val="00E0158E"/>
    <w:rsid w:val="00E015B6"/>
    <w:rsid w:val="00E015CD"/>
    <w:rsid w:val="00E016B4"/>
    <w:rsid w:val="00E0171C"/>
    <w:rsid w:val="00E017C6"/>
    <w:rsid w:val="00E01822"/>
    <w:rsid w:val="00E0196E"/>
    <w:rsid w:val="00E01B8F"/>
    <w:rsid w:val="00E01BFB"/>
    <w:rsid w:val="00E02273"/>
    <w:rsid w:val="00E022FC"/>
    <w:rsid w:val="00E02317"/>
    <w:rsid w:val="00E024E5"/>
    <w:rsid w:val="00E0273A"/>
    <w:rsid w:val="00E0279C"/>
    <w:rsid w:val="00E027F4"/>
    <w:rsid w:val="00E02867"/>
    <w:rsid w:val="00E02A8F"/>
    <w:rsid w:val="00E02E90"/>
    <w:rsid w:val="00E03051"/>
    <w:rsid w:val="00E03063"/>
    <w:rsid w:val="00E033B0"/>
    <w:rsid w:val="00E034E9"/>
    <w:rsid w:val="00E03586"/>
    <w:rsid w:val="00E0363D"/>
    <w:rsid w:val="00E0369C"/>
    <w:rsid w:val="00E036DC"/>
    <w:rsid w:val="00E036DF"/>
    <w:rsid w:val="00E03899"/>
    <w:rsid w:val="00E039EA"/>
    <w:rsid w:val="00E03E73"/>
    <w:rsid w:val="00E03F3C"/>
    <w:rsid w:val="00E04024"/>
    <w:rsid w:val="00E041F1"/>
    <w:rsid w:val="00E043BF"/>
    <w:rsid w:val="00E043CF"/>
    <w:rsid w:val="00E043ED"/>
    <w:rsid w:val="00E0441E"/>
    <w:rsid w:val="00E045E2"/>
    <w:rsid w:val="00E0480F"/>
    <w:rsid w:val="00E04920"/>
    <w:rsid w:val="00E04969"/>
    <w:rsid w:val="00E049FF"/>
    <w:rsid w:val="00E04AA2"/>
    <w:rsid w:val="00E04ACF"/>
    <w:rsid w:val="00E04D1F"/>
    <w:rsid w:val="00E04D23"/>
    <w:rsid w:val="00E04DDC"/>
    <w:rsid w:val="00E04E00"/>
    <w:rsid w:val="00E04E4F"/>
    <w:rsid w:val="00E04F02"/>
    <w:rsid w:val="00E04F9A"/>
    <w:rsid w:val="00E05046"/>
    <w:rsid w:val="00E05152"/>
    <w:rsid w:val="00E051B3"/>
    <w:rsid w:val="00E056CA"/>
    <w:rsid w:val="00E05853"/>
    <w:rsid w:val="00E05960"/>
    <w:rsid w:val="00E05E1E"/>
    <w:rsid w:val="00E0652C"/>
    <w:rsid w:val="00E066A6"/>
    <w:rsid w:val="00E067B7"/>
    <w:rsid w:val="00E068E9"/>
    <w:rsid w:val="00E06913"/>
    <w:rsid w:val="00E06AD2"/>
    <w:rsid w:val="00E06DC7"/>
    <w:rsid w:val="00E06DD4"/>
    <w:rsid w:val="00E06E60"/>
    <w:rsid w:val="00E070DF"/>
    <w:rsid w:val="00E075BF"/>
    <w:rsid w:val="00E07644"/>
    <w:rsid w:val="00E07988"/>
    <w:rsid w:val="00E0798B"/>
    <w:rsid w:val="00E07C5C"/>
    <w:rsid w:val="00E07F7F"/>
    <w:rsid w:val="00E10178"/>
    <w:rsid w:val="00E101E9"/>
    <w:rsid w:val="00E10282"/>
    <w:rsid w:val="00E102C0"/>
    <w:rsid w:val="00E10321"/>
    <w:rsid w:val="00E10329"/>
    <w:rsid w:val="00E10359"/>
    <w:rsid w:val="00E1055E"/>
    <w:rsid w:val="00E1074F"/>
    <w:rsid w:val="00E107D1"/>
    <w:rsid w:val="00E10885"/>
    <w:rsid w:val="00E108A9"/>
    <w:rsid w:val="00E108C7"/>
    <w:rsid w:val="00E10AC7"/>
    <w:rsid w:val="00E10BFC"/>
    <w:rsid w:val="00E10DAA"/>
    <w:rsid w:val="00E10DCE"/>
    <w:rsid w:val="00E114C1"/>
    <w:rsid w:val="00E117B2"/>
    <w:rsid w:val="00E11841"/>
    <w:rsid w:val="00E118B6"/>
    <w:rsid w:val="00E11948"/>
    <w:rsid w:val="00E11D58"/>
    <w:rsid w:val="00E11D67"/>
    <w:rsid w:val="00E11F5B"/>
    <w:rsid w:val="00E12145"/>
    <w:rsid w:val="00E12571"/>
    <w:rsid w:val="00E12C1B"/>
    <w:rsid w:val="00E12EFC"/>
    <w:rsid w:val="00E12F3A"/>
    <w:rsid w:val="00E12FC1"/>
    <w:rsid w:val="00E138D1"/>
    <w:rsid w:val="00E139B8"/>
    <w:rsid w:val="00E13A0B"/>
    <w:rsid w:val="00E13A5A"/>
    <w:rsid w:val="00E13C36"/>
    <w:rsid w:val="00E13D9E"/>
    <w:rsid w:val="00E13E99"/>
    <w:rsid w:val="00E13EEF"/>
    <w:rsid w:val="00E13F07"/>
    <w:rsid w:val="00E13F86"/>
    <w:rsid w:val="00E13FB6"/>
    <w:rsid w:val="00E13FD1"/>
    <w:rsid w:val="00E1400D"/>
    <w:rsid w:val="00E142D0"/>
    <w:rsid w:val="00E14512"/>
    <w:rsid w:val="00E1455F"/>
    <w:rsid w:val="00E145C1"/>
    <w:rsid w:val="00E145C2"/>
    <w:rsid w:val="00E146D0"/>
    <w:rsid w:val="00E14AB3"/>
    <w:rsid w:val="00E14C01"/>
    <w:rsid w:val="00E14CE6"/>
    <w:rsid w:val="00E14D7F"/>
    <w:rsid w:val="00E14F1A"/>
    <w:rsid w:val="00E15202"/>
    <w:rsid w:val="00E15213"/>
    <w:rsid w:val="00E1549E"/>
    <w:rsid w:val="00E15661"/>
    <w:rsid w:val="00E156B9"/>
    <w:rsid w:val="00E15750"/>
    <w:rsid w:val="00E1582C"/>
    <w:rsid w:val="00E1587B"/>
    <w:rsid w:val="00E15BF0"/>
    <w:rsid w:val="00E15C31"/>
    <w:rsid w:val="00E15ECE"/>
    <w:rsid w:val="00E15F5B"/>
    <w:rsid w:val="00E15F94"/>
    <w:rsid w:val="00E163D5"/>
    <w:rsid w:val="00E1643C"/>
    <w:rsid w:val="00E164CB"/>
    <w:rsid w:val="00E16864"/>
    <w:rsid w:val="00E16942"/>
    <w:rsid w:val="00E16A76"/>
    <w:rsid w:val="00E16B8E"/>
    <w:rsid w:val="00E16B95"/>
    <w:rsid w:val="00E16BB4"/>
    <w:rsid w:val="00E16C18"/>
    <w:rsid w:val="00E16D7C"/>
    <w:rsid w:val="00E16FD8"/>
    <w:rsid w:val="00E17035"/>
    <w:rsid w:val="00E170A9"/>
    <w:rsid w:val="00E1713B"/>
    <w:rsid w:val="00E171C3"/>
    <w:rsid w:val="00E1737E"/>
    <w:rsid w:val="00E176BF"/>
    <w:rsid w:val="00E177D9"/>
    <w:rsid w:val="00E179AA"/>
    <w:rsid w:val="00E179DF"/>
    <w:rsid w:val="00E17B44"/>
    <w:rsid w:val="00E17C19"/>
    <w:rsid w:val="00E17C98"/>
    <w:rsid w:val="00E17D24"/>
    <w:rsid w:val="00E17D48"/>
    <w:rsid w:val="00E17F5D"/>
    <w:rsid w:val="00E20052"/>
    <w:rsid w:val="00E201C4"/>
    <w:rsid w:val="00E201E0"/>
    <w:rsid w:val="00E201F6"/>
    <w:rsid w:val="00E202AF"/>
    <w:rsid w:val="00E20326"/>
    <w:rsid w:val="00E2040D"/>
    <w:rsid w:val="00E205E8"/>
    <w:rsid w:val="00E2069C"/>
    <w:rsid w:val="00E2074C"/>
    <w:rsid w:val="00E20756"/>
    <w:rsid w:val="00E207F8"/>
    <w:rsid w:val="00E20AB8"/>
    <w:rsid w:val="00E20BDE"/>
    <w:rsid w:val="00E20DEA"/>
    <w:rsid w:val="00E21227"/>
    <w:rsid w:val="00E21493"/>
    <w:rsid w:val="00E2183F"/>
    <w:rsid w:val="00E21864"/>
    <w:rsid w:val="00E21A15"/>
    <w:rsid w:val="00E21C0D"/>
    <w:rsid w:val="00E21D21"/>
    <w:rsid w:val="00E21F1C"/>
    <w:rsid w:val="00E21F82"/>
    <w:rsid w:val="00E22025"/>
    <w:rsid w:val="00E223EC"/>
    <w:rsid w:val="00E22446"/>
    <w:rsid w:val="00E22620"/>
    <w:rsid w:val="00E22679"/>
    <w:rsid w:val="00E227C8"/>
    <w:rsid w:val="00E227FB"/>
    <w:rsid w:val="00E22A99"/>
    <w:rsid w:val="00E22BD1"/>
    <w:rsid w:val="00E22BD2"/>
    <w:rsid w:val="00E22C68"/>
    <w:rsid w:val="00E22CCD"/>
    <w:rsid w:val="00E22D05"/>
    <w:rsid w:val="00E22DF9"/>
    <w:rsid w:val="00E22FA3"/>
    <w:rsid w:val="00E231C8"/>
    <w:rsid w:val="00E23428"/>
    <w:rsid w:val="00E23661"/>
    <w:rsid w:val="00E237E4"/>
    <w:rsid w:val="00E239EA"/>
    <w:rsid w:val="00E23AA8"/>
    <w:rsid w:val="00E23B27"/>
    <w:rsid w:val="00E23BDE"/>
    <w:rsid w:val="00E23FCE"/>
    <w:rsid w:val="00E2402B"/>
    <w:rsid w:val="00E242B9"/>
    <w:rsid w:val="00E244D0"/>
    <w:rsid w:val="00E244DE"/>
    <w:rsid w:val="00E24598"/>
    <w:rsid w:val="00E24689"/>
    <w:rsid w:val="00E246E3"/>
    <w:rsid w:val="00E24721"/>
    <w:rsid w:val="00E24805"/>
    <w:rsid w:val="00E249CE"/>
    <w:rsid w:val="00E24C6C"/>
    <w:rsid w:val="00E24C7C"/>
    <w:rsid w:val="00E24E56"/>
    <w:rsid w:val="00E25121"/>
    <w:rsid w:val="00E2518A"/>
    <w:rsid w:val="00E25293"/>
    <w:rsid w:val="00E254BC"/>
    <w:rsid w:val="00E254E9"/>
    <w:rsid w:val="00E2556C"/>
    <w:rsid w:val="00E256B3"/>
    <w:rsid w:val="00E25785"/>
    <w:rsid w:val="00E2590D"/>
    <w:rsid w:val="00E2623A"/>
    <w:rsid w:val="00E2651A"/>
    <w:rsid w:val="00E269AB"/>
    <w:rsid w:val="00E26C08"/>
    <w:rsid w:val="00E26EEA"/>
    <w:rsid w:val="00E27074"/>
    <w:rsid w:val="00E270D5"/>
    <w:rsid w:val="00E27188"/>
    <w:rsid w:val="00E272A1"/>
    <w:rsid w:val="00E27472"/>
    <w:rsid w:val="00E2758E"/>
    <w:rsid w:val="00E2779C"/>
    <w:rsid w:val="00E27907"/>
    <w:rsid w:val="00E2793B"/>
    <w:rsid w:val="00E279C7"/>
    <w:rsid w:val="00E27B02"/>
    <w:rsid w:val="00E27BEF"/>
    <w:rsid w:val="00E27F14"/>
    <w:rsid w:val="00E27FE0"/>
    <w:rsid w:val="00E30072"/>
    <w:rsid w:val="00E303BC"/>
    <w:rsid w:val="00E303EE"/>
    <w:rsid w:val="00E30584"/>
    <w:rsid w:val="00E30603"/>
    <w:rsid w:val="00E3072D"/>
    <w:rsid w:val="00E30745"/>
    <w:rsid w:val="00E3077A"/>
    <w:rsid w:val="00E3077D"/>
    <w:rsid w:val="00E30831"/>
    <w:rsid w:val="00E308C0"/>
    <w:rsid w:val="00E30A90"/>
    <w:rsid w:val="00E30D69"/>
    <w:rsid w:val="00E30F2D"/>
    <w:rsid w:val="00E3100D"/>
    <w:rsid w:val="00E3105B"/>
    <w:rsid w:val="00E313EA"/>
    <w:rsid w:val="00E31D29"/>
    <w:rsid w:val="00E31D47"/>
    <w:rsid w:val="00E31D95"/>
    <w:rsid w:val="00E320C2"/>
    <w:rsid w:val="00E321BD"/>
    <w:rsid w:val="00E3221B"/>
    <w:rsid w:val="00E322AD"/>
    <w:rsid w:val="00E323D4"/>
    <w:rsid w:val="00E323DC"/>
    <w:rsid w:val="00E32987"/>
    <w:rsid w:val="00E32AFB"/>
    <w:rsid w:val="00E32D8E"/>
    <w:rsid w:val="00E32F44"/>
    <w:rsid w:val="00E33063"/>
    <w:rsid w:val="00E33291"/>
    <w:rsid w:val="00E3332B"/>
    <w:rsid w:val="00E333F5"/>
    <w:rsid w:val="00E338BD"/>
    <w:rsid w:val="00E33AC9"/>
    <w:rsid w:val="00E33B63"/>
    <w:rsid w:val="00E33C35"/>
    <w:rsid w:val="00E33CC7"/>
    <w:rsid w:val="00E33EA1"/>
    <w:rsid w:val="00E33FD5"/>
    <w:rsid w:val="00E3406F"/>
    <w:rsid w:val="00E34169"/>
    <w:rsid w:val="00E34295"/>
    <w:rsid w:val="00E342DA"/>
    <w:rsid w:val="00E344C7"/>
    <w:rsid w:val="00E34875"/>
    <w:rsid w:val="00E34960"/>
    <w:rsid w:val="00E34FF7"/>
    <w:rsid w:val="00E35089"/>
    <w:rsid w:val="00E35120"/>
    <w:rsid w:val="00E35180"/>
    <w:rsid w:val="00E3522B"/>
    <w:rsid w:val="00E35269"/>
    <w:rsid w:val="00E355EA"/>
    <w:rsid w:val="00E35636"/>
    <w:rsid w:val="00E35640"/>
    <w:rsid w:val="00E357E9"/>
    <w:rsid w:val="00E3594C"/>
    <w:rsid w:val="00E35A7A"/>
    <w:rsid w:val="00E35CBD"/>
    <w:rsid w:val="00E35D5B"/>
    <w:rsid w:val="00E35E22"/>
    <w:rsid w:val="00E35E39"/>
    <w:rsid w:val="00E35F4B"/>
    <w:rsid w:val="00E35FEE"/>
    <w:rsid w:val="00E35FF4"/>
    <w:rsid w:val="00E3605A"/>
    <w:rsid w:val="00E3607C"/>
    <w:rsid w:val="00E3614B"/>
    <w:rsid w:val="00E361D8"/>
    <w:rsid w:val="00E3633B"/>
    <w:rsid w:val="00E364E3"/>
    <w:rsid w:val="00E367AA"/>
    <w:rsid w:val="00E36816"/>
    <w:rsid w:val="00E369FC"/>
    <w:rsid w:val="00E36A71"/>
    <w:rsid w:val="00E36BAD"/>
    <w:rsid w:val="00E36F5D"/>
    <w:rsid w:val="00E36FA3"/>
    <w:rsid w:val="00E3729E"/>
    <w:rsid w:val="00E373E7"/>
    <w:rsid w:val="00E37491"/>
    <w:rsid w:val="00E37695"/>
    <w:rsid w:val="00E3774E"/>
    <w:rsid w:val="00E3784F"/>
    <w:rsid w:val="00E37AD4"/>
    <w:rsid w:val="00E37B02"/>
    <w:rsid w:val="00E37B92"/>
    <w:rsid w:val="00E37CC4"/>
    <w:rsid w:val="00E37D9B"/>
    <w:rsid w:val="00E37E61"/>
    <w:rsid w:val="00E37F25"/>
    <w:rsid w:val="00E40196"/>
    <w:rsid w:val="00E4019B"/>
    <w:rsid w:val="00E40201"/>
    <w:rsid w:val="00E4025D"/>
    <w:rsid w:val="00E40341"/>
    <w:rsid w:val="00E40570"/>
    <w:rsid w:val="00E4088F"/>
    <w:rsid w:val="00E40D4E"/>
    <w:rsid w:val="00E40E1F"/>
    <w:rsid w:val="00E40E40"/>
    <w:rsid w:val="00E40E91"/>
    <w:rsid w:val="00E40F79"/>
    <w:rsid w:val="00E4143D"/>
    <w:rsid w:val="00E41446"/>
    <w:rsid w:val="00E4147E"/>
    <w:rsid w:val="00E41580"/>
    <w:rsid w:val="00E418E7"/>
    <w:rsid w:val="00E41940"/>
    <w:rsid w:val="00E41964"/>
    <w:rsid w:val="00E419AC"/>
    <w:rsid w:val="00E419D2"/>
    <w:rsid w:val="00E41B19"/>
    <w:rsid w:val="00E41D32"/>
    <w:rsid w:val="00E41E3C"/>
    <w:rsid w:val="00E424D5"/>
    <w:rsid w:val="00E425CD"/>
    <w:rsid w:val="00E42629"/>
    <w:rsid w:val="00E42870"/>
    <w:rsid w:val="00E42888"/>
    <w:rsid w:val="00E42C0A"/>
    <w:rsid w:val="00E42C87"/>
    <w:rsid w:val="00E42E39"/>
    <w:rsid w:val="00E42F7B"/>
    <w:rsid w:val="00E42F7F"/>
    <w:rsid w:val="00E42FC4"/>
    <w:rsid w:val="00E42FF9"/>
    <w:rsid w:val="00E4317A"/>
    <w:rsid w:val="00E431AC"/>
    <w:rsid w:val="00E431CB"/>
    <w:rsid w:val="00E433CD"/>
    <w:rsid w:val="00E4342E"/>
    <w:rsid w:val="00E4376D"/>
    <w:rsid w:val="00E437B2"/>
    <w:rsid w:val="00E439C7"/>
    <w:rsid w:val="00E43A72"/>
    <w:rsid w:val="00E43A94"/>
    <w:rsid w:val="00E43BDA"/>
    <w:rsid w:val="00E43F96"/>
    <w:rsid w:val="00E44104"/>
    <w:rsid w:val="00E441C9"/>
    <w:rsid w:val="00E44491"/>
    <w:rsid w:val="00E446C4"/>
    <w:rsid w:val="00E44780"/>
    <w:rsid w:val="00E447C1"/>
    <w:rsid w:val="00E448E7"/>
    <w:rsid w:val="00E44B35"/>
    <w:rsid w:val="00E44B71"/>
    <w:rsid w:val="00E44B85"/>
    <w:rsid w:val="00E44BB1"/>
    <w:rsid w:val="00E44BC8"/>
    <w:rsid w:val="00E44D31"/>
    <w:rsid w:val="00E44DDD"/>
    <w:rsid w:val="00E45229"/>
    <w:rsid w:val="00E452D2"/>
    <w:rsid w:val="00E452E8"/>
    <w:rsid w:val="00E45508"/>
    <w:rsid w:val="00E45952"/>
    <w:rsid w:val="00E45B9C"/>
    <w:rsid w:val="00E45BBE"/>
    <w:rsid w:val="00E45DFF"/>
    <w:rsid w:val="00E45F3E"/>
    <w:rsid w:val="00E46078"/>
    <w:rsid w:val="00E460B2"/>
    <w:rsid w:val="00E4611C"/>
    <w:rsid w:val="00E4621B"/>
    <w:rsid w:val="00E46226"/>
    <w:rsid w:val="00E46271"/>
    <w:rsid w:val="00E46276"/>
    <w:rsid w:val="00E46279"/>
    <w:rsid w:val="00E4627A"/>
    <w:rsid w:val="00E464E3"/>
    <w:rsid w:val="00E46561"/>
    <w:rsid w:val="00E4663E"/>
    <w:rsid w:val="00E46901"/>
    <w:rsid w:val="00E46A60"/>
    <w:rsid w:val="00E46B7F"/>
    <w:rsid w:val="00E46E7A"/>
    <w:rsid w:val="00E46EB2"/>
    <w:rsid w:val="00E470DB"/>
    <w:rsid w:val="00E471E7"/>
    <w:rsid w:val="00E473B0"/>
    <w:rsid w:val="00E475B5"/>
    <w:rsid w:val="00E476AA"/>
    <w:rsid w:val="00E4771B"/>
    <w:rsid w:val="00E4779F"/>
    <w:rsid w:val="00E477E9"/>
    <w:rsid w:val="00E47863"/>
    <w:rsid w:val="00E479F6"/>
    <w:rsid w:val="00E47BCA"/>
    <w:rsid w:val="00E47C19"/>
    <w:rsid w:val="00E47CE4"/>
    <w:rsid w:val="00E47DBD"/>
    <w:rsid w:val="00E50064"/>
    <w:rsid w:val="00E50129"/>
    <w:rsid w:val="00E50157"/>
    <w:rsid w:val="00E501EC"/>
    <w:rsid w:val="00E5026B"/>
    <w:rsid w:val="00E50277"/>
    <w:rsid w:val="00E502BB"/>
    <w:rsid w:val="00E505C9"/>
    <w:rsid w:val="00E50633"/>
    <w:rsid w:val="00E50974"/>
    <w:rsid w:val="00E50A4F"/>
    <w:rsid w:val="00E50B12"/>
    <w:rsid w:val="00E50EE5"/>
    <w:rsid w:val="00E51009"/>
    <w:rsid w:val="00E51041"/>
    <w:rsid w:val="00E51162"/>
    <w:rsid w:val="00E511D1"/>
    <w:rsid w:val="00E5122D"/>
    <w:rsid w:val="00E51266"/>
    <w:rsid w:val="00E51323"/>
    <w:rsid w:val="00E5195D"/>
    <w:rsid w:val="00E51E41"/>
    <w:rsid w:val="00E52021"/>
    <w:rsid w:val="00E52028"/>
    <w:rsid w:val="00E52359"/>
    <w:rsid w:val="00E523B3"/>
    <w:rsid w:val="00E5250F"/>
    <w:rsid w:val="00E526EC"/>
    <w:rsid w:val="00E527F4"/>
    <w:rsid w:val="00E52826"/>
    <w:rsid w:val="00E52C60"/>
    <w:rsid w:val="00E52D59"/>
    <w:rsid w:val="00E5310D"/>
    <w:rsid w:val="00E53238"/>
    <w:rsid w:val="00E532B1"/>
    <w:rsid w:val="00E53626"/>
    <w:rsid w:val="00E536BA"/>
    <w:rsid w:val="00E5376C"/>
    <w:rsid w:val="00E537B3"/>
    <w:rsid w:val="00E537BD"/>
    <w:rsid w:val="00E5398A"/>
    <w:rsid w:val="00E53A92"/>
    <w:rsid w:val="00E53AE4"/>
    <w:rsid w:val="00E53BC4"/>
    <w:rsid w:val="00E54101"/>
    <w:rsid w:val="00E542B6"/>
    <w:rsid w:val="00E543B0"/>
    <w:rsid w:val="00E5452C"/>
    <w:rsid w:val="00E548AB"/>
    <w:rsid w:val="00E5496D"/>
    <w:rsid w:val="00E54C31"/>
    <w:rsid w:val="00E5506D"/>
    <w:rsid w:val="00E55088"/>
    <w:rsid w:val="00E551EF"/>
    <w:rsid w:val="00E55500"/>
    <w:rsid w:val="00E5580B"/>
    <w:rsid w:val="00E55B01"/>
    <w:rsid w:val="00E55B58"/>
    <w:rsid w:val="00E55E69"/>
    <w:rsid w:val="00E55EBF"/>
    <w:rsid w:val="00E55FB8"/>
    <w:rsid w:val="00E5602B"/>
    <w:rsid w:val="00E56219"/>
    <w:rsid w:val="00E563A8"/>
    <w:rsid w:val="00E56551"/>
    <w:rsid w:val="00E56558"/>
    <w:rsid w:val="00E5670D"/>
    <w:rsid w:val="00E56FDD"/>
    <w:rsid w:val="00E571A6"/>
    <w:rsid w:val="00E571D1"/>
    <w:rsid w:val="00E57327"/>
    <w:rsid w:val="00E573D8"/>
    <w:rsid w:val="00E573FB"/>
    <w:rsid w:val="00E57415"/>
    <w:rsid w:val="00E57427"/>
    <w:rsid w:val="00E574F4"/>
    <w:rsid w:val="00E576E0"/>
    <w:rsid w:val="00E5785A"/>
    <w:rsid w:val="00E57CAF"/>
    <w:rsid w:val="00E57E7C"/>
    <w:rsid w:val="00E57F75"/>
    <w:rsid w:val="00E57F7F"/>
    <w:rsid w:val="00E57F9E"/>
    <w:rsid w:val="00E57FD3"/>
    <w:rsid w:val="00E60010"/>
    <w:rsid w:val="00E602C4"/>
    <w:rsid w:val="00E60409"/>
    <w:rsid w:val="00E6041A"/>
    <w:rsid w:val="00E6048C"/>
    <w:rsid w:val="00E607F4"/>
    <w:rsid w:val="00E6091F"/>
    <w:rsid w:val="00E60922"/>
    <w:rsid w:val="00E609A1"/>
    <w:rsid w:val="00E60BA8"/>
    <w:rsid w:val="00E60BF1"/>
    <w:rsid w:val="00E60E65"/>
    <w:rsid w:val="00E60F6D"/>
    <w:rsid w:val="00E60FBB"/>
    <w:rsid w:val="00E611A5"/>
    <w:rsid w:val="00E61219"/>
    <w:rsid w:val="00E61256"/>
    <w:rsid w:val="00E618AE"/>
    <w:rsid w:val="00E61A01"/>
    <w:rsid w:val="00E61C2F"/>
    <w:rsid w:val="00E61D82"/>
    <w:rsid w:val="00E61F99"/>
    <w:rsid w:val="00E62073"/>
    <w:rsid w:val="00E62102"/>
    <w:rsid w:val="00E62239"/>
    <w:rsid w:val="00E62339"/>
    <w:rsid w:val="00E62448"/>
    <w:rsid w:val="00E62B73"/>
    <w:rsid w:val="00E62BE3"/>
    <w:rsid w:val="00E62D17"/>
    <w:rsid w:val="00E63011"/>
    <w:rsid w:val="00E630B7"/>
    <w:rsid w:val="00E633C7"/>
    <w:rsid w:val="00E634D3"/>
    <w:rsid w:val="00E635C0"/>
    <w:rsid w:val="00E636D7"/>
    <w:rsid w:val="00E637B1"/>
    <w:rsid w:val="00E63B21"/>
    <w:rsid w:val="00E63C7C"/>
    <w:rsid w:val="00E63F95"/>
    <w:rsid w:val="00E640D2"/>
    <w:rsid w:val="00E64495"/>
    <w:rsid w:val="00E644E2"/>
    <w:rsid w:val="00E6451C"/>
    <w:rsid w:val="00E646D1"/>
    <w:rsid w:val="00E64757"/>
    <w:rsid w:val="00E647A3"/>
    <w:rsid w:val="00E648D1"/>
    <w:rsid w:val="00E64E57"/>
    <w:rsid w:val="00E65010"/>
    <w:rsid w:val="00E65087"/>
    <w:rsid w:val="00E65308"/>
    <w:rsid w:val="00E6539A"/>
    <w:rsid w:val="00E6541F"/>
    <w:rsid w:val="00E6557B"/>
    <w:rsid w:val="00E6559B"/>
    <w:rsid w:val="00E65630"/>
    <w:rsid w:val="00E65727"/>
    <w:rsid w:val="00E65729"/>
    <w:rsid w:val="00E657D0"/>
    <w:rsid w:val="00E65936"/>
    <w:rsid w:val="00E65A7C"/>
    <w:rsid w:val="00E65CAC"/>
    <w:rsid w:val="00E65CF3"/>
    <w:rsid w:val="00E65E41"/>
    <w:rsid w:val="00E65F0D"/>
    <w:rsid w:val="00E66227"/>
    <w:rsid w:val="00E664D3"/>
    <w:rsid w:val="00E6656B"/>
    <w:rsid w:val="00E665E8"/>
    <w:rsid w:val="00E6689E"/>
    <w:rsid w:val="00E66AF6"/>
    <w:rsid w:val="00E6704F"/>
    <w:rsid w:val="00E677F4"/>
    <w:rsid w:val="00E67822"/>
    <w:rsid w:val="00E6792E"/>
    <w:rsid w:val="00E679A3"/>
    <w:rsid w:val="00E67CC5"/>
    <w:rsid w:val="00E67F95"/>
    <w:rsid w:val="00E7028C"/>
    <w:rsid w:val="00E7030E"/>
    <w:rsid w:val="00E70522"/>
    <w:rsid w:val="00E7059C"/>
    <w:rsid w:val="00E707EC"/>
    <w:rsid w:val="00E709BF"/>
    <w:rsid w:val="00E70AF9"/>
    <w:rsid w:val="00E70B37"/>
    <w:rsid w:val="00E70B40"/>
    <w:rsid w:val="00E70B41"/>
    <w:rsid w:val="00E70C93"/>
    <w:rsid w:val="00E70D88"/>
    <w:rsid w:val="00E70E31"/>
    <w:rsid w:val="00E70E95"/>
    <w:rsid w:val="00E70FBF"/>
    <w:rsid w:val="00E71291"/>
    <w:rsid w:val="00E71335"/>
    <w:rsid w:val="00E713B7"/>
    <w:rsid w:val="00E7176D"/>
    <w:rsid w:val="00E718FD"/>
    <w:rsid w:val="00E71C63"/>
    <w:rsid w:val="00E71D87"/>
    <w:rsid w:val="00E721F1"/>
    <w:rsid w:val="00E72490"/>
    <w:rsid w:val="00E72598"/>
    <w:rsid w:val="00E726C0"/>
    <w:rsid w:val="00E7272C"/>
    <w:rsid w:val="00E727B7"/>
    <w:rsid w:val="00E727F0"/>
    <w:rsid w:val="00E72863"/>
    <w:rsid w:val="00E729AA"/>
    <w:rsid w:val="00E72A5B"/>
    <w:rsid w:val="00E72D37"/>
    <w:rsid w:val="00E7302C"/>
    <w:rsid w:val="00E733E3"/>
    <w:rsid w:val="00E73413"/>
    <w:rsid w:val="00E73486"/>
    <w:rsid w:val="00E7359D"/>
    <w:rsid w:val="00E735FA"/>
    <w:rsid w:val="00E7360C"/>
    <w:rsid w:val="00E73694"/>
    <w:rsid w:val="00E73743"/>
    <w:rsid w:val="00E7376E"/>
    <w:rsid w:val="00E7379E"/>
    <w:rsid w:val="00E737C4"/>
    <w:rsid w:val="00E73907"/>
    <w:rsid w:val="00E73BD4"/>
    <w:rsid w:val="00E73E49"/>
    <w:rsid w:val="00E73ED5"/>
    <w:rsid w:val="00E73FE0"/>
    <w:rsid w:val="00E744D6"/>
    <w:rsid w:val="00E746E3"/>
    <w:rsid w:val="00E7482C"/>
    <w:rsid w:val="00E7486C"/>
    <w:rsid w:val="00E748C7"/>
    <w:rsid w:val="00E74BE6"/>
    <w:rsid w:val="00E74C3A"/>
    <w:rsid w:val="00E74CEF"/>
    <w:rsid w:val="00E74E51"/>
    <w:rsid w:val="00E74EA3"/>
    <w:rsid w:val="00E74ED7"/>
    <w:rsid w:val="00E74F2A"/>
    <w:rsid w:val="00E74F57"/>
    <w:rsid w:val="00E7519C"/>
    <w:rsid w:val="00E7532E"/>
    <w:rsid w:val="00E75505"/>
    <w:rsid w:val="00E7553E"/>
    <w:rsid w:val="00E755C0"/>
    <w:rsid w:val="00E75791"/>
    <w:rsid w:val="00E757FB"/>
    <w:rsid w:val="00E758D2"/>
    <w:rsid w:val="00E7590A"/>
    <w:rsid w:val="00E75AB4"/>
    <w:rsid w:val="00E75B1A"/>
    <w:rsid w:val="00E75B28"/>
    <w:rsid w:val="00E75BEC"/>
    <w:rsid w:val="00E75C5B"/>
    <w:rsid w:val="00E75F0C"/>
    <w:rsid w:val="00E760C9"/>
    <w:rsid w:val="00E7623E"/>
    <w:rsid w:val="00E763E9"/>
    <w:rsid w:val="00E7672A"/>
    <w:rsid w:val="00E7673E"/>
    <w:rsid w:val="00E767AC"/>
    <w:rsid w:val="00E767F4"/>
    <w:rsid w:val="00E76BE2"/>
    <w:rsid w:val="00E76BFC"/>
    <w:rsid w:val="00E76C97"/>
    <w:rsid w:val="00E76F71"/>
    <w:rsid w:val="00E76FB6"/>
    <w:rsid w:val="00E77056"/>
    <w:rsid w:val="00E7726F"/>
    <w:rsid w:val="00E77316"/>
    <w:rsid w:val="00E77421"/>
    <w:rsid w:val="00E77423"/>
    <w:rsid w:val="00E775AB"/>
    <w:rsid w:val="00E77768"/>
    <w:rsid w:val="00E7789E"/>
    <w:rsid w:val="00E77968"/>
    <w:rsid w:val="00E77BC3"/>
    <w:rsid w:val="00E77BF0"/>
    <w:rsid w:val="00E77E4E"/>
    <w:rsid w:val="00E80159"/>
    <w:rsid w:val="00E801BE"/>
    <w:rsid w:val="00E801CE"/>
    <w:rsid w:val="00E8021A"/>
    <w:rsid w:val="00E80313"/>
    <w:rsid w:val="00E80453"/>
    <w:rsid w:val="00E804D2"/>
    <w:rsid w:val="00E80554"/>
    <w:rsid w:val="00E805D1"/>
    <w:rsid w:val="00E80706"/>
    <w:rsid w:val="00E808A9"/>
    <w:rsid w:val="00E80B2F"/>
    <w:rsid w:val="00E80E5A"/>
    <w:rsid w:val="00E80FBB"/>
    <w:rsid w:val="00E81019"/>
    <w:rsid w:val="00E8161E"/>
    <w:rsid w:val="00E81641"/>
    <w:rsid w:val="00E817B1"/>
    <w:rsid w:val="00E818BE"/>
    <w:rsid w:val="00E818BF"/>
    <w:rsid w:val="00E81F7F"/>
    <w:rsid w:val="00E8208C"/>
    <w:rsid w:val="00E822B2"/>
    <w:rsid w:val="00E82390"/>
    <w:rsid w:val="00E82666"/>
    <w:rsid w:val="00E827AF"/>
    <w:rsid w:val="00E82A43"/>
    <w:rsid w:val="00E82AE3"/>
    <w:rsid w:val="00E82C64"/>
    <w:rsid w:val="00E82E25"/>
    <w:rsid w:val="00E82F81"/>
    <w:rsid w:val="00E82FEC"/>
    <w:rsid w:val="00E83284"/>
    <w:rsid w:val="00E833A9"/>
    <w:rsid w:val="00E8341F"/>
    <w:rsid w:val="00E83738"/>
    <w:rsid w:val="00E83907"/>
    <w:rsid w:val="00E83B8D"/>
    <w:rsid w:val="00E83B9C"/>
    <w:rsid w:val="00E83CE4"/>
    <w:rsid w:val="00E83D8C"/>
    <w:rsid w:val="00E83D9A"/>
    <w:rsid w:val="00E83E04"/>
    <w:rsid w:val="00E84391"/>
    <w:rsid w:val="00E84494"/>
    <w:rsid w:val="00E8462B"/>
    <w:rsid w:val="00E84846"/>
    <w:rsid w:val="00E8484D"/>
    <w:rsid w:val="00E84C9B"/>
    <w:rsid w:val="00E84D26"/>
    <w:rsid w:val="00E84DC8"/>
    <w:rsid w:val="00E84EBD"/>
    <w:rsid w:val="00E84F60"/>
    <w:rsid w:val="00E85045"/>
    <w:rsid w:val="00E85273"/>
    <w:rsid w:val="00E85433"/>
    <w:rsid w:val="00E85587"/>
    <w:rsid w:val="00E855F0"/>
    <w:rsid w:val="00E85702"/>
    <w:rsid w:val="00E857BE"/>
    <w:rsid w:val="00E85808"/>
    <w:rsid w:val="00E85F59"/>
    <w:rsid w:val="00E86048"/>
    <w:rsid w:val="00E860E3"/>
    <w:rsid w:val="00E8612F"/>
    <w:rsid w:val="00E862E1"/>
    <w:rsid w:val="00E8635A"/>
    <w:rsid w:val="00E863BD"/>
    <w:rsid w:val="00E8694A"/>
    <w:rsid w:val="00E86A62"/>
    <w:rsid w:val="00E86ACE"/>
    <w:rsid w:val="00E86C2D"/>
    <w:rsid w:val="00E870F3"/>
    <w:rsid w:val="00E874FE"/>
    <w:rsid w:val="00E877B3"/>
    <w:rsid w:val="00E878B1"/>
    <w:rsid w:val="00E87A49"/>
    <w:rsid w:val="00E87A56"/>
    <w:rsid w:val="00E87AD0"/>
    <w:rsid w:val="00E87ED3"/>
    <w:rsid w:val="00E87F22"/>
    <w:rsid w:val="00E87FCB"/>
    <w:rsid w:val="00E9009D"/>
    <w:rsid w:val="00E9017B"/>
    <w:rsid w:val="00E90463"/>
    <w:rsid w:val="00E90471"/>
    <w:rsid w:val="00E905F4"/>
    <w:rsid w:val="00E90777"/>
    <w:rsid w:val="00E90789"/>
    <w:rsid w:val="00E90840"/>
    <w:rsid w:val="00E90932"/>
    <w:rsid w:val="00E90DE3"/>
    <w:rsid w:val="00E90F16"/>
    <w:rsid w:val="00E91092"/>
    <w:rsid w:val="00E910AE"/>
    <w:rsid w:val="00E910F7"/>
    <w:rsid w:val="00E913B4"/>
    <w:rsid w:val="00E913C6"/>
    <w:rsid w:val="00E91495"/>
    <w:rsid w:val="00E914AC"/>
    <w:rsid w:val="00E914EC"/>
    <w:rsid w:val="00E9151C"/>
    <w:rsid w:val="00E9154A"/>
    <w:rsid w:val="00E9156A"/>
    <w:rsid w:val="00E91786"/>
    <w:rsid w:val="00E917DC"/>
    <w:rsid w:val="00E91934"/>
    <w:rsid w:val="00E91984"/>
    <w:rsid w:val="00E91A01"/>
    <w:rsid w:val="00E91A7C"/>
    <w:rsid w:val="00E91AD9"/>
    <w:rsid w:val="00E91B9D"/>
    <w:rsid w:val="00E91BEF"/>
    <w:rsid w:val="00E91DFD"/>
    <w:rsid w:val="00E92710"/>
    <w:rsid w:val="00E92727"/>
    <w:rsid w:val="00E92807"/>
    <w:rsid w:val="00E92904"/>
    <w:rsid w:val="00E92A8C"/>
    <w:rsid w:val="00E92AC8"/>
    <w:rsid w:val="00E92C05"/>
    <w:rsid w:val="00E92C66"/>
    <w:rsid w:val="00E92CF0"/>
    <w:rsid w:val="00E92EF3"/>
    <w:rsid w:val="00E92FB1"/>
    <w:rsid w:val="00E92FF4"/>
    <w:rsid w:val="00E931CA"/>
    <w:rsid w:val="00E9372F"/>
    <w:rsid w:val="00E93809"/>
    <w:rsid w:val="00E93A80"/>
    <w:rsid w:val="00E93B22"/>
    <w:rsid w:val="00E93DF3"/>
    <w:rsid w:val="00E93DF7"/>
    <w:rsid w:val="00E93E43"/>
    <w:rsid w:val="00E93F85"/>
    <w:rsid w:val="00E93FDF"/>
    <w:rsid w:val="00E94082"/>
    <w:rsid w:val="00E940B5"/>
    <w:rsid w:val="00E9411E"/>
    <w:rsid w:val="00E94239"/>
    <w:rsid w:val="00E943F9"/>
    <w:rsid w:val="00E94490"/>
    <w:rsid w:val="00E9462E"/>
    <w:rsid w:val="00E9499B"/>
    <w:rsid w:val="00E949FA"/>
    <w:rsid w:val="00E94A61"/>
    <w:rsid w:val="00E94B53"/>
    <w:rsid w:val="00E94C00"/>
    <w:rsid w:val="00E94DF2"/>
    <w:rsid w:val="00E94F16"/>
    <w:rsid w:val="00E94F33"/>
    <w:rsid w:val="00E9502A"/>
    <w:rsid w:val="00E950D2"/>
    <w:rsid w:val="00E95257"/>
    <w:rsid w:val="00E9577F"/>
    <w:rsid w:val="00E9578B"/>
    <w:rsid w:val="00E957DB"/>
    <w:rsid w:val="00E95A4B"/>
    <w:rsid w:val="00E962BD"/>
    <w:rsid w:val="00E962C4"/>
    <w:rsid w:val="00E963E1"/>
    <w:rsid w:val="00E966CC"/>
    <w:rsid w:val="00E9676A"/>
    <w:rsid w:val="00E9679C"/>
    <w:rsid w:val="00E96A45"/>
    <w:rsid w:val="00E96A93"/>
    <w:rsid w:val="00E96AD8"/>
    <w:rsid w:val="00E96B34"/>
    <w:rsid w:val="00E96D71"/>
    <w:rsid w:val="00E96E4E"/>
    <w:rsid w:val="00E97072"/>
    <w:rsid w:val="00E97089"/>
    <w:rsid w:val="00E971A7"/>
    <w:rsid w:val="00E97297"/>
    <w:rsid w:val="00E97354"/>
    <w:rsid w:val="00E974B9"/>
    <w:rsid w:val="00E97AAC"/>
    <w:rsid w:val="00E97BDD"/>
    <w:rsid w:val="00EA00AE"/>
    <w:rsid w:val="00EA0156"/>
    <w:rsid w:val="00EA0163"/>
    <w:rsid w:val="00EA027E"/>
    <w:rsid w:val="00EA0429"/>
    <w:rsid w:val="00EA04BD"/>
    <w:rsid w:val="00EA04D9"/>
    <w:rsid w:val="00EA0621"/>
    <w:rsid w:val="00EA06C1"/>
    <w:rsid w:val="00EA08B6"/>
    <w:rsid w:val="00EA0A5A"/>
    <w:rsid w:val="00EA0B90"/>
    <w:rsid w:val="00EA0BB5"/>
    <w:rsid w:val="00EA0C46"/>
    <w:rsid w:val="00EA0C71"/>
    <w:rsid w:val="00EA0E5A"/>
    <w:rsid w:val="00EA0F05"/>
    <w:rsid w:val="00EA1053"/>
    <w:rsid w:val="00EA108F"/>
    <w:rsid w:val="00EA111D"/>
    <w:rsid w:val="00EA1340"/>
    <w:rsid w:val="00EA13AE"/>
    <w:rsid w:val="00EA161E"/>
    <w:rsid w:val="00EA162E"/>
    <w:rsid w:val="00EA16BA"/>
    <w:rsid w:val="00EA1825"/>
    <w:rsid w:val="00EA19E1"/>
    <w:rsid w:val="00EA1A28"/>
    <w:rsid w:val="00EA1A5A"/>
    <w:rsid w:val="00EA1A65"/>
    <w:rsid w:val="00EA1AAD"/>
    <w:rsid w:val="00EA1D1C"/>
    <w:rsid w:val="00EA1D9F"/>
    <w:rsid w:val="00EA1E2F"/>
    <w:rsid w:val="00EA1F2A"/>
    <w:rsid w:val="00EA2236"/>
    <w:rsid w:val="00EA2584"/>
    <w:rsid w:val="00EA2690"/>
    <w:rsid w:val="00EA2692"/>
    <w:rsid w:val="00EA2825"/>
    <w:rsid w:val="00EA2835"/>
    <w:rsid w:val="00EA2850"/>
    <w:rsid w:val="00EA29E9"/>
    <w:rsid w:val="00EA2D1C"/>
    <w:rsid w:val="00EA2D92"/>
    <w:rsid w:val="00EA2DA3"/>
    <w:rsid w:val="00EA2E94"/>
    <w:rsid w:val="00EA2F46"/>
    <w:rsid w:val="00EA2FAF"/>
    <w:rsid w:val="00EA3468"/>
    <w:rsid w:val="00EA35BD"/>
    <w:rsid w:val="00EA36D5"/>
    <w:rsid w:val="00EA3862"/>
    <w:rsid w:val="00EA3A14"/>
    <w:rsid w:val="00EA3A2C"/>
    <w:rsid w:val="00EA3A43"/>
    <w:rsid w:val="00EA3B1A"/>
    <w:rsid w:val="00EA3BF8"/>
    <w:rsid w:val="00EA3CC9"/>
    <w:rsid w:val="00EA3D81"/>
    <w:rsid w:val="00EA3DF3"/>
    <w:rsid w:val="00EA3F1B"/>
    <w:rsid w:val="00EA3F9D"/>
    <w:rsid w:val="00EA400A"/>
    <w:rsid w:val="00EA404E"/>
    <w:rsid w:val="00EA41C5"/>
    <w:rsid w:val="00EA4397"/>
    <w:rsid w:val="00EA4C15"/>
    <w:rsid w:val="00EA4C9C"/>
    <w:rsid w:val="00EA5351"/>
    <w:rsid w:val="00EA5737"/>
    <w:rsid w:val="00EA5AC4"/>
    <w:rsid w:val="00EA5C37"/>
    <w:rsid w:val="00EA5C83"/>
    <w:rsid w:val="00EA5DA2"/>
    <w:rsid w:val="00EA5E17"/>
    <w:rsid w:val="00EA5EB4"/>
    <w:rsid w:val="00EA5FA8"/>
    <w:rsid w:val="00EA60E8"/>
    <w:rsid w:val="00EA633E"/>
    <w:rsid w:val="00EA64F5"/>
    <w:rsid w:val="00EA68A9"/>
    <w:rsid w:val="00EA6A92"/>
    <w:rsid w:val="00EA6B0E"/>
    <w:rsid w:val="00EA6E51"/>
    <w:rsid w:val="00EA6F9E"/>
    <w:rsid w:val="00EA7022"/>
    <w:rsid w:val="00EA70F8"/>
    <w:rsid w:val="00EA73D1"/>
    <w:rsid w:val="00EA74C3"/>
    <w:rsid w:val="00EA77A4"/>
    <w:rsid w:val="00EA7807"/>
    <w:rsid w:val="00EA78AB"/>
    <w:rsid w:val="00EA793F"/>
    <w:rsid w:val="00EA797D"/>
    <w:rsid w:val="00EA7B41"/>
    <w:rsid w:val="00EA7B92"/>
    <w:rsid w:val="00EA7C9A"/>
    <w:rsid w:val="00EA7DE6"/>
    <w:rsid w:val="00EB0061"/>
    <w:rsid w:val="00EB0090"/>
    <w:rsid w:val="00EB0221"/>
    <w:rsid w:val="00EB02E4"/>
    <w:rsid w:val="00EB0441"/>
    <w:rsid w:val="00EB0599"/>
    <w:rsid w:val="00EB06BB"/>
    <w:rsid w:val="00EB06D9"/>
    <w:rsid w:val="00EB06E1"/>
    <w:rsid w:val="00EB07C0"/>
    <w:rsid w:val="00EB0974"/>
    <w:rsid w:val="00EB0C6B"/>
    <w:rsid w:val="00EB0DAE"/>
    <w:rsid w:val="00EB0E10"/>
    <w:rsid w:val="00EB0E1B"/>
    <w:rsid w:val="00EB0F50"/>
    <w:rsid w:val="00EB1065"/>
    <w:rsid w:val="00EB14AC"/>
    <w:rsid w:val="00EB14E7"/>
    <w:rsid w:val="00EB156C"/>
    <w:rsid w:val="00EB15AA"/>
    <w:rsid w:val="00EB16F9"/>
    <w:rsid w:val="00EB1844"/>
    <w:rsid w:val="00EB19BC"/>
    <w:rsid w:val="00EB1CA7"/>
    <w:rsid w:val="00EB1E47"/>
    <w:rsid w:val="00EB1E65"/>
    <w:rsid w:val="00EB1F7B"/>
    <w:rsid w:val="00EB2138"/>
    <w:rsid w:val="00EB25C8"/>
    <w:rsid w:val="00EB2907"/>
    <w:rsid w:val="00EB2AAC"/>
    <w:rsid w:val="00EB2B7D"/>
    <w:rsid w:val="00EB2D2D"/>
    <w:rsid w:val="00EB2D5F"/>
    <w:rsid w:val="00EB2DD8"/>
    <w:rsid w:val="00EB2F70"/>
    <w:rsid w:val="00EB37FD"/>
    <w:rsid w:val="00EB3B3F"/>
    <w:rsid w:val="00EB3BA5"/>
    <w:rsid w:val="00EB3DDA"/>
    <w:rsid w:val="00EB3DF1"/>
    <w:rsid w:val="00EB3F07"/>
    <w:rsid w:val="00EB411E"/>
    <w:rsid w:val="00EB4365"/>
    <w:rsid w:val="00EB441B"/>
    <w:rsid w:val="00EB461E"/>
    <w:rsid w:val="00EB464A"/>
    <w:rsid w:val="00EB469C"/>
    <w:rsid w:val="00EB47B1"/>
    <w:rsid w:val="00EB4873"/>
    <w:rsid w:val="00EB49A9"/>
    <w:rsid w:val="00EB49B7"/>
    <w:rsid w:val="00EB4A47"/>
    <w:rsid w:val="00EB4C5B"/>
    <w:rsid w:val="00EB4F24"/>
    <w:rsid w:val="00EB501E"/>
    <w:rsid w:val="00EB52B4"/>
    <w:rsid w:val="00EB52BC"/>
    <w:rsid w:val="00EB5508"/>
    <w:rsid w:val="00EB566D"/>
    <w:rsid w:val="00EB5769"/>
    <w:rsid w:val="00EB583C"/>
    <w:rsid w:val="00EB5874"/>
    <w:rsid w:val="00EB5976"/>
    <w:rsid w:val="00EB59BF"/>
    <w:rsid w:val="00EB5C70"/>
    <w:rsid w:val="00EB5D27"/>
    <w:rsid w:val="00EB60C0"/>
    <w:rsid w:val="00EB61EE"/>
    <w:rsid w:val="00EB63C5"/>
    <w:rsid w:val="00EB67DC"/>
    <w:rsid w:val="00EB6B71"/>
    <w:rsid w:val="00EB6C72"/>
    <w:rsid w:val="00EB6F92"/>
    <w:rsid w:val="00EB7070"/>
    <w:rsid w:val="00EB71EF"/>
    <w:rsid w:val="00EB7340"/>
    <w:rsid w:val="00EB738F"/>
    <w:rsid w:val="00EB78D4"/>
    <w:rsid w:val="00EB7B3A"/>
    <w:rsid w:val="00EB7B3D"/>
    <w:rsid w:val="00EB7CDB"/>
    <w:rsid w:val="00EB7E6E"/>
    <w:rsid w:val="00EB7F4C"/>
    <w:rsid w:val="00EB7F71"/>
    <w:rsid w:val="00EB7FE3"/>
    <w:rsid w:val="00EC0049"/>
    <w:rsid w:val="00EC02BC"/>
    <w:rsid w:val="00EC0412"/>
    <w:rsid w:val="00EC0507"/>
    <w:rsid w:val="00EC06AF"/>
    <w:rsid w:val="00EC0776"/>
    <w:rsid w:val="00EC0828"/>
    <w:rsid w:val="00EC0887"/>
    <w:rsid w:val="00EC09F2"/>
    <w:rsid w:val="00EC0E67"/>
    <w:rsid w:val="00EC0E82"/>
    <w:rsid w:val="00EC10EF"/>
    <w:rsid w:val="00EC112D"/>
    <w:rsid w:val="00EC13F4"/>
    <w:rsid w:val="00EC1468"/>
    <w:rsid w:val="00EC147A"/>
    <w:rsid w:val="00EC14D5"/>
    <w:rsid w:val="00EC1636"/>
    <w:rsid w:val="00EC1854"/>
    <w:rsid w:val="00EC18BB"/>
    <w:rsid w:val="00EC1CC5"/>
    <w:rsid w:val="00EC1DFB"/>
    <w:rsid w:val="00EC2022"/>
    <w:rsid w:val="00EC20B0"/>
    <w:rsid w:val="00EC21F1"/>
    <w:rsid w:val="00EC25E5"/>
    <w:rsid w:val="00EC2656"/>
    <w:rsid w:val="00EC2991"/>
    <w:rsid w:val="00EC2B2A"/>
    <w:rsid w:val="00EC2B81"/>
    <w:rsid w:val="00EC2BAA"/>
    <w:rsid w:val="00EC2BB9"/>
    <w:rsid w:val="00EC2C25"/>
    <w:rsid w:val="00EC2F20"/>
    <w:rsid w:val="00EC3136"/>
    <w:rsid w:val="00EC317E"/>
    <w:rsid w:val="00EC320C"/>
    <w:rsid w:val="00EC3273"/>
    <w:rsid w:val="00EC33FE"/>
    <w:rsid w:val="00EC38EC"/>
    <w:rsid w:val="00EC3DEE"/>
    <w:rsid w:val="00EC3EE1"/>
    <w:rsid w:val="00EC415A"/>
    <w:rsid w:val="00EC441D"/>
    <w:rsid w:val="00EC4456"/>
    <w:rsid w:val="00EC44B0"/>
    <w:rsid w:val="00EC46A3"/>
    <w:rsid w:val="00EC4C74"/>
    <w:rsid w:val="00EC4F9F"/>
    <w:rsid w:val="00EC5198"/>
    <w:rsid w:val="00EC51F4"/>
    <w:rsid w:val="00EC524B"/>
    <w:rsid w:val="00EC5277"/>
    <w:rsid w:val="00EC52E3"/>
    <w:rsid w:val="00EC538E"/>
    <w:rsid w:val="00EC54C6"/>
    <w:rsid w:val="00EC5655"/>
    <w:rsid w:val="00EC58A8"/>
    <w:rsid w:val="00EC5BAD"/>
    <w:rsid w:val="00EC5C07"/>
    <w:rsid w:val="00EC5EBF"/>
    <w:rsid w:val="00EC601B"/>
    <w:rsid w:val="00EC60A9"/>
    <w:rsid w:val="00EC6309"/>
    <w:rsid w:val="00EC635F"/>
    <w:rsid w:val="00EC647E"/>
    <w:rsid w:val="00EC6750"/>
    <w:rsid w:val="00EC6983"/>
    <w:rsid w:val="00EC6AC8"/>
    <w:rsid w:val="00EC6B2A"/>
    <w:rsid w:val="00EC6B64"/>
    <w:rsid w:val="00EC6C5B"/>
    <w:rsid w:val="00EC6D3E"/>
    <w:rsid w:val="00EC6F45"/>
    <w:rsid w:val="00EC7352"/>
    <w:rsid w:val="00EC736F"/>
    <w:rsid w:val="00EC7390"/>
    <w:rsid w:val="00EC75BC"/>
    <w:rsid w:val="00EC7654"/>
    <w:rsid w:val="00EC7986"/>
    <w:rsid w:val="00EC79C9"/>
    <w:rsid w:val="00EC7A5B"/>
    <w:rsid w:val="00EC7ABD"/>
    <w:rsid w:val="00EC7DA2"/>
    <w:rsid w:val="00EC7ECC"/>
    <w:rsid w:val="00ED00BA"/>
    <w:rsid w:val="00ED0258"/>
    <w:rsid w:val="00ED02F2"/>
    <w:rsid w:val="00ED03AE"/>
    <w:rsid w:val="00ED05E1"/>
    <w:rsid w:val="00ED06AD"/>
    <w:rsid w:val="00ED0C68"/>
    <w:rsid w:val="00ED0CDC"/>
    <w:rsid w:val="00ED0D0F"/>
    <w:rsid w:val="00ED0D82"/>
    <w:rsid w:val="00ED0E91"/>
    <w:rsid w:val="00ED0EFE"/>
    <w:rsid w:val="00ED109F"/>
    <w:rsid w:val="00ED13B8"/>
    <w:rsid w:val="00ED13DD"/>
    <w:rsid w:val="00ED15D2"/>
    <w:rsid w:val="00ED169B"/>
    <w:rsid w:val="00ED16F5"/>
    <w:rsid w:val="00ED1AB7"/>
    <w:rsid w:val="00ED1B3F"/>
    <w:rsid w:val="00ED219A"/>
    <w:rsid w:val="00ED223E"/>
    <w:rsid w:val="00ED234A"/>
    <w:rsid w:val="00ED24B7"/>
    <w:rsid w:val="00ED2503"/>
    <w:rsid w:val="00ED29FB"/>
    <w:rsid w:val="00ED2A15"/>
    <w:rsid w:val="00ED2B51"/>
    <w:rsid w:val="00ED2B7A"/>
    <w:rsid w:val="00ED2BAB"/>
    <w:rsid w:val="00ED2BF7"/>
    <w:rsid w:val="00ED2D14"/>
    <w:rsid w:val="00ED2E72"/>
    <w:rsid w:val="00ED30B6"/>
    <w:rsid w:val="00ED35D4"/>
    <w:rsid w:val="00ED35EE"/>
    <w:rsid w:val="00ED382C"/>
    <w:rsid w:val="00ED39B8"/>
    <w:rsid w:val="00ED3D0F"/>
    <w:rsid w:val="00ED3D85"/>
    <w:rsid w:val="00ED3DAA"/>
    <w:rsid w:val="00ED3DC2"/>
    <w:rsid w:val="00ED3EE7"/>
    <w:rsid w:val="00ED4029"/>
    <w:rsid w:val="00ED414B"/>
    <w:rsid w:val="00ED4464"/>
    <w:rsid w:val="00ED44A9"/>
    <w:rsid w:val="00ED4582"/>
    <w:rsid w:val="00ED460D"/>
    <w:rsid w:val="00ED46DB"/>
    <w:rsid w:val="00ED490A"/>
    <w:rsid w:val="00ED4994"/>
    <w:rsid w:val="00ED499C"/>
    <w:rsid w:val="00ED49FC"/>
    <w:rsid w:val="00ED4B19"/>
    <w:rsid w:val="00ED4BAA"/>
    <w:rsid w:val="00ED4CA0"/>
    <w:rsid w:val="00ED4CA2"/>
    <w:rsid w:val="00ED4DE5"/>
    <w:rsid w:val="00ED4FB1"/>
    <w:rsid w:val="00ED5051"/>
    <w:rsid w:val="00ED51AA"/>
    <w:rsid w:val="00ED5358"/>
    <w:rsid w:val="00ED53AF"/>
    <w:rsid w:val="00ED55E3"/>
    <w:rsid w:val="00ED55F4"/>
    <w:rsid w:val="00ED577D"/>
    <w:rsid w:val="00ED584C"/>
    <w:rsid w:val="00ED5893"/>
    <w:rsid w:val="00ED58B2"/>
    <w:rsid w:val="00ED5B02"/>
    <w:rsid w:val="00ED5B8C"/>
    <w:rsid w:val="00ED5BA5"/>
    <w:rsid w:val="00ED5BAF"/>
    <w:rsid w:val="00ED5EBF"/>
    <w:rsid w:val="00ED5F41"/>
    <w:rsid w:val="00ED60C8"/>
    <w:rsid w:val="00ED61BD"/>
    <w:rsid w:val="00ED653E"/>
    <w:rsid w:val="00ED65A1"/>
    <w:rsid w:val="00ED6890"/>
    <w:rsid w:val="00ED68AF"/>
    <w:rsid w:val="00ED6B31"/>
    <w:rsid w:val="00ED6B9C"/>
    <w:rsid w:val="00ED6DA4"/>
    <w:rsid w:val="00ED72A1"/>
    <w:rsid w:val="00ED743A"/>
    <w:rsid w:val="00ED752B"/>
    <w:rsid w:val="00ED7594"/>
    <w:rsid w:val="00ED78D4"/>
    <w:rsid w:val="00ED7A85"/>
    <w:rsid w:val="00ED7B51"/>
    <w:rsid w:val="00ED7B96"/>
    <w:rsid w:val="00ED7BE0"/>
    <w:rsid w:val="00ED7C46"/>
    <w:rsid w:val="00ED7CC7"/>
    <w:rsid w:val="00ED7D58"/>
    <w:rsid w:val="00EE0459"/>
    <w:rsid w:val="00EE059E"/>
    <w:rsid w:val="00EE07B7"/>
    <w:rsid w:val="00EE0E8D"/>
    <w:rsid w:val="00EE0EB3"/>
    <w:rsid w:val="00EE0EBF"/>
    <w:rsid w:val="00EE138E"/>
    <w:rsid w:val="00EE13F7"/>
    <w:rsid w:val="00EE1440"/>
    <w:rsid w:val="00EE1690"/>
    <w:rsid w:val="00EE18BB"/>
    <w:rsid w:val="00EE1931"/>
    <w:rsid w:val="00EE198A"/>
    <w:rsid w:val="00EE1C2E"/>
    <w:rsid w:val="00EE1D6A"/>
    <w:rsid w:val="00EE1ECE"/>
    <w:rsid w:val="00EE21C7"/>
    <w:rsid w:val="00EE21FC"/>
    <w:rsid w:val="00EE2285"/>
    <w:rsid w:val="00EE2310"/>
    <w:rsid w:val="00EE24D9"/>
    <w:rsid w:val="00EE25F6"/>
    <w:rsid w:val="00EE265A"/>
    <w:rsid w:val="00EE298D"/>
    <w:rsid w:val="00EE2A14"/>
    <w:rsid w:val="00EE2B7A"/>
    <w:rsid w:val="00EE2B8D"/>
    <w:rsid w:val="00EE2B91"/>
    <w:rsid w:val="00EE2BD3"/>
    <w:rsid w:val="00EE2F6D"/>
    <w:rsid w:val="00EE2F7B"/>
    <w:rsid w:val="00EE2FFF"/>
    <w:rsid w:val="00EE3148"/>
    <w:rsid w:val="00EE31A0"/>
    <w:rsid w:val="00EE31D0"/>
    <w:rsid w:val="00EE3208"/>
    <w:rsid w:val="00EE3314"/>
    <w:rsid w:val="00EE34E9"/>
    <w:rsid w:val="00EE36F9"/>
    <w:rsid w:val="00EE3737"/>
    <w:rsid w:val="00EE39CF"/>
    <w:rsid w:val="00EE39DB"/>
    <w:rsid w:val="00EE39E4"/>
    <w:rsid w:val="00EE3A38"/>
    <w:rsid w:val="00EE3A3F"/>
    <w:rsid w:val="00EE3AEF"/>
    <w:rsid w:val="00EE3DF7"/>
    <w:rsid w:val="00EE3F4A"/>
    <w:rsid w:val="00EE40CE"/>
    <w:rsid w:val="00EE41C5"/>
    <w:rsid w:val="00EE421D"/>
    <w:rsid w:val="00EE4234"/>
    <w:rsid w:val="00EE42FB"/>
    <w:rsid w:val="00EE4329"/>
    <w:rsid w:val="00EE4596"/>
    <w:rsid w:val="00EE4656"/>
    <w:rsid w:val="00EE487A"/>
    <w:rsid w:val="00EE4A3C"/>
    <w:rsid w:val="00EE4D71"/>
    <w:rsid w:val="00EE4E39"/>
    <w:rsid w:val="00EE4E66"/>
    <w:rsid w:val="00EE4ED4"/>
    <w:rsid w:val="00EE4F3B"/>
    <w:rsid w:val="00EE5576"/>
    <w:rsid w:val="00EE565A"/>
    <w:rsid w:val="00EE580A"/>
    <w:rsid w:val="00EE59EC"/>
    <w:rsid w:val="00EE5A2D"/>
    <w:rsid w:val="00EE5B21"/>
    <w:rsid w:val="00EE5D29"/>
    <w:rsid w:val="00EE5F1F"/>
    <w:rsid w:val="00EE6114"/>
    <w:rsid w:val="00EE63DD"/>
    <w:rsid w:val="00EE64C2"/>
    <w:rsid w:val="00EE65D8"/>
    <w:rsid w:val="00EE6650"/>
    <w:rsid w:val="00EE698B"/>
    <w:rsid w:val="00EE69B9"/>
    <w:rsid w:val="00EE6AE3"/>
    <w:rsid w:val="00EE6D8A"/>
    <w:rsid w:val="00EE6DAA"/>
    <w:rsid w:val="00EE6DF7"/>
    <w:rsid w:val="00EE6E04"/>
    <w:rsid w:val="00EE7000"/>
    <w:rsid w:val="00EE7365"/>
    <w:rsid w:val="00EE74C5"/>
    <w:rsid w:val="00EE74EB"/>
    <w:rsid w:val="00EE7906"/>
    <w:rsid w:val="00EE7930"/>
    <w:rsid w:val="00EE7BAF"/>
    <w:rsid w:val="00EE7E05"/>
    <w:rsid w:val="00EF0190"/>
    <w:rsid w:val="00EF0293"/>
    <w:rsid w:val="00EF03F4"/>
    <w:rsid w:val="00EF0436"/>
    <w:rsid w:val="00EF0659"/>
    <w:rsid w:val="00EF0752"/>
    <w:rsid w:val="00EF0A5A"/>
    <w:rsid w:val="00EF0AE3"/>
    <w:rsid w:val="00EF0B74"/>
    <w:rsid w:val="00EF0C64"/>
    <w:rsid w:val="00EF0CF8"/>
    <w:rsid w:val="00EF0D0E"/>
    <w:rsid w:val="00EF0E69"/>
    <w:rsid w:val="00EF0FB0"/>
    <w:rsid w:val="00EF1007"/>
    <w:rsid w:val="00EF120F"/>
    <w:rsid w:val="00EF15CA"/>
    <w:rsid w:val="00EF1729"/>
    <w:rsid w:val="00EF1A42"/>
    <w:rsid w:val="00EF1CFB"/>
    <w:rsid w:val="00EF1E48"/>
    <w:rsid w:val="00EF2004"/>
    <w:rsid w:val="00EF2066"/>
    <w:rsid w:val="00EF2100"/>
    <w:rsid w:val="00EF2168"/>
    <w:rsid w:val="00EF21B8"/>
    <w:rsid w:val="00EF21FD"/>
    <w:rsid w:val="00EF2237"/>
    <w:rsid w:val="00EF22BD"/>
    <w:rsid w:val="00EF2351"/>
    <w:rsid w:val="00EF2513"/>
    <w:rsid w:val="00EF2818"/>
    <w:rsid w:val="00EF2B55"/>
    <w:rsid w:val="00EF2C09"/>
    <w:rsid w:val="00EF2C79"/>
    <w:rsid w:val="00EF2FB5"/>
    <w:rsid w:val="00EF3054"/>
    <w:rsid w:val="00EF316F"/>
    <w:rsid w:val="00EF335B"/>
    <w:rsid w:val="00EF3558"/>
    <w:rsid w:val="00EF3585"/>
    <w:rsid w:val="00EF369C"/>
    <w:rsid w:val="00EF38EF"/>
    <w:rsid w:val="00EF391E"/>
    <w:rsid w:val="00EF39D3"/>
    <w:rsid w:val="00EF3A04"/>
    <w:rsid w:val="00EF3A77"/>
    <w:rsid w:val="00EF3D69"/>
    <w:rsid w:val="00EF3E9A"/>
    <w:rsid w:val="00EF3F9B"/>
    <w:rsid w:val="00EF4424"/>
    <w:rsid w:val="00EF445B"/>
    <w:rsid w:val="00EF4608"/>
    <w:rsid w:val="00EF4696"/>
    <w:rsid w:val="00EF46CC"/>
    <w:rsid w:val="00EF473C"/>
    <w:rsid w:val="00EF4778"/>
    <w:rsid w:val="00EF47D7"/>
    <w:rsid w:val="00EF48F1"/>
    <w:rsid w:val="00EF49EC"/>
    <w:rsid w:val="00EF4A6F"/>
    <w:rsid w:val="00EF4AC0"/>
    <w:rsid w:val="00EF4AED"/>
    <w:rsid w:val="00EF4C62"/>
    <w:rsid w:val="00EF5020"/>
    <w:rsid w:val="00EF51BA"/>
    <w:rsid w:val="00EF52E2"/>
    <w:rsid w:val="00EF548F"/>
    <w:rsid w:val="00EF5585"/>
    <w:rsid w:val="00EF56EE"/>
    <w:rsid w:val="00EF5738"/>
    <w:rsid w:val="00EF5A9A"/>
    <w:rsid w:val="00EF5B08"/>
    <w:rsid w:val="00EF5C5C"/>
    <w:rsid w:val="00EF5CB2"/>
    <w:rsid w:val="00EF5DEB"/>
    <w:rsid w:val="00EF6048"/>
    <w:rsid w:val="00EF604D"/>
    <w:rsid w:val="00EF60D7"/>
    <w:rsid w:val="00EF6113"/>
    <w:rsid w:val="00EF6123"/>
    <w:rsid w:val="00EF65AF"/>
    <w:rsid w:val="00EF67FB"/>
    <w:rsid w:val="00EF69B9"/>
    <w:rsid w:val="00EF6AC8"/>
    <w:rsid w:val="00EF6E60"/>
    <w:rsid w:val="00EF6EB5"/>
    <w:rsid w:val="00EF7062"/>
    <w:rsid w:val="00EF7177"/>
    <w:rsid w:val="00EF71ED"/>
    <w:rsid w:val="00EF72A7"/>
    <w:rsid w:val="00EF7407"/>
    <w:rsid w:val="00EF747E"/>
    <w:rsid w:val="00EF74F8"/>
    <w:rsid w:val="00EF75AB"/>
    <w:rsid w:val="00EF75BE"/>
    <w:rsid w:val="00EF7B71"/>
    <w:rsid w:val="00EF7EAA"/>
    <w:rsid w:val="00EF7F3F"/>
    <w:rsid w:val="00F0048F"/>
    <w:rsid w:val="00F0056C"/>
    <w:rsid w:val="00F00733"/>
    <w:rsid w:val="00F00758"/>
    <w:rsid w:val="00F0079C"/>
    <w:rsid w:val="00F0084A"/>
    <w:rsid w:val="00F00963"/>
    <w:rsid w:val="00F009EA"/>
    <w:rsid w:val="00F00B10"/>
    <w:rsid w:val="00F00D47"/>
    <w:rsid w:val="00F00F69"/>
    <w:rsid w:val="00F00FB2"/>
    <w:rsid w:val="00F01027"/>
    <w:rsid w:val="00F012D4"/>
    <w:rsid w:val="00F01772"/>
    <w:rsid w:val="00F01A2D"/>
    <w:rsid w:val="00F01ADC"/>
    <w:rsid w:val="00F01CBB"/>
    <w:rsid w:val="00F01CE9"/>
    <w:rsid w:val="00F01D0F"/>
    <w:rsid w:val="00F01F98"/>
    <w:rsid w:val="00F01FE2"/>
    <w:rsid w:val="00F023B9"/>
    <w:rsid w:val="00F0284B"/>
    <w:rsid w:val="00F028C4"/>
    <w:rsid w:val="00F02952"/>
    <w:rsid w:val="00F02A65"/>
    <w:rsid w:val="00F02C0F"/>
    <w:rsid w:val="00F02E43"/>
    <w:rsid w:val="00F030A0"/>
    <w:rsid w:val="00F031FA"/>
    <w:rsid w:val="00F033D8"/>
    <w:rsid w:val="00F03749"/>
    <w:rsid w:val="00F03916"/>
    <w:rsid w:val="00F0397F"/>
    <w:rsid w:val="00F03A0C"/>
    <w:rsid w:val="00F03A63"/>
    <w:rsid w:val="00F03D6E"/>
    <w:rsid w:val="00F03DC3"/>
    <w:rsid w:val="00F04089"/>
    <w:rsid w:val="00F0408F"/>
    <w:rsid w:val="00F04253"/>
    <w:rsid w:val="00F042FD"/>
    <w:rsid w:val="00F04357"/>
    <w:rsid w:val="00F043A3"/>
    <w:rsid w:val="00F04513"/>
    <w:rsid w:val="00F045F5"/>
    <w:rsid w:val="00F04675"/>
    <w:rsid w:val="00F0470A"/>
    <w:rsid w:val="00F047DF"/>
    <w:rsid w:val="00F04A90"/>
    <w:rsid w:val="00F05017"/>
    <w:rsid w:val="00F0551E"/>
    <w:rsid w:val="00F05582"/>
    <w:rsid w:val="00F05628"/>
    <w:rsid w:val="00F0565C"/>
    <w:rsid w:val="00F0572C"/>
    <w:rsid w:val="00F05A87"/>
    <w:rsid w:val="00F05DB8"/>
    <w:rsid w:val="00F05E7A"/>
    <w:rsid w:val="00F06069"/>
    <w:rsid w:val="00F060E1"/>
    <w:rsid w:val="00F064D9"/>
    <w:rsid w:val="00F06646"/>
    <w:rsid w:val="00F066D1"/>
    <w:rsid w:val="00F06703"/>
    <w:rsid w:val="00F0677B"/>
    <w:rsid w:val="00F06BC1"/>
    <w:rsid w:val="00F06C32"/>
    <w:rsid w:val="00F07126"/>
    <w:rsid w:val="00F074FE"/>
    <w:rsid w:val="00F075BB"/>
    <w:rsid w:val="00F075D9"/>
    <w:rsid w:val="00F0767A"/>
    <w:rsid w:val="00F07727"/>
    <w:rsid w:val="00F0784C"/>
    <w:rsid w:val="00F07C7F"/>
    <w:rsid w:val="00F07F6C"/>
    <w:rsid w:val="00F100AA"/>
    <w:rsid w:val="00F100BC"/>
    <w:rsid w:val="00F10DF4"/>
    <w:rsid w:val="00F10F3F"/>
    <w:rsid w:val="00F11058"/>
    <w:rsid w:val="00F11177"/>
    <w:rsid w:val="00F11206"/>
    <w:rsid w:val="00F11239"/>
    <w:rsid w:val="00F113FA"/>
    <w:rsid w:val="00F116E9"/>
    <w:rsid w:val="00F117EB"/>
    <w:rsid w:val="00F118CF"/>
    <w:rsid w:val="00F119B8"/>
    <w:rsid w:val="00F119F3"/>
    <w:rsid w:val="00F11B5C"/>
    <w:rsid w:val="00F11B89"/>
    <w:rsid w:val="00F11C24"/>
    <w:rsid w:val="00F11C85"/>
    <w:rsid w:val="00F11FAE"/>
    <w:rsid w:val="00F120A5"/>
    <w:rsid w:val="00F120D3"/>
    <w:rsid w:val="00F123E6"/>
    <w:rsid w:val="00F124A6"/>
    <w:rsid w:val="00F1258B"/>
    <w:rsid w:val="00F1286A"/>
    <w:rsid w:val="00F12AB6"/>
    <w:rsid w:val="00F12AEC"/>
    <w:rsid w:val="00F12B2D"/>
    <w:rsid w:val="00F12B65"/>
    <w:rsid w:val="00F12E8E"/>
    <w:rsid w:val="00F1300D"/>
    <w:rsid w:val="00F1305F"/>
    <w:rsid w:val="00F13153"/>
    <w:rsid w:val="00F132D3"/>
    <w:rsid w:val="00F1355B"/>
    <w:rsid w:val="00F135EF"/>
    <w:rsid w:val="00F136BC"/>
    <w:rsid w:val="00F1385A"/>
    <w:rsid w:val="00F13A0A"/>
    <w:rsid w:val="00F13CAA"/>
    <w:rsid w:val="00F13E9C"/>
    <w:rsid w:val="00F1421C"/>
    <w:rsid w:val="00F142AA"/>
    <w:rsid w:val="00F1444D"/>
    <w:rsid w:val="00F14542"/>
    <w:rsid w:val="00F14573"/>
    <w:rsid w:val="00F14A6C"/>
    <w:rsid w:val="00F14C4C"/>
    <w:rsid w:val="00F14CC8"/>
    <w:rsid w:val="00F14EF5"/>
    <w:rsid w:val="00F14EFD"/>
    <w:rsid w:val="00F150A3"/>
    <w:rsid w:val="00F15276"/>
    <w:rsid w:val="00F15285"/>
    <w:rsid w:val="00F155A6"/>
    <w:rsid w:val="00F158A2"/>
    <w:rsid w:val="00F15A01"/>
    <w:rsid w:val="00F15D92"/>
    <w:rsid w:val="00F15E26"/>
    <w:rsid w:val="00F15E6D"/>
    <w:rsid w:val="00F15EFB"/>
    <w:rsid w:val="00F16343"/>
    <w:rsid w:val="00F16361"/>
    <w:rsid w:val="00F165E7"/>
    <w:rsid w:val="00F1660A"/>
    <w:rsid w:val="00F1675B"/>
    <w:rsid w:val="00F16808"/>
    <w:rsid w:val="00F16A42"/>
    <w:rsid w:val="00F16B1B"/>
    <w:rsid w:val="00F16F71"/>
    <w:rsid w:val="00F170CC"/>
    <w:rsid w:val="00F1732C"/>
    <w:rsid w:val="00F17361"/>
    <w:rsid w:val="00F173E6"/>
    <w:rsid w:val="00F17508"/>
    <w:rsid w:val="00F1761E"/>
    <w:rsid w:val="00F176A9"/>
    <w:rsid w:val="00F17831"/>
    <w:rsid w:val="00F17980"/>
    <w:rsid w:val="00F179CE"/>
    <w:rsid w:val="00F17ADB"/>
    <w:rsid w:val="00F17D7C"/>
    <w:rsid w:val="00F2005C"/>
    <w:rsid w:val="00F202EF"/>
    <w:rsid w:val="00F20396"/>
    <w:rsid w:val="00F20761"/>
    <w:rsid w:val="00F208E9"/>
    <w:rsid w:val="00F20949"/>
    <w:rsid w:val="00F20986"/>
    <w:rsid w:val="00F20DA3"/>
    <w:rsid w:val="00F20F3F"/>
    <w:rsid w:val="00F21082"/>
    <w:rsid w:val="00F2111E"/>
    <w:rsid w:val="00F21208"/>
    <w:rsid w:val="00F21446"/>
    <w:rsid w:val="00F21501"/>
    <w:rsid w:val="00F21A58"/>
    <w:rsid w:val="00F21BDF"/>
    <w:rsid w:val="00F21C9F"/>
    <w:rsid w:val="00F21D2B"/>
    <w:rsid w:val="00F21D42"/>
    <w:rsid w:val="00F21F65"/>
    <w:rsid w:val="00F220F2"/>
    <w:rsid w:val="00F22155"/>
    <w:rsid w:val="00F222C1"/>
    <w:rsid w:val="00F2258C"/>
    <w:rsid w:val="00F2263F"/>
    <w:rsid w:val="00F226BE"/>
    <w:rsid w:val="00F22768"/>
    <w:rsid w:val="00F22817"/>
    <w:rsid w:val="00F2288E"/>
    <w:rsid w:val="00F2289F"/>
    <w:rsid w:val="00F228F8"/>
    <w:rsid w:val="00F22923"/>
    <w:rsid w:val="00F22AB9"/>
    <w:rsid w:val="00F22C2F"/>
    <w:rsid w:val="00F22CC6"/>
    <w:rsid w:val="00F23174"/>
    <w:rsid w:val="00F23291"/>
    <w:rsid w:val="00F23359"/>
    <w:rsid w:val="00F234F2"/>
    <w:rsid w:val="00F23513"/>
    <w:rsid w:val="00F23539"/>
    <w:rsid w:val="00F2358A"/>
    <w:rsid w:val="00F2358B"/>
    <w:rsid w:val="00F235FE"/>
    <w:rsid w:val="00F23653"/>
    <w:rsid w:val="00F2367F"/>
    <w:rsid w:val="00F2373D"/>
    <w:rsid w:val="00F2381D"/>
    <w:rsid w:val="00F238BE"/>
    <w:rsid w:val="00F23913"/>
    <w:rsid w:val="00F23A20"/>
    <w:rsid w:val="00F23B4C"/>
    <w:rsid w:val="00F23B8A"/>
    <w:rsid w:val="00F23D7E"/>
    <w:rsid w:val="00F23F11"/>
    <w:rsid w:val="00F23F1E"/>
    <w:rsid w:val="00F23F69"/>
    <w:rsid w:val="00F24153"/>
    <w:rsid w:val="00F24207"/>
    <w:rsid w:val="00F2459A"/>
    <w:rsid w:val="00F247BE"/>
    <w:rsid w:val="00F247D4"/>
    <w:rsid w:val="00F248A5"/>
    <w:rsid w:val="00F24A13"/>
    <w:rsid w:val="00F24A4A"/>
    <w:rsid w:val="00F24E4F"/>
    <w:rsid w:val="00F24FA4"/>
    <w:rsid w:val="00F251CC"/>
    <w:rsid w:val="00F25398"/>
    <w:rsid w:val="00F25416"/>
    <w:rsid w:val="00F25522"/>
    <w:rsid w:val="00F25615"/>
    <w:rsid w:val="00F256BF"/>
    <w:rsid w:val="00F25ADF"/>
    <w:rsid w:val="00F25D53"/>
    <w:rsid w:val="00F25DAE"/>
    <w:rsid w:val="00F25E77"/>
    <w:rsid w:val="00F260A5"/>
    <w:rsid w:val="00F26370"/>
    <w:rsid w:val="00F263CF"/>
    <w:rsid w:val="00F2646B"/>
    <w:rsid w:val="00F26693"/>
    <w:rsid w:val="00F266A1"/>
    <w:rsid w:val="00F267AB"/>
    <w:rsid w:val="00F26865"/>
    <w:rsid w:val="00F26A5E"/>
    <w:rsid w:val="00F26B6C"/>
    <w:rsid w:val="00F26E61"/>
    <w:rsid w:val="00F26E75"/>
    <w:rsid w:val="00F27731"/>
    <w:rsid w:val="00F27794"/>
    <w:rsid w:val="00F27AAF"/>
    <w:rsid w:val="00F27D88"/>
    <w:rsid w:val="00F27EF0"/>
    <w:rsid w:val="00F302C3"/>
    <w:rsid w:val="00F304F3"/>
    <w:rsid w:val="00F306D5"/>
    <w:rsid w:val="00F3077B"/>
    <w:rsid w:val="00F30816"/>
    <w:rsid w:val="00F30A37"/>
    <w:rsid w:val="00F30CF9"/>
    <w:rsid w:val="00F30E01"/>
    <w:rsid w:val="00F31245"/>
    <w:rsid w:val="00F315DE"/>
    <w:rsid w:val="00F31771"/>
    <w:rsid w:val="00F3178E"/>
    <w:rsid w:val="00F317B9"/>
    <w:rsid w:val="00F318EA"/>
    <w:rsid w:val="00F31C23"/>
    <w:rsid w:val="00F31E96"/>
    <w:rsid w:val="00F31E99"/>
    <w:rsid w:val="00F32005"/>
    <w:rsid w:val="00F320D8"/>
    <w:rsid w:val="00F32221"/>
    <w:rsid w:val="00F322CA"/>
    <w:rsid w:val="00F322D5"/>
    <w:rsid w:val="00F32567"/>
    <w:rsid w:val="00F3259B"/>
    <w:rsid w:val="00F32615"/>
    <w:rsid w:val="00F3268B"/>
    <w:rsid w:val="00F3271A"/>
    <w:rsid w:val="00F327D6"/>
    <w:rsid w:val="00F32974"/>
    <w:rsid w:val="00F32AB1"/>
    <w:rsid w:val="00F32B81"/>
    <w:rsid w:val="00F32C59"/>
    <w:rsid w:val="00F32EA0"/>
    <w:rsid w:val="00F331E4"/>
    <w:rsid w:val="00F331FD"/>
    <w:rsid w:val="00F33993"/>
    <w:rsid w:val="00F33A99"/>
    <w:rsid w:val="00F33BBD"/>
    <w:rsid w:val="00F33D29"/>
    <w:rsid w:val="00F33F7B"/>
    <w:rsid w:val="00F33FA4"/>
    <w:rsid w:val="00F3404E"/>
    <w:rsid w:val="00F34054"/>
    <w:rsid w:val="00F340DA"/>
    <w:rsid w:val="00F3424F"/>
    <w:rsid w:val="00F342BB"/>
    <w:rsid w:val="00F342C1"/>
    <w:rsid w:val="00F343EA"/>
    <w:rsid w:val="00F3441D"/>
    <w:rsid w:val="00F346A0"/>
    <w:rsid w:val="00F346C7"/>
    <w:rsid w:val="00F347C7"/>
    <w:rsid w:val="00F34820"/>
    <w:rsid w:val="00F34897"/>
    <w:rsid w:val="00F34A3D"/>
    <w:rsid w:val="00F34A76"/>
    <w:rsid w:val="00F34A7A"/>
    <w:rsid w:val="00F34BCD"/>
    <w:rsid w:val="00F34C8D"/>
    <w:rsid w:val="00F35149"/>
    <w:rsid w:val="00F35329"/>
    <w:rsid w:val="00F35406"/>
    <w:rsid w:val="00F354D4"/>
    <w:rsid w:val="00F355FF"/>
    <w:rsid w:val="00F357EE"/>
    <w:rsid w:val="00F35898"/>
    <w:rsid w:val="00F35992"/>
    <w:rsid w:val="00F3599D"/>
    <w:rsid w:val="00F35B94"/>
    <w:rsid w:val="00F35BE8"/>
    <w:rsid w:val="00F35BFB"/>
    <w:rsid w:val="00F35C71"/>
    <w:rsid w:val="00F35D56"/>
    <w:rsid w:val="00F35DFE"/>
    <w:rsid w:val="00F3607D"/>
    <w:rsid w:val="00F36085"/>
    <w:rsid w:val="00F361D0"/>
    <w:rsid w:val="00F36364"/>
    <w:rsid w:val="00F363F4"/>
    <w:rsid w:val="00F3649E"/>
    <w:rsid w:val="00F36528"/>
    <w:rsid w:val="00F36646"/>
    <w:rsid w:val="00F366BC"/>
    <w:rsid w:val="00F36934"/>
    <w:rsid w:val="00F36A72"/>
    <w:rsid w:val="00F36B96"/>
    <w:rsid w:val="00F36D3F"/>
    <w:rsid w:val="00F36D64"/>
    <w:rsid w:val="00F36DAC"/>
    <w:rsid w:val="00F37026"/>
    <w:rsid w:val="00F37103"/>
    <w:rsid w:val="00F37265"/>
    <w:rsid w:val="00F373F6"/>
    <w:rsid w:val="00F375ED"/>
    <w:rsid w:val="00F376AE"/>
    <w:rsid w:val="00F40007"/>
    <w:rsid w:val="00F400C9"/>
    <w:rsid w:val="00F4025F"/>
    <w:rsid w:val="00F40273"/>
    <w:rsid w:val="00F4035B"/>
    <w:rsid w:val="00F403FF"/>
    <w:rsid w:val="00F40415"/>
    <w:rsid w:val="00F405E3"/>
    <w:rsid w:val="00F40D0C"/>
    <w:rsid w:val="00F40DE4"/>
    <w:rsid w:val="00F40EC0"/>
    <w:rsid w:val="00F40EE0"/>
    <w:rsid w:val="00F40F79"/>
    <w:rsid w:val="00F4103C"/>
    <w:rsid w:val="00F41106"/>
    <w:rsid w:val="00F41337"/>
    <w:rsid w:val="00F414B1"/>
    <w:rsid w:val="00F414B2"/>
    <w:rsid w:val="00F41882"/>
    <w:rsid w:val="00F4197D"/>
    <w:rsid w:val="00F41A42"/>
    <w:rsid w:val="00F41B87"/>
    <w:rsid w:val="00F41D94"/>
    <w:rsid w:val="00F41E06"/>
    <w:rsid w:val="00F41FE9"/>
    <w:rsid w:val="00F423C5"/>
    <w:rsid w:val="00F4258F"/>
    <w:rsid w:val="00F426EC"/>
    <w:rsid w:val="00F427B7"/>
    <w:rsid w:val="00F429A1"/>
    <w:rsid w:val="00F42A3A"/>
    <w:rsid w:val="00F42ACD"/>
    <w:rsid w:val="00F42D34"/>
    <w:rsid w:val="00F42FD4"/>
    <w:rsid w:val="00F430AD"/>
    <w:rsid w:val="00F431A3"/>
    <w:rsid w:val="00F43678"/>
    <w:rsid w:val="00F43733"/>
    <w:rsid w:val="00F4387B"/>
    <w:rsid w:val="00F43883"/>
    <w:rsid w:val="00F438BE"/>
    <w:rsid w:val="00F439C3"/>
    <w:rsid w:val="00F43A2B"/>
    <w:rsid w:val="00F43B51"/>
    <w:rsid w:val="00F43C39"/>
    <w:rsid w:val="00F43D42"/>
    <w:rsid w:val="00F43F62"/>
    <w:rsid w:val="00F44059"/>
    <w:rsid w:val="00F44172"/>
    <w:rsid w:val="00F441E6"/>
    <w:rsid w:val="00F4423A"/>
    <w:rsid w:val="00F4426E"/>
    <w:rsid w:val="00F44276"/>
    <w:rsid w:val="00F4434F"/>
    <w:rsid w:val="00F44447"/>
    <w:rsid w:val="00F4444E"/>
    <w:rsid w:val="00F4457D"/>
    <w:rsid w:val="00F4458A"/>
    <w:rsid w:val="00F44714"/>
    <w:rsid w:val="00F447DA"/>
    <w:rsid w:val="00F44947"/>
    <w:rsid w:val="00F44986"/>
    <w:rsid w:val="00F449FB"/>
    <w:rsid w:val="00F44ACE"/>
    <w:rsid w:val="00F44B65"/>
    <w:rsid w:val="00F44BAB"/>
    <w:rsid w:val="00F44DE6"/>
    <w:rsid w:val="00F44E0B"/>
    <w:rsid w:val="00F44E46"/>
    <w:rsid w:val="00F45136"/>
    <w:rsid w:val="00F451B7"/>
    <w:rsid w:val="00F452F9"/>
    <w:rsid w:val="00F453B3"/>
    <w:rsid w:val="00F457AA"/>
    <w:rsid w:val="00F45C52"/>
    <w:rsid w:val="00F45CA7"/>
    <w:rsid w:val="00F45E22"/>
    <w:rsid w:val="00F45E6B"/>
    <w:rsid w:val="00F45F83"/>
    <w:rsid w:val="00F45FC9"/>
    <w:rsid w:val="00F45FCC"/>
    <w:rsid w:val="00F46240"/>
    <w:rsid w:val="00F46668"/>
    <w:rsid w:val="00F466C1"/>
    <w:rsid w:val="00F4687B"/>
    <w:rsid w:val="00F468ED"/>
    <w:rsid w:val="00F46A1C"/>
    <w:rsid w:val="00F46C3C"/>
    <w:rsid w:val="00F46D5E"/>
    <w:rsid w:val="00F46D8F"/>
    <w:rsid w:val="00F470BD"/>
    <w:rsid w:val="00F470C3"/>
    <w:rsid w:val="00F4712E"/>
    <w:rsid w:val="00F471CE"/>
    <w:rsid w:val="00F4736D"/>
    <w:rsid w:val="00F4742E"/>
    <w:rsid w:val="00F47615"/>
    <w:rsid w:val="00F47619"/>
    <w:rsid w:val="00F47649"/>
    <w:rsid w:val="00F47752"/>
    <w:rsid w:val="00F47754"/>
    <w:rsid w:val="00F47763"/>
    <w:rsid w:val="00F479AD"/>
    <w:rsid w:val="00F479D2"/>
    <w:rsid w:val="00F47ABE"/>
    <w:rsid w:val="00F47BAF"/>
    <w:rsid w:val="00F47F0F"/>
    <w:rsid w:val="00F47F4E"/>
    <w:rsid w:val="00F501A6"/>
    <w:rsid w:val="00F504F7"/>
    <w:rsid w:val="00F50609"/>
    <w:rsid w:val="00F5068C"/>
    <w:rsid w:val="00F50A89"/>
    <w:rsid w:val="00F50C42"/>
    <w:rsid w:val="00F50CF6"/>
    <w:rsid w:val="00F50D6C"/>
    <w:rsid w:val="00F50DEC"/>
    <w:rsid w:val="00F50E60"/>
    <w:rsid w:val="00F50EAA"/>
    <w:rsid w:val="00F51236"/>
    <w:rsid w:val="00F5171F"/>
    <w:rsid w:val="00F51A96"/>
    <w:rsid w:val="00F51AAB"/>
    <w:rsid w:val="00F51AE8"/>
    <w:rsid w:val="00F51E45"/>
    <w:rsid w:val="00F51F8B"/>
    <w:rsid w:val="00F52068"/>
    <w:rsid w:val="00F524A3"/>
    <w:rsid w:val="00F5250B"/>
    <w:rsid w:val="00F52765"/>
    <w:rsid w:val="00F5279C"/>
    <w:rsid w:val="00F52A3F"/>
    <w:rsid w:val="00F52A87"/>
    <w:rsid w:val="00F52B02"/>
    <w:rsid w:val="00F52E4E"/>
    <w:rsid w:val="00F52FE5"/>
    <w:rsid w:val="00F531BA"/>
    <w:rsid w:val="00F53453"/>
    <w:rsid w:val="00F534F4"/>
    <w:rsid w:val="00F53554"/>
    <w:rsid w:val="00F53586"/>
    <w:rsid w:val="00F53699"/>
    <w:rsid w:val="00F53A86"/>
    <w:rsid w:val="00F53F5D"/>
    <w:rsid w:val="00F53F6B"/>
    <w:rsid w:val="00F54021"/>
    <w:rsid w:val="00F54123"/>
    <w:rsid w:val="00F54188"/>
    <w:rsid w:val="00F5448B"/>
    <w:rsid w:val="00F545AC"/>
    <w:rsid w:val="00F546EA"/>
    <w:rsid w:val="00F5497C"/>
    <w:rsid w:val="00F549A1"/>
    <w:rsid w:val="00F54AB0"/>
    <w:rsid w:val="00F54BA8"/>
    <w:rsid w:val="00F54C22"/>
    <w:rsid w:val="00F54DA6"/>
    <w:rsid w:val="00F54F0F"/>
    <w:rsid w:val="00F55200"/>
    <w:rsid w:val="00F552B7"/>
    <w:rsid w:val="00F55424"/>
    <w:rsid w:val="00F55627"/>
    <w:rsid w:val="00F556A3"/>
    <w:rsid w:val="00F556D2"/>
    <w:rsid w:val="00F55AE8"/>
    <w:rsid w:val="00F55B4F"/>
    <w:rsid w:val="00F55BE1"/>
    <w:rsid w:val="00F55BF5"/>
    <w:rsid w:val="00F55C98"/>
    <w:rsid w:val="00F55D3F"/>
    <w:rsid w:val="00F55DFF"/>
    <w:rsid w:val="00F55F2E"/>
    <w:rsid w:val="00F5626E"/>
    <w:rsid w:val="00F56293"/>
    <w:rsid w:val="00F5633D"/>
    <w:rsid w:val="00F56379"/>
    <w:rsid w:val="00F563F2"/>
    <w:rsid w:val="00F56461"/>
    <w:rsid w:val="00F568F4"/>
    <w:rsid w:val="00F569F5"/>
    <w:rsid w:val="00F56A41"/>
    <w:rsid w:val="00F56B47"/>
    <w:rsid w:val="00F56D2D"/>
    <w:rsid w:val="00F56E1E"/>
    <w:rsid w:val="00F56E44"/>
    <w:rsid w:val="00F56E81"/>
    <w:rsid w:val="00F56F44"/>
    <w:rsid w:val="00F570BA"/>
    <w:rsid w:val="00F57101"/>
    <w:rsid w:val="00F573F1"/>
    <w:rsid w:val="00F5756F"/>
    <w:rsid w:val="00F57706"/>
    <w:rsid w:val="00F577C7"/>
    <w:rsid w:val="00F579C1"/>
    <w:rsid w:val="00F57B60"/>
    <w:rsid w:val="00F57F3E"/>
    <w:rsid w:val="00F57F69"/>
    <w:rsid w:val="00F60075"/>
    <w:rsid w:val="00F60501"/>
    <w:rsid w:val="00F605DE"/>
    <w:rsid w:val="00F60638"/>
    <w:rsid w:val="00F606A3"/>
    <w:rsid w:val="00F60960"/>
    <w:rsid w:val="00F60A5C"/>
    <w:rsid w:val="00F60D02"/>
    <w:rsid w:val="00F61250"/>
    <w:rsid w:val="00F614E0"/>
    <w:rsid w:val="00F616A5"/>
    <w:rsid w:val="00F61816"/>
    <w:rsid w:val="00F6191A"/>
    <w:rsid w:val="00F619A2"/>
    <w:rsid w:val="00F619A5"/>
    <w:rsid w:val="00F61BF1"/>
    <w:rsid w:val="00F61C4A"/>
    <w:rsid w:val="00F61C7D"/>
    <w:rsid w:val="00F61CB4"/>
    <w:rsid w:val="00F61D28"/>
    <w:rsid w:val="00F61F8A"/>
    <w:rsid w:val="00F62146"/>
    <w:rsid w:val="00F6215D"/>
    <w:rsid w:val="00F62297"/>
    <w:rsid w:val="00F62304"/>
    <w:rsid w:val="00F62387"/>
    <w:rsid w:val="00F6248B"/>
    <w:rsid w:val="00F624CC"/>
    <w:rsid w:val="00F6255E"/>
    <w:rsid w:val="00F625A2"/>
    <w:rsid w:val="00F625A4"/>
    <w:rsid w:val="00F626DE"/>
    <w:rsid w:val="00F62893"/>
    <w:rsid w:val="00F62AC0"/>
    <w:rsid w:val="00F62AD6"/>
    <w:rsid w:val="00F62C1D"/>
    <w:rsid w:val="00F62C6A"/>
    <w:rsid w:val="00F62D84"/>
    <w:rsid w:val="00F62E40"/>
    <w:rsid w:val="00F62FBF"/>
    <w:rsid w:val="00F63034"/>
    <w:rsid w:val="00F6331B"/>
    <w:rsid w:val="00F6331F"/>
    <w:rsid w:val="00F63678"/>
    <w:rsid w:val="00F63953"/>
    <w:rsid w:val="00F63F65"/>
    <w:rsid w:val="00F64024"/>
    <w:rsid w:val="00F6436B"/>
    <w:rsid w:val="00F646C2"/>
    <w:rsid w:val="00F64725"/>
    <w:rsid w:val="00F648BB"/>
    <w:rsid w:val="00F6490B"/>
    <w:rsid w:val="00F64AC4"/>
    <w:rsid w:val="00F64C33"/>
    <w:rsid w:val="00F64CE9"/>
    <w:rsid w:val="00F64D36"/>
    <w:rsid w:val="00F64E78"/>
    <w:rsid w:val="00F64FC3"/>
    <w:rsid w:val="00F650C5"/>
    <w:rsid w:val="00F65134"/>
    <w:rsid w:val="00F65171"/>
    <w:rsid w:val="00F65237"/>
    <w:rsid w:val="00F65508"/>
    <w:rsid w:val="00F65732"/>
    <w:rsid w:val="00F6576E"/>
    <w:rsid w:val="00F6598B"/>
    <w:rsid w:val="00F65B91"/>
    <w:rsid w:val="00F65D47"/>
    <w:rsid w:val="00F65D72"/>
    <w:rsid w:val="00F65EE9"/>
    <w:rsid w:val="00F660A1"/>
    <w:rsid w:val="00F66109"/>
    <w:rsid w:val="00F662F7"/>
    <w:rsid w:val="00F663B2"/>
    <w:rsid w:val="00F664B1"/>
    <w:rsid w:val="00F664D1"/>
    <w:rsid w:val="00F66887"/>
    <w:rsid w:val="00F66A40"/>
    <w:rsid w:val="00F66BC5"/>
    <w:rsid w:val="00F66CAF"/>
    <w:rsid w:val="00F66D7F"/>
    <w:rsid w:val="00F66E11"/>
    <w:rsid w:val="00F674F8"/>
    <w:rsid w:val="00F67680"/>
    <w:rsid w:val="00F676B7"/>
    <w:rsid w:val="00F676D9"/>
    <w:rsid w:val="00F67892"/>
    <w:rsid w:val="00F67B11"/>
    <w:rsid w:val="00F67CA2"/>
    <w:rsid w:val="00F67D01"/>
    <w:rsid w:val="00F67E15"/>
    <w:rsid w:val="00F700DF"/>
    <w:rsid w:val="00F70138"/>
    <w:rsid w:val="00F701BC"/>
    <w:rsid w:val="00F70252"/>
    <w:rsid w:val="00F704DD"/>
    <w:rsid w:val="00F70588"/>
    <w:rsid w:val="00F70942"/>
    <w:rsid w:val="00F70A9A"/>
    <w:rsid w:val="00F70AA8"/>
    <w:rsid w:val="00F70B2C"/>
    <w:rsid w:val="00F70B8F"/>
    <w:rsid w:val="00F70BC9"/>
    <w:rsid w:val="00F70DBF"/>
    <w:rsid w:val="00F70E39"/>
    <w:rsid w:val="00F7101F"/>
    <w:rsid w:val="00F71027"/>
    <w:rsid w:val="00F7131E"/>
    <w:rsid w:val="00F713F2"/>
    <w:rsid w:val="00F71489"/>
    <w:rsid w:val="00F71689"/>
    <w:rsid w:val="00F7179E"/>
    <w:rsid w:val="00F718C6"/>
    <w:rsid w:val="00F71964"/>
    <w:rsid w:val="00F71A52"/>
    <w:rsid w:val="00F71A61"/>
    <w:rsid w:val="00F72029"/>
    <w:rsid w:val="00F72161"/>
    <w:rsid w:val="00F72444"/>
    <w:rsid w:val="00F7245B"/>
    <w:rsid w:val="00F724AF"/>
    <w:rsid w:val="00F724FA"/>
    <w:rsid w:val="00F724FE"/>
    <w:rsid w:val="00F72710"/>
    <w:rsid w:val="00F72AF9"/>
    <w:rsid w:val="00F72B1C"/>
    <w:rsid w:val="00F72D6B"/>
    <w:rsid w:val="00F72EFC"/>
    <w:rsid w:val="00F73212"/>
    <w:rsid w:val="00F7323A"/>
    <w:rsid w:val="00F73292"/>
    <w:rsid w:val="00F733EC"/>
    <w:rsid w:val="00F7348A"/>
    <w:rsid w:val="00F7352A"/>
    <w:rsid w:val="00F7395A"/>
    <w:rsid w:val="00F73972"/>
    <w:rsid w:val="00F73A15"/>
    <w:rsid w:val="00F73B78"/>
    <w:rsid w:val="00F73B88"/>
    <w:rsid w:val="00F73DA3"/>
    <w:rsid w:val="00F73EFE"/>
    <w:rsid w:val="00F743E2"/>
    <w:rsid w:val="00F7444A"/>
    <w:rsid w:val="00F744BB"/>
    <w:rsid w:val="00F74D04"/>
    <w:rsid w:val="00F74D7B"/>
    <w:rsid w:val="00F74E6B"/>
    <w:rsid w:val="00F74E86"/>
    <w:rsid w:val="00F74FD2"/>
    <w:rsid w:val="00F7501E"/>
    <w:rsid w:val="00F7531F"/>
    <w:rsid w:val="00F753D3"/>
    <w:rsid w:val="00F754BA"/>
    <w:rsid w:val="00F755AB"/>
    <w:rsid w:val="00F7561A"/>
    <w:rsid w:val="00F75654"/>
    <w:rsid w:val="00F7579F"/>
    <w:rsid w:val="00F758FE"/>
    <w:rsid w:val="00F75A52"/>
    <w:rsid w:val="00F75E19"/>
    <w:rsid w:val="00F75FD7"/>
    <w:rsid w:val="00F76246"/>
    <w:rsid w:val="00F7631A"/>
    <w:rsid w:val="00F764E7"/>
    <w:rsid w:val="00F766B2"/>
    <w:rsid w:val="00F767F2"/>
    <w:rsid w:val="00F76A48"/>
    <w:rsid w:val="00F76B3F"/>
    <w:rsid w:val="00F76C21"/>
    <w:rsid w:val="00F76DB3"/>
    <w:rsid w:val="00F76FCE"/>
    <w:rsid w:val="00F77028"/>
    <w:rsid w:val="00F770BA"/>
    <w:rsid w:val="00F77134"/>
    <w:rsid w:val="00F772C6"/>
    <w:rsid w:val="00F77396"/>
    <w:rsid w:val="00F77786"/>
    <w:rsid w:val="00F77ADA"/>
    <w:rsid w:val="00F77C44"/>
    <w:rsid w:val="00F77C4F"/>
    <w:rsid w:val="00F77C66"/>
    <w:rsid w:val="00F77CAE"/>
    <w:rsid w:val="00F77EB2"/>
    <w:rsid w:val="00F77F0F"/>
    <w:rsid w:val="00F77F34"/>
    <w:rsid w:val="00F77FCD"/>
    <w:rsid w:val="00F80077"/>
    <w:rsid w:val="00F800A2"/>
    <w:rsid w:val="00F8028B"/>
    <w:rsid w:val="00F8033A"/>
    <w:rsid w:val="00F80418"/>
    <w:rsid w:val="00F8052B"/>
    <w:rsid w:val="00F80541"/>
    <w:rsid w:val="00F8066B"/>
    <w:rsid w:val="00F80773"/>
    <w:rsid w:val="00F807FE"/>
    <w:rsid w:val="00F8082C"/>
    <w:rsid w:val="00F80852"/>
    <w:rsid w:val="00F808B3"/>
    <w:rsid w:val="00F80A4E"/>
    <w:rsid w:val="00F80D5B"/>
    <w:rsid w:val="00F80D5C"/>
    <w:rsid w:val="00F80DA8"/>
    <w:rsid w:val="00F80EFB"/>
    <w:rsid w:val="00F80FB0"/>
    <w:rsid w:val="00F81032"/>
    <w:rsid w:val="00F8105B"/>
    <w:rsid w:val="00F810A9"/>
    <w:rsid w:val="00F8120A"/>
    <w:rsid w:val="00F815FB"/>
    <w:rsid w:val="00F81633"/>
    <w:rsid w:val="00F81761"/>
    <w:rsid w:val="00F8183B"/>
    <w:rsid w:val="00F8196B"/>
    <w:rsid w:val="00F81B04"/>
    <w:rsid w:val="00F81B73"/>
    <w:rsid w:val="00F81B86"/>
    <w:rsid w:val="00F81CA9"/>
    <w:rsid w:val="00F81D13"/>
    <w:rsid w:val="00F81DE4"/>
    <w:rsid w:val="00F81DF4"/>
    <w:rsid w:val="00F81DFC"/>
    <w:rsid w:val="00F81EFB"/>
    <w:rsid w:val="00F8218F"/>
    <w:rsid w:val="00F8233F"/>
    <w:rsid w:val="00F823C0"/>
    <w:rsid w:val="00F8250C"/>
    <w:rsid w:val="00F8258C"/>
    <w:rsid w:val="00F826D7"/>
    <w:rsid w:val="00F82964"/>
    <w:rsid w:val="00F8301F"/>
    <w:rsid w:val="00F8302A"/>
    <w:rsid w:val="00F831A7"/>
    <w:rsid w:val="00F83391"/>
    <w:rsid w:val="00F834C5"/>
    <w:rsid w:val="00F8350E"/>
    <w:rsid w:val="00F83676"/>
    <w:rsid w:val="00F8377B"/>
    <w:rsid w:val="00F837DE"/>
    <w:rsid w:val="00F8387A"/>
    <w:rsid w:val="00F83A94"/>
    <w:rsid w:val="00F83BEC"/>
    <w:rsid w:val="00F840BA"/>
    <w:rsid w:val="00F8467F"/>
    <w:rsid w:val="00F84752"/>
    <w:rsid w:val="00F8479C"/>
    <w:rsid w:val="00F848B9"/>
    <w:rsid w:val="00F84E41"/>
    <w:rsid w:val="00F84FC7"/>
    <w:rsid w:val="00F851DE"/>
    <w:rsid w:val="00F85256"/>
    <w:rsid w:val="00F85349"/>
    <w:rsid w:val="00F857A7"/>
    <w:rsid w:val="00F85924"/>
    <w:rsid w:val="00F859DA"/>
    <w:rsid w:val="00F85AB8"/>
    <w:rsid w:val="00F85CC4"/>
    <w:rsid w:val="00F85D8E"/>
    <w:rsid w:val="00F85ED1"/>
    <w:rsid w:val="00F85EEB"/>
    <w:rsid w:val="00F85EFB"/>
    <w:rsid w:val="00F85F73"/>
    <w:rsid w:val="00F86090"/>
    <w:rsid w:val="00F8628E"/>
    <w:rsid w:val="00F86311"/>
    <w:rsid w:val="00F86351"/>
    <w:rsid w:val="00F868B2"/>
    <w:rsid w:val="00F86C6E"/>
    <w:rsid w:val="00F86DDD"/>
    <w:rsid w:val="00F86ED3"/>
    <w:rsid w:val="00F86EE4"/>
    <w:rsid w:val="00F871E9"/>
    <w:rsid w:val="00F8739C"/>
    <w:rsid w:val="00F87462"/>
    <w:rsid w:val="00F87469"/>
    <w:rsid w:val="00F874AC"/>
    <w:rsid w:val="00F87561"/>
    <w:rsid w:val="00F87637"/>
    <w:rsid w:val="00F8767F"/>
    <w:rsid w:val="00F87C93"/>
    <w:rsid w:val="00F87D37"/>
    <w:rsid w:val="00F87D40"/>
    <w:rsid w:val="00F87D86"/>
    <w:rsid w:val="00F87DE1"/>
    <w:rsid w:val="00F87F09"/>
    <w:rsid w:val="00F90098"/>
    <w:rsid w:val="00F900EF"/>
    <w:rsid w:val="00F901E9"/>
    <w:rsid w:val="00F905ED"/>
    <w:rsid w:val="00F906FB"/>
    <w:rsid w:val="00F9075D"/>
    <w:rsid w:val="00F907BE"/>
    <w:rsid w:val="00F907D9"/>
    <w:rsid w:val="00F908CD"/>
    <w:rsid w:val="00F909C3"/>
    <w:rsid w:val="00F90B4E"/>
    <w:rsid w:val="00F90FBD"/>
    <w:rsid w:val="00F910B7"/>
    <w:rsid w:val="00F911D0"/>
    <w:rsid w:val="00F912EE"/>
    <w:rsid w:val="00F917B8"/>
    <w:rsid w:val="00F917BC"/>
    <w:rsid w:val="00F9184F"/>
    <w:rsid w:val="00F918AD"/>
    <w:rsid w:val="00F918C3"/>
    <w:rsid w:val="00F91965"/>
    <w:rsid w:val="00F91974"/>
    <w:rsid w:val="00F91A1E"/>
    <w:rsid w:val="00F91CBE"/>
    <w:rsid w:val="00F9217E"/>
    <w:rsid w:val="00F92470"/>
    <w:rsid w:val="00F9256C"/>
    <w:rsid w:val="00F92631"/>
    <w:rsid w:val="00F9268B"/>
    <w:rsid w:val="00F926CC"/>
    <w:rsid w:val="00F9283F"/>
    <w:rsid w:val="00F929DA"/>
    <w:rsid w:val="00F92DAE"/>
    <w:rsid w:val="00F92FB9"/>
    <w:rsid w:val="00F93101"/>
    <w:rsid w:val="00F93116"/>
    <w:rsid w:val="00F931D7"/>
    <w:rsid w:val="00F93213"/>
    <w:rsid w:val="00F9322D"/>
    <w:rsid w:val="00F9323A"/>
    <w:rsid w:val="00F93455"/>
    <w:rsid w:val="00F936B3"/>
    <w:rsid w:val="00F936EE"/>
    <w:rsid w:val="00F9374A"/>
    <w:rsid w:val="00F9375A"/>
    <w:rsid w:val="00F9387D"/>
    <w:rsid w:val="00F93CF1"/>
    <w:rsid w:val="00F93E82"/>
    <w:rsid w:val="00F93FCE"/>
    <w:rsid w:val="00F944A1"/>
    <w:rsid w:val="00F9459F"/>
    <w:rsid w:val="00F94828"/>
    <w:rsid w:val="00F94B02"/>
    <w:rsid w:val="00F94D7C"/>
    <w:rsid w:val="00F94F1E"/>
    <w:rsid w:val="00F95156"/>
    <w:rsid w:val="00F95234"/>
    <w:rsid w:val="00F9523A"/>
    <w:rsid w:val="00F953EB"/>
    <w:rsid w:val="00F95451"/>
    <w:rsid w:val="00F95474"/>
    <w:rsid w:val="00F956F7"/>
    <w:rsid w:val="00F9575C"/>
    <w:rsid w:val="00F958E1"/>
    <w:rsid w:val="00F95AC4"/>
    <w:rsid w:val="00F95B0A"/>
    <w:rsid w:val="00F95B41"/>
    <w:rsid w:val="00F95B9B"/>
    <w:rsid w:val="00F95CBF"/>
    <w:rsid w:val="00F95D8D"/>
    <w:rsid w:val="00F95DCF"/>
    <w:rsid w:val="00F95F06"/>
    <w:rsid w:val="00F961C6"/>
    <w:rsid w:val="00F96231"/>
    <w:rsid w:val="00F96258"/>
    <w:rsid w:val="00F963DB"/>
    <w:rsid w:val="00F965E8"/>
    <w:rsid w:val="00F96619"/>
    <w:rsid w:val="00F96748"/>
    <w:rsid w:val="00F967A4"/>
    <w:rsid w:val="00F9684B"/>
    <w:rsid w:val="00F9686F"/>
    <w:rsid w:val="00F96A3D"/>
    <w:rsid w:val="00F96C28"/>
    <w:rsid w:val="00F96E64"/>
    <w:rsid w:val="00F9721A"/>
    <w:rsid w:val="00F97439"/>
    <w:rsid w:val="00F97445"/>
    <w:rsid w:val="00F97510"/>
    <w:rsid w:val="00F97587"/>
    <w:rsid w:val="00F97686"/>
    <w:rsid w:val="00F97893"/>
    <w:rsid w:val="00F97A5F"/>
    <w:rsid w:val="00F97A7A"/>
    <w:rsid w:val="00F97A96"/>
    <w:rsid w:val="00F97AC3"/>
    <w:rsid w:val="00F97B08"/>
    <w:rsid w:val="00F97CA0"/>
    <w:rsid w:val="00F97D24"/>
    <w:rsid w:val="00F97DBC"/>
    <w:rsid w:val="00F97E3F"/>
    <w:rsid w:val="00F97FAE"/>
    <w:rsid w:val="00F97FFD"/>
    <w:rsid w:val="00FA01D2"/>
    <w:rsid w:val="00FA0568"/>
    <w:rsid w:val="00FA07F1"/>
    <w:rsid w:val="00FA0843"/>
    <w:rsid w:val="00FA0CDB"/>
    <w:rsid w:val="00FA1037"/>
    <w:rsid w:val="00FA10FE"/>
    <w:rsid w:val="00FA110A"/>
    <w:rsid w:val="00FA119E"/>
    <w:rsid w:val="00FA1315"/>
    <w:rsid w:val="00FA1457"/>
    <w:rsid w:val="00FA16D6"/>
    <w:rsid w:val="00FA1A5A"/>
    <w:rsid w:val="00FA1BA4"/>
    <w:rsid w:val="00FA1CD2"/>
    <w:rsid w:val="00FA1CFE"/>
    <w:rsid w:val="00FA2058"/>
    <w:rsid w:val="00FA2165"/>
    <w:rsid w:val="00FA2226"/>
    <w:rsid w:val="00FA2340"/>
    <w:rsid w:val="00FA25C2"/>
    <w:rsid w:val="00FA2608"/>
    <w:rsid w:val="00FA2C61"/>
    <w:rsid w:val="00FA2EBB"/>
    <w:rsid w:val="00FA308F"/>
    <w:rsid w:val="00FA32E6"/>
    <w:rsid w:val="00FA3675"/>
    <w:rsid w:val="00FA37EE"/>
    <w:rsid w:val="00FA396E"/>
    <w:rsid w:val="00FA397A"/>
    <w:rsid w:val="00FA39E8"/>
    <w:rsid w:val="00FA3D86"/>
    <w:rsid w:val="00FA3E90"/>
    <w:rsid w:val="00FA3EDE"/>
    <w:rsid w:val="00FA407A"/>
    <w:rsid w:val="00FA4123"/>
    <w:rsid w:val="00FA461A"/>
    <w:rsid w:val="00FA470E"/>
    <w:rsid w:val="00FA472B"/>
    <w:rsid w:val="00FA4A70"/>
    <w:rsid w:val="00FA4AF3"/>
    <w:rsid w:val="00FA4F74"/>
    <w:rsid w:val="00FA4F77"/>
    <w:rsid w:val="00FA50E7"/>
    <w:rsid w:val="00FA56D6"/>
    <w:rsid w:val="00FA5B8F"/>
    <w:rsid w:val="00FA5BFF"/>
    <w:rsid w:val="00FA5CA5"/>
    <w:rsid w:val="00FA5D15"/>
    <w:rsid w:val="00FA5FC0"/>
    <w:rsid w:val="00FA5FD0"/>
    <w:rsid w:val="00FA63E9"/>
    <w:rsid w:val="00FA6421"/>
    <w:rsid w:val="00FA64F2"/>
    <w:rsid w:val="00FA6554"/>
    <w:rsid w:val="00FA6672"/>
    <w:rsid w:val="00FA667A"/>
    <w:rsid w:val="00FA68AE"/>
    <w:rsid w:val="00FA6B2C"/>
    <w:rsid w:val="00FA6B70"/>
    <w:rsid w:val="00FA6BBA"/>
    <w:rsid w:val="00FA6BCF"/>
    <w:rsid w:val="00FA6CEF"/>
    <w:rsid w:val="00FA6DA4"/>
    <w:rsid w:val="00FA6E52"/>
    <w:rsid w:val="00FA6F1E"/>
    <w:rsid w:val="00FA7269"/>
    <w:rsid w:val="00FA72B0"/>
    <w:rsid w:val="00FA74EB"/>
    <w:rsid w:val="00FA75BB"/>
    <w:rsid w:val="00FA7665"/>
    <w:rsid w:val="00FA781D"/>
    <w:rsid w:val="00FA79E9"/>
    <w:rsid w:val="00FA7AD0"/>
    <w:rsid w:val="00FA7CA3"/>
    <w:rsid w:val="00FA7D9F"/>
    <w:rsid w:val="00FB0411"/>
    <w:rsid w:val="00FB045B"/>
    <w:rsid w:val="00FB0A70"/>
    <w:rsid w:val="00FB0B08"/>
    <w:rsid w:val="00FB0DA2"/>
    <w:rsid w:val="00FB0DAF"/>
    <w:rsid w:val="00FB0E92"/>
    <w:rsid w:val="00FB1004"/>
    <w:rsid w:val="00FB10EC"/>
    <w:rsid w:val="00FB119D"/>
    <w:rsid w:val="00FB11AE"/>
    <w:rsid w:val="00FB12D9"/>
    <w:rsid w:val="00FB1344"/>
    <w:rsid w:val="00FB15CF"/>
    <w:rsid w:val="00FB1709"/>
    <w:rsid w:val="00FB17DC"/>
    <w:rsid w:val="00FB17E2"/>
    <w:rsid w:val="00FB185A"/>
    <w:rsid w:val="00FB1C9D"/>
    <w:rsid w:val="00FB1D59"/>
    <w:rsid w:val="00FB1E9E"/>
    <w:rsid w:val="00FB1FA2"/>
    <w:rsid w:val="00FB223E"/>
    <w:rsid w:val="00FB23B9"/>
    <w:rsid w:val="00FB2410"/>
    <w:rsid w:val="00FB266A"/>
    <w:rsid w:val="00FB29B8"/>
    <w:rsid w:val="00FB2A38"/>
    <w:rsid w:val="00FB2ACA"/>
    <w:rsid w:val="00FB2B94"/>
    <w:rsid w:val="00FB2BD0"/>
    <w:rsid w:val="00FB2D84"/>
    <w:rsid w:val="00FB2DDA"/>
    <w:rsid w:val="00FB2DEB"/>
    <w:rsid w:val="00FB317F"/>
    <w:rsid w:val="00FB31C4"/>
    <w:rsid w:val="00FB32DC"/>
    <w:rsid w:val="00FB33EF"/>
    <w:rsid w:val="00FB3538"/>
    <w:rsid w:val="00FB3687"/>
    <w:rsid w:val="00FB376F"/>
    <w:rsid w:val="00FB3859"/>
    <w:rsid w:val="00FB39B8"/>
    <w:rsid w:val="00FB3A36"/>
    <w:rsid w:val="00FB3A82"/>
    <w:rsid w:val="00FB3AD5"/>
    <w:rsid w:val="00FB3AFE"/>
    <w:rsid w:val="00FB3DD2"/>
    <w:rsid w:val="00FB3F0F"/>
    <w:rsid w:val="00FB3F42"/>
    <w:rsid w:val="00FB4091"/>
    <w:rsid w:val="00FB4095"/>
    <w:rsid w:val="00FB41A5"/>
    <w:rsid w:val="00FB4449"/>
    <w:rsid w:val="00FB4555"/>
    <w:rsid w:val="00FB45ED"/>
    <w:rsid w:val="00FB468C"/>
    <w:rsid w:val="00FB46D7"/>
    <w:rsid w:val="00FB4724"/>
    <w:rsid w:val="00FB47B6"/>
    <w:rsid w:val="00FB492C"/>
    <w:rsid w:val="00FB49BA"/>
    <w:rsid w:val="00FB4A94"/>
    <w:rsid w:val="00FB4AAD"/>
    <w:rsid w:val="00FB4B28"/>
    <w:rsid w:val="00FB4F42"/>
    <w:rsid w:val="00FB4F6C"/>
    <w:rsid w:val="00FB4FF0"/>
    <w:rsid w:val="00FB53A8"/>
    <w:rsid w:val="00FB545F"/>
    <w:rsid w:val="00FB5474"/>
    <w:rsid w:val="00FB571C"/>
    <w:rsid w:val="00FB5745"/>
    <w:rsid w:val="00FB5851"/>
    <w:rsid w:val="00FB5857"/>
    <w:rsid w:val="00FB59B8"/>
    <w:rsid w:val="00FB5A09"/>
    <w:rsid w:val="00FB5C6D"/>
    <w:rsid w:val="00FB5D28"/>
    <w:rsid w:val="00FB5D32"/>
    <w:rsid w:val="00FB5D4B"/>
    <w:rsid w:val="00FB5E8A"/>
    <w:rsid w:val="00FB5EA4"/>
    <w:rsid w:val="00FB5F40"/>
    <w:rsid w:val="00FB6003"/>
    <w:rsid w:val="00FB6158"/>
    <w:rsid w:val="00FB63E2"/>
    <w:rsid w:val="00FB6489"/>
    <w:rsid w:val="00FB6550"/>
    <w:rsid w:val="00FB6570"/>
    <w:rsid w:val="00FB677D"/>
    <w:rsid w:val="00FB6825"/>
    <w:rsid w:val="00FB6890"/>
    <w:rsid w:val="00FB6923"/>
    <w:rsid w:val="00FB697E"/>
    <w:rsid w:val="00FB6A72"/>
    <w:rsid w:val="00FB6BBA"/>
    <w:rsid w:val="00FB6C4A"/>
    <w:rsid w:val="00FB6CC4"/>
    <w:rsid w:val="00FB6E14"/>
    <w:rsid w:val="00FB6F18"/>
    <w:rsid w:val="00FB7075"/>
    <w:rsid w:val="00FB7144"/>
    <w:rsid w:val="00FB71A7"/>
    <w:rsid w:val="00FB7313"/>
    <w:rsid w:val="00FB7358"/>
    <w:rsid w:val="00FB744F"/>
    <w:rsid w:val="00FB74A6"/>
    <w:rsid w:val="00FB7558"/>
    <w:rsid w:val="00FB79D9"/>
    <w:rsid w:val="00FB7C47"/>
    <w:rsid w:val="00FB7D73"/>
    <w:rsid w:val="00FB7D88"/>
    <w:rsid w:val="00FC0063"/>
    <w:rsid w:val="00FC0086"/>
    <w:rsid w:val="00FC00D8"/>
    <w:rsid w:val="00FC00DF"/>
    <w:rsid w:val="00FC025D"/>
    <w:rsid w:val="00FC0359"/>
    <w:rsid w:val="00FC036D"/>
    <w:rsid w:val="00FC03DC"/>
    <w:rsid w:val="00FC0640"/>
    <w:rsid w:val="00FC07C0"/>
    <w:rsid w:val="00FC0886"/>
    <w:rsid w:val="00FC0949"/>
    <w:rsid w:val="00FC099F"/>
    <w:rsid w:val="00FC09D7"/>
    <w:rsid w:val="00FC0A6E"/>
    <w:rsid w:val="00FC0B97"/>
    <w:rsid w:val="00FC113C"/>
    <w:rsid w:val="00FC11AB"/>
    <w:rsid w:val="00FC15DA"/>
    <w:rsid w:val="00FC19A4"/>
    <w:rsid w:val="00FC1BB1"/>
    <w:rsid w:val="00FC1BE1"/>
    <w:rsid w:val="00FC1CCA"/>
    <w:rsid w:val="00FC1E47"/>
    <w:rsid w:val="00FC1F2A"/>
    <w:rsid w:val="00FC2004"/>
    <w:rsid w:val="00FC2108"/>
    <w:rsid w:val="00FC23AB"/>
    <w:rsid w:val="00FC269D"/>
    <w:rsid w:val="00FC26B3"/>
    <w:rsid w:val="00FC2734"/>
    <w:rsid w:val="00FC27FA"/>
    <w:rsid w:val="00FC2B48"/>
    <w:rsid w:val="00FC2D88"/>
    <w:rsid w:val="00FC2DFB"/>
    <w:rsid w:val="00FC2E11"/>
    <w:rsid w:val="00FC2E8E"/>
    <w:rsid w:val="00FC2ECC"/>
    <w:rsid w:val="00FC2FCF"/>
    <w:rsid w:val="00FC2FD9"/>
    <w:rsid w:val="00FC3026"/>
    <w:rsid w:val="00FC30DA"/>
    <w:rsid w:val="00FC3172"/>
    <w:rsid w:val="00FC3262"/>
    <w:rsid w:val="00FC3355"/>
    <w:rsid w:val="00FC365C"/>
    <w:rsid w:val="00FC38AF"/>
    <w:rsid w:val="00FC38F7"/>
    <w:rsid w:val="00FC39DD"/>
    <w:rsid w:val="00FC3DE9"/>
    <w:rsid w:val="00FC3E10"/>
    <w:rsid w:val="00FC3E33"/>
    <w:rsid w:val="00FC3ED7"/>
    <w:rsid w:val="00FC41FA"/>
    <w:rsid w:val="00FC43D2"/>
    <w:rsid w:val="00FC4560"/>
    <w:rsid w:val="00FC45D2"/>
    <w:rsid w:val="00FC4686"/>
    <w:rsid w:val="00FC4811"/>
    <w:rsid w:val="00FC48D1"/>
    <w:rsid w:val="00FC49D4"/>
    <w:rsid w:val="00FC49DE"/>
    <w:rsid w:val="00FC4A8F"/>
    <w:rsid w:val="00FC4BAE"/>
    <w:rsid w:val="00FC4E31"/>
    <w:rsid w:val="00FC50F2"/>
    <w:rsid w:val="00FC54F5"/>
    <w:rsid w:val="00FC554E"/>
    <w:rsid w:val="00FC557F"/>
    <w:rsid w:val="00FC57BC"/>
    <w:rsid w:val="00FC593E"/>
    <w:rsid w:val="00FC5A0A"/>
    <w:rsid w:val="00FC5A49"/>
    <w:rsid w:val="00FC5B31"/>
    <w:rsid w:val="00FC5BA2"/>
    <w:rsid w:val="00FC5BDA"/>
    <w:rsid w:val="00FC5C3C"/>
    <w:rsid w:val="00FC5F52"/>
    <w:rsid w:val="00FC5F68"/>
    <w:rsid w:val="00FC630D"/>
    <w:rsid w:val="00FC6315"/>
    <w:rsid w:val="00FC637F"/>
    <w:rsid w:val="00FC649C"/>
    <w:rsid w:val="00FC6B2E"/>
    <w:rsid w:val="00FC6F3C"/>
    <w:rsid w:val="00FC709B"/>
    <w:rsid w:val="00FC71F7"/>
    <w:rsid w:val="00FC7216"/>
    <w:rsid w:val="00FC7357"/>
    <w:rsid w:val="00FC74C2"/>
    <w:rsid w:val="00FC763B"/>
    <w:rsid w:val="00FC77DC"/>
    <w:rsid w:val="00FC7A2A"/>
    <w:rsid w:val="00FC7AA6"/>
    <w:rsid w:val="00FC7AB0"/>
    <w:rsid w:val="00FC7C4D"/>
    <w:rsid w:val="00FC7C77"/>
    <w:rsid w:val="00FC7CF1"/>
    <w:rsid w:val="00FC7DDE"/>
    <w:rsid w:val="00FC7EA7"/>
    <w:rsid w:val="00FC7F12"/>
    <w:rsid w:val="00FD0287"/>
    <w:rsid w:val="00FD03C1"/>
    <w:rsid w:val="00FD06C1"/>
    <w:rsid w:val="00FD0773"/>
    <w:rsid w:val="00FD0792"/>
    <w:rsid w:val="00FD087D"/>
    <w:rsid w:val="00FD0B70"/>
    <w:rsid w:val="00FD0BF0"/>
    <w:rsid w:val="00FD0CF4"/>
    <w:rsid w:val="00FD0D43"/>
    <w:rsid w:val="00FD0E41"/>
    <w:rsid w:val="00FD0E71"/>
    <w:rsid w:val="00FD1169"/>
    <w:rsid w:val="00FD1279"/>
    <w:rsid w:val="00FD13F5"/>
    <w:rsid w:val="00FD1591"/>
    <w:rsid w:val="00FD171A"/>
    <w:rsid w:val="00FD1B69"/>
    <w:rsid w:val="00FD1BF0"/>
    <w:rsid w:val="00FD1DD5"/>
    <w:rsid w:val="00FD1E72"/>
    <w:rsid w:val="00FD1EF4"/>
    <w:rsid w:val="00FD1FF7"/>
    <w:rsid w:val="00FD20EB"/>
    <w:rsid w:val="00FD2282"/>
    <w:rsid w:val="00FD23F7"/>
    <w:rsid w:val="00FD24A6"/>
    <w:rsid w:val="00FD266F"/>
    <w:rsid w:val="00FD276B"/>
    <w:rsid w:val="00FD28D6"/>
    <w:rsid w:val="00FD29B8"/>
    <w:rsid w:val="00FD2A52"/>
    <w:rsid w:val="00FD2E37"/>
    <w:rsid w:val="00FD2E5A"/>
    <w:rsid w:val="00FD304C"/>
    <w:rsid w:val="00FD3128"/>
    <w:rsid w:val="00FD3324"/>
    <w:rsid w:val="00FD3467"/>
    <w:rsid w:val="00FD3838"/>
    <w:rsid w:val="00FD387F"/>
    <w:rsid w:val="00FD3AE5"/>
    <w:rsid w:val="00FD3B74"/>
    <w:rsid w:val="00FD3D2B"/>
    <w:rsid w:val="00FD3E0B"/>
    <w:rsid w:val="00FD3EF2"/>
    <w:rsid w:val="00FD4269"/>
    <w:rsid w:val="00FD4467"/>
    <w:rsid w:val="00FD46EB"/>
    <w:rsid w:val="00FD4711"/>
    <w:rsid w:val="00FD48B1"/>
    <w:rsid w:val="00FD4B18"/>
    <w:rsid w:val="00FD4F34"/>
    <w:rsid w:val="00FD4FE7"/>
    <w:rsid w:val="00FD5142"/>
    <w:rsid w:val="00FD5144"/>
    <w:rsid w:val="00FD5229"/>
    <w:rsid w:val="00FD5479"/>
    <w:rsid w:val="00FD547E"/>
    <w:rsid w:val="00FD554E"/>
    <w:rsid w:val="00FD56DA"/>
    <w:rsid w:val="00FD5769"/>
    <w:rsid w:val="00FD587F"/>
    <w:rsid w:val="00FD5976"/>
    <w:rsid w:val="00FD5C8B"/>
    <w:rsid w:val="00FD6132"/>
    <w:rsid w:val="00FD615C"/>
    <w:rsid w:val="00FD61B8"/>
    <w:rsid w:val="00FD6265"/>
    <w:rsid w:val="00FD6379"/>
    <w:rsid w:val="00FD6471"/>
    <w:rsid w:val="00FD6527"/>
    <w:rsid w:val="00FD65DA"/>
    <w:rsid w:val="00FD65E7"/>
    <w:rsid w:val="00FD65F1"/>
    <w:rsid w:val="00FD6608"/>
    <w:rsid w:val="00FD663B"/>
    <w:rsid w:val="00FD6753"/>
    <w:rsid w:val="00FD6D49"/>
    <w:rsid w:val="00FD6DEB"/>
    <w:rsid w:val="00FD6E9E"/>
    <w:rsid w:val="00FD70B8"/>
    <w:rsid w:val="00FD711D"/>
    <w:rsid w:val="00FD7399"/>
    <w:rsid w:val="00FD78D3"/>
    <w:rsid w:val="00FD798E"/>
    <w:rsid w:val="00FD7A98"/>
    <w:rsid w:val="00FD7BBC"/>
    <w:rsid w:val="00FD7DD6"/>
    <w:rsid w:val="00FD7E81"/>
    <w:rsid w:val="00FD7F60"/>
    <w:rsid w:val="00FD7F98"/>
    <w:rsid w:val="00FE0289"/>
    <w:rsid w:val="00FE0306"/>
    <w:rsid w:val="00FE033F"/>
    <w:rsid w:val="00FE09FC"/>
    <w:rsid w:val="00FE0A41"/>
    <w:rsid w:val="00FE0BC0"/>
    <w:rsid w:val="00FE0C08"/>
    <w:rsid w:val="00FE0C80"/>
    <w:rsid w:val="00FE0D56"/>
    <w:rsid w:val="00FE0E5A"/>
    <w:rsid w:val="00FE0F46"/>
    <w:rsid w:val="00FE1048"/>
    <w:rsid w:val="00FE13D9"/>
    <w:rsid w:val="00FE1427"/>
    <w:rsid w:val="00FE15E8"/>
    <w:rsid w:val="00FE17F9"/>
    <w:rsid w:val="00FE1825"/>
    <w:rsid w:val="00FE18A3"/>
    <w:rsid w:val="00FE19D6"/>
    <w:rsid w:val="00FE1EC2"/>
    <w:rsid w:val="00FE27F3"/>
    <w:rsid w:val="00FE292A"/>
    <w:rsid w:val="00FE29B7"/>
    <w:rsid w:val="00FE2AB2"/>
    <w:rsid w:val="00FE2B69"/>
    <w:rsid w:val="00FE2D44"/>
    <w:rsid w:val="00FE2DEA"/>
    <w:rsid w:val="00FE2E32"/>
    <w:rsid w:val="00FE2F3E"/>
    <w:rsid w:val="00FE329C"/>
    <w:rsid w:val="00FE3372"/>
    <w:rsid w:val="00FE3606"/>
    <w:rsid w:val="00FE36C4"/>
    <w:rsid w:val="00FE3A04"/>
    <w:rsid w:val="00FE3BBB"/>
    <w:rsid w:val="00FE3D55"/>
    <w:rsid w:val="00FE3DCD"/>
    <w:rsid w:val="00FE3E4A"/>
    <w:rsid w:val="00FE4131"/>
    <w:rsid w:val="00FE4158"/>
    <w:rsid w:val="00FE4212"/>
    <w:rsid w:val="00FE4241"/>
    <w:rsid w:val="00FE45EA"/>
    <w:rsid w:val="00FE45F4"/>
    <w:rsid w:val="00FE49AE"/>
    <w:rsid w:val="00FE4B70"/>
    <w:rsid w:val="00FE4B81"/>
    <w:rsid w:val="00FE4B8C"/>
    <w:rsid w:val="00FE4D01"/>
    <w:rsid w:val="00FE4D66"/>
    <w:rsid w:val="00FE4D94"/>
    <w:rsid w:val="00FE4FCF"/>
    <w:rsid w:val="00FE5284"/>
    <w:rsid w:val="00FE5382"/>
    <w:rsid w:val="00FE5467"/>
    <w:rsid w:val="00FE54DE"/>
    <w:rsid w:val="00FE563B"/>
    <w:rsid w:val="00FE5757"/>
    <w:rsid w:val="00FE57F9"/>
    <w:rsid w:val="00FE586F"/>
    <w:rsid w:val="00FE5872"/>
    <w:rsid w:val="00FE5950"/>
    <w:rsid w:val="00FE5AFC"/>
    <w:rsid w:val="00FE5BE8"/>
    <w:rsid w:val="00FE5D71"/>
    <w:rsid w:val="00FE5D7B"/>
    <w:rsid w:val="00FE5FF3"/>
    <w:rsid w:val="00FE62B5"/>
    <w:rsid w:val="00FE62D7"/>
    <w:rsid w:val="00FE62F5"/>
    <w:rsid w:val="00FE65AE"/>
    <w:rsid w:val="00FE6811"/>
    <w:rsid w:val="00FE6845"/>
    <w:rsid w:val="00FE685B"/>
    <w:rsid w:val="00FE6AFC"/>
    <w:rsid w:val="00FE6B40"/>
    <w:rsid w:val="00FE70CE"/>
    <w:rsid w:val="00FE7135"/>
    <w:rsid w:val="00FE71B6"/>
    <w:rsid w:val="00FE73E8"/>
    <w:rsid w:val="00FE74F1"/>
    <w:rsid w:val="00FE75D1"/>
    <w:rsid w:val="00FE77B7"/>
    <w:rsid w:val="00FE788B"/>
    <w:rsid w:val="00FE7963"/>
    <w:rsid w:val="00FE7E8A"/>
    <w:rsid w:val="00FE7F95"/>
    <w:rsid w:val="00FE7F9D"/>
    <w:rsid w:val="00FF02A5"/>
    <w:rsid w:val="00FF02AC"/>
    <w:rsid w:val="00FF04F0"/>
    <w:rsid w:val="00FF0619"/>
    <w:rsid w:val="00FF077F"/>
    <w:rsid w:val="00FF07A0"/>
    <w:rsid w:val="00FF07D6"/>
    <w:rsid w:val="00FF0E59"/>
    <w:rsid w:val="00FF0EC8"/>
    <w:rsid w:val="00FF1075"/>
    <w:rsid w:val="00FF1234"/>
    <w:rsid w:val="00FF123C"/>
    <w:rsid w:val="00FF1466"/>
    <w:rsid w:val="00FF1925"/>
    <w:rsid w:val="00FF19D0"/>
    <w:rsid w:val="00FF1C3C"/>
    <w:rsid w:val="00FF1C78"/>
    <w:rsid w:val="00FF1DE1"/>
    <w:rsid w:val="00FF20A6"/>
    <w:rsid w:val="00FF2234"/>
    <w:rsid w:val="00FF2489"/>
    <w:rsid w:val="00FF27A5"/>
    <w:rsid w:val="00FF284C"/>
    <w:rsid w:val="00FF2B75"/>
    <w:rsid w:val="00FF2BB0"/>
    <w:rsid w:val="00FF2C98"/>
    <w:rsid w:val="00FF36A5"/>
    <w:rsid w:val="00FF389D"/>
    <w:rsid w:val="00FF3BA5"/>
    <w:rsid w:val="00FF3EEA"/>
    <w:rsid w:val="00FF3F1E"/>
    <w:rsid w:val="00FF4167"/>
    <w:rsid w:val="00FF430F"/>
    <w:rsid w:val="00FF43A3"/>
    <w:rsid w:val="00FF45F3"/>
    <w:rsid w:val="00FF4962"/>
    <w:rsid w:val="00FF4B83"/>
    <w:rsid w:val="00FF4BCD"/>
    <w:rsid w:val="00FF4CB6"/>
    <w:rsid w:val="00FF4E2E"/>
    <w:rsid w:val="00FF531D"/>
    <w:rsid w:val="00FF536F"/>
    <w:rsid w:val="00FF545F"/>
    <w:rsid w:val="00FF551B"/>
    <w:rsid w:val="00FF5576"/>
    <w:rsid w:val="00FF55AB"/>
    <w:rsid w:val="00FF57A8"/>
    <w:rsid w:val="00FF58A8"/>
    <w:rsid w:val="00FF59C1"/>
    <w:rsid w:val="00FF59D2"/>
    <w:rsid w:val="00FF5A38"/>
    <w:rsid w:val="00FF5C65"/>
    <w:rsid w:val="00FF5D4D"/>
    <w:rsid w:val="00FF5F1B"/>
    <w:rsid w:val="00FF61C2"/>
    <w:rsid w:val="00FF6228"/>
    <w:rsid w:val="00FF6330"/>
    <w:rsid w:val="00FF6653"/>
    <w:rsid w:val="00FF674B"/>
    <w:rsid w:val="00FF68A1"/>
    <w:rsid w:val="00FF68A4"/>
    <w:rsid w:val="00FF6AC7"/>
    <w:rsid w:val="00FF6B7D"/>
    <w:rsid w:val="00FF6CCB"/>
    <w:rsid w:val="00FF6D39"/>
    <w:rsid w:val="00FF6D54"/>
    <w:rsid w:val="00FF6EA2"/>
    <w:rsid w:val="00FF6EAF"/>
    <w:rsid w:val="00FF6F48"/>
    <w:rsid w:val="00FF6F7E"/>
    <w:rsid w:val="00FF71F8"/>
    <w:rsid w:val="00FF7404"/>
    <w:rsid w:val="00FF753C"/>
    <w:rsid w:val="00FF75F1"/>
    <w:rsid w:val="00FF7614"/>
    <w:rsid w:val="00FF77D3"/>
    <w:rsid w:val="00FF77E9"/>
    <w:rsid w:val="00FF780D"/>
    <w:rsid w:val="00FF7880"/>
    <w:rsid w:val="00FF79E1"/>
    <w:rsid w:val="00FF7A80"/>
    <w:rsid w:val="00FF7AC5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8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DC59AD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DC59A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115187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5187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C59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DC59AD"/>
    <w:rPr>
      <w:b/>
      <w:bCs/>
      <w:sz w:val="36"/>
      <w:szCs w:val="24"/>
    </w:rPr>
  </w:style>
  <w:style w:type="character" w:customStyle="1" w:styleId="20">
    <w:name w:val="Заголовок 2 Знак"/>
    <w:basedOn w:val="a0"/>
    <w:link w:val="2"/>
    <w:rsid w:val="00DC59AD"/>
    <w:rPr>
      <w:b/>
      <w:bCs/>
      <w:szCs w:val="24"/>
    </w:rPr>
  </w:style>
  <w:style w:type="character" w:customStyle="1" w:styleId="60">
    <w:name w:val="Заголовок 6 Знак"/>
    <w:basedOn w:val="a0"/>
    <w:link w:val="6"/>
    <w:rsid w:val="00DC59AD"/>
    <w:rPr>
      <w:b/>
      <w:bCs/>
      <w:sz w:val="22"/>
      <w:szCs w:val="22"/>
    </w:rPr>
  </w:style>
  <w:style w:type="paragraph" w:styleId="a3">
    <w:name w:val="caption"/>
    <w:basedOn w:val="a"/>
    <w:next w:val="a"/>
    <w:qFormat/>
    <w:rsid w:val="00DC59AD"/>
    <w:pPr>
      <w:jc w:val="center"/>
    </w:pPr>
    <w:rPr>
      <w:b/>
      <w:bCs/>
      <w:sz w:val="48"/>
    </w:rPr>
  </w:style>
  <w:style w:type="character" w:customStyle="1" w:styleId="30">
    <w:name w:val="Заголовок 3 Знак"/>
    <w:basedOn w:val="a0"/>
    <w:link w:val="3"/>
    <w:rsid w:val="00115187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115187"/>
    <w:rPr>
      <w:b/>
      <w:bCs/>
      <w:sz w:val="28"/>
      <w:szCs w:val="28"/>
      <w:lang w:eastAsia="zh-CN"/>
    </w:rPr>
  </w:style>
  <w:style w:type="character" w:customStyle="1" w:styleId="WW8Num1zfalse">
    <w:name w:val="WW8Num1zfalse"/>
    <w:rsid w:val="00115187"/>
  </w:style>
  <w:style w:type="character" w:customStyle="1" w:styleId="WW8Num1ztrue">
    <w:name w:val="WW8Num1ztrue"/>
    <w:rsid w:val="00115187"/>
  </w:style>
  <w:style w:type="character" w:customStyle="1" w:styleId="WW8Num1ztrue7">
    <w:name w:val="WW8Num1ztrue7"/>
    <w:rsid w:val="00115187"/>
  </w:style>
  <w:style w:type="character" w:customStyle="1" w:styleId="WW8Num1ztrue6">
    <w:name w:val="WW8Num1ztrue6"/>
    <w:rsid w:val="00115187"/>
  </w:style>
  <w:style w:type="character" w:customStyle="1" w:styleId="WW8Num1ztrue5">
    <w:name w:val="WW8Num1ztrue5"/>
    <w:rsid w:val="00115187"/>
  </w:style>
  <w:style w:type="character" w:customStyle="1" w:styleId="WW8Num1ztrue4">
    <w:name w:val="WW8Num1ztrue4"/>
    <w:rsid w:val="00115187"/>
  </w:style>
  <w:style w:type="character" w:customStyle="1" w:styleId="WW8Num1ztrue3">
    <w:name w:val="WW8Num1ztrue3"/>
    <w:rsid w:val="00115187"/>
  </w:style>
  <w:style w:type="character" w:customStyle="1" w:styleId="WW8Num1ztrue2">
    <w:name w:val="WW8Num1ztrue2"/>
    <w:rsid w:val="00115187"/>
  </w:style>
  <w:style w:type="character" w:customStyle="1" w:styleId="WW8Num1ztrue1">
    <w:name w:val="WW8Num1ztrue1"/>
    <w:rsid w:val="00115187"/>
  </w:style>
  <w:style w:type="character" w:customStyle="1" w:styleId="WW8Num2z0">
    <w:name w:val="WW8Num2z0"/>
    <w:rsid w:val="00115187"/>
    <w:rPr>
      <w:sz w:val="24"/>
      <w:szCs w:val="24"/>
    </w:rPr>
  </w:style>
  <w:style w:type="character" w:customStyle="1" w:styleId="WW8Num2ztrue">
    <w:name w:val="WW8Num2ztrue"/>
    <w:rsid w:val="00115187"/>
  </w:style>
  <w:style w:type="character" w:customStyle="1" w:styleId="WW8Num2ztrue7">
    <w:name w:val="WW8Num2ztrue7"/>
    <w:rsid w:val="00115187"/>
  </w:style>
  <w:style w:type="character" w:customStyle="1" w:styleId="WW8Num2ztrue6">
    <w:name w:val="WW8Num2ztrue6"/>
    <w:rsid w:val="00115187"/>
  </w:style>
  <w:style w:type="character" w:customStyle="1" w:styleId="WW8Num2ztrue5">
    <w:name w:val="WW8Num2ztrue5"/>
    <w:rsid w:val="00115187"/>
  </w:style>
  <w:style w:type="character" w:customStyle="1" w:styleId="WW8Num2ztrue4">
    <w:name w:val="WW8Num2ztrue4"/>
    <w:rsid w:val="00115187"/>
  </w:style>
  <w:style w:type="character" w:customStyle="1" w:styleId="WW8Num2ztrue3">
    <w:name w:val="WW8Num2ztrue3"/>
    <w:rsid w:val="00115187"/>
  </w:style>
  <w:style w:type="character" w:customStyle="1" w:styleId="WW8Num2ztrue2">
    <w:name w:val="WW8Num2ztrue2"/>
    <w:rsid w:val="00115187"/>
  </w:style>
  <w:style w:type="character" w:customStyle="1" w:styleId="WW8Num2ztrue1">
    <w:name w:val="WW8Num2ztrue1"/>
    <w:rsid w:val="00115187"/>
  </w:style>
  <w:style w:type="character" w:customStyle="1" w:styleId="WW8Num3z0">
    <w:name w:val="WW8Num3z0"/>
    <w:rsid w:val="00115187"/>
    <w:rPr>
      <w:sz w:val="24"/>
      <w:szCs w:val="24"/>
    </w:rPr>
  </w:style>
  <w:style w:type="character" w:customStyle="1" w:styleId="WW8Num4z0">
    <w:name w:val="WW8Num4z0"/>
    <w:rsid w:val="00115187"/>
    <w:rPr>
      <w:sz w:val="24"/>
      <w:szCs w:val="24"/>
    </w:rPr>
  </w:style>
  <w:style w:type="character" w:customStyle="1" w:styleId="WW8Num5z0">
    <w:name w:val="WW8Num5z0"/>
    <w:rsid w:val="00115187"/>
    <w:rPr>
      <w:sz w:val="24"/>
      <w:szCs w:val="24"/>
    </w:rPr>
  </w:style>
  <w:style w:type="character" w:customStyle="1" w:styleId="WW8Num6z0">
    <w:name w:val="WW8Num6z0"/>
    <w:rsid w:val="00115187"/>
    <w:rPr>
      <w:sz w:val="24"/>
      <w:szCs w:val="24"/>
    </w:rPr>
  </w:style>
  <w:style w:type="character" w:customStyle="1" w:styleId="WW8Num7zfalse">
    <w:name w:val="WW8Num7zfalse"/>
    <w:rsid w:val="00115187"/>
  </w:style>
  <w:style w:type="character" w:customStyle="1" w:styleId="WW8Num8z0">
    <w:name w:val="WW8Num8z0"/>
    <w:rsid w:val="0011518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W8Num9zfalse">
    <w:name w:val="WW8Num9zfalse"/>
    <w:rsid w:val="00115187"/>
  </w:style>
  <w:style w:type="character" w:customStyle="1" w:styleId="WW8Num10z0">
    <w:name w:val="WW8Num10z0"/>
    <w:rsid w:val="00115187"/>
    <w:rPr>
      <w:sz w:val="24"/>
      <w:szCs w:val="24"/>
    </w:rPr>
  </w:style>
  <w:style w:type="character" w:customStyle="1" w:styleId="WW-WW8Num1ztrue">
    <w:name w:val="WW-WW8Num1ztrue"/>
    <w:rsid w:val="00115187"/>
  </w:style>
  <w:style w:type="character" w:customStyle="1" w:styleId="WW-WW8Num1ztrue1">
    <w:name w:val="WW-WW8Num1ztrue1"/>
    <w:rsid w:val="00115187"/>
  </w:style>
  <w:style w:type="character" w:customStyle="1" w:styleId="WW-WW8Num1ztrue2">
    <w:name w:val="WW-WW8Num1ztrue2"/>
    <w:rsid w:val="00115187"/>
  </w:style>
  <w:style w:type="character" w:customStyle="1" w:styleId="WW-WW8Num1ztrue3">
    <w:name w:val="WW-WW8Num1ztrue3"/>
    <w:rsid w:val="00115187"/>
  </w:style>
  <w:style w:type="character" w:customStyle="1" w:styleId="WW-WW8Num1ztrue4">
    <w:name w:val="WW-WW8Num1ztrue4"/>
    <w:rsid w:val="00115187"/>
  </w:style>
  <w:style w:type="character" w:customStyle="1" w:styleId="WW-WW8Num1ztrue5">
    <w:name w:val="WW-WW8Num1ztrue5"/>
    <w:rsid w:val="00115187"/>
  </w:style>
  <w:style w:type="character" w:customStyle="1" w:styleId="WW-WW8Num1ztrue6">
    <w:name w:val="WW-WW8Num1ztrue6"/>
    <w:rsid w:val="00115187"/>
  </w:style>
  <w:style w:type="character" w:customStyle="1" w:styleId="WW-WW8Num2ztrue">
    <w:name w:val="WW-WW8Num2ztrue"/>
    <w:rsid w:val="00115187"/>
  </w:style>
  <w:style w:type="character" w:customStyle="1" w:styleId="WW-WW8Num2ztrue1">
    <w:name w:val="WW-WW8Num2ztrue1"/>
    <w:rsid w:val="00115187"/>
  </w:style>
  <w:style w:type="character" w:customStyle="1" w:styleId="WW-WW8Num2ztrue2">
    <w:name w:val="WW-WW8Num2ztrue2"/>
    <w:rsid w:val="00115187"/>
  </w:style>
  <w:style w:type="character" w:customStyle="1" w:styleId="WW-WW8Num2ztrue3">
    <w:name w:val="WW-WW8Num2ztrue3"/>
    <w:rsid w:val="00115187"/>
  </w:style>
  <w:style w:type="character" w:customStyle="1" w:styleId="WW-WW8Num2ztrue4">
    <w:name w:val="WW-WW8Num2ztrue4"/>
    <w:rsid w:val="00115187"/>
  </w:style>
  <w:style w:type="character" w:customStyle="1" w:styleId="WW-WW8Num2ztrue5">
    <w:name w:val="WW-WW8Num2ztrue5"/>
    <w:rsid w:val="00115187"/>
  </w:style>
  <w:style w:type="character" w:customStyle="1" w:styleId="WW-WW8Num2ztrue6">
    <w:name w:val="WW-WW8Num2ztrue6"/>
    <w:rsid w:val="00115187"/>
  </w:style>
  <w:style w:type="character" w:customStyle="1" w:styleId="WW-WW8Num1ztrue7">
    <w:name w:val="WW-WW8Num1ztrue7"/>
    <w:rsid w:val="00115187"/>
  </w:style>
  <w:style w:type="character" w:customStyle="1" w:styleId="WW-WW8Num1ztrue11">
    <w:name w:val="WW-WW8Num1ztrue11"/>
    <w:rsid w:val="00115187"/>
  </w:style>
  <w:style w:type="character" w:customStyle="1" w:styleId="WW-WW8Num1ztrue21">
    <w:name w:val="WW-WW8Num1ztrue21"/>
    <w:rsid w:val="00115187"/>
  </w:style>
  <w:style w:type="character" w:customStyle="1" w:styleId="WW-WW8Num1ztrue31">
    <w:name w:val="WW-WW8Num1ztrue31"/>
    <w:rsid w:val="00115187"/>
  </w:style>
  <w:style w:type="character" w:customStyle="1" w:styleId="WW-WW8Num1ztrue41">
    <w:name w:val="WW-WW8Num1ztrue41"/>
    <w:rsid w:val="00115187"/>
  </w:style>
  <w:style w:type="character" w:customStyle="1" w:styleId="WW-WW8Num1ztrue51">
    <w:name w:val="WW-WW8Num1ztrue51"/>
    <w:rsid w:val="00115187"/>
  </w:style>
  <w:style w:type="character" w:customStyle="1" w:styleId="WW-WW8Num1ztrue61">
    <w:name w:val="WW-WW8Num1ztrue61"/>
    <w:rsid w:val="00115187"/>
  </w:style>
  <w:style w:type="character" w:customStyle="1" w:styleId="WW-WW8Num2ztrue7">
    <w:name w:val="WW-WW8Num2ztrue7"/>
    <w:rsid w:val="00115187"/>
  </w:style>
  <w:style w:type="character" w:customStyle="1" w:styleId="WW-WW8Num2ztrue11">
    <w:name w:val="WW-WW8Num2ztrue11"/>
    <w:rsid w:val="00115187"/>
  </w:style>
  <w:style w:type="character" w:customStyle="1" w:styleId="WW-WW8Num2ztrue21">
    <w:name w:val="WW-WW8Num2ztrue21"/>
    <w:rsid w:val="00115187"/>
  </w:style>
  <w:style w:type="character" w:customStyle="1" w:styleId="WW-WW8Num2ztrue31">
    <w:name w:val="WW-WW8Num2ztrue31"/>
    <w:rsid w:val="00115187"/>
  </w:style>
  <w:style w:type="character" w:customStyle="1" w:styleId="WW-WW8Num2ztrue41">
    <w:name w:val="WW-WW8Num2ztrue41"/>
    <w:rsid w:val="00115187"/>
  </w:style>
  <w:style w:type="character" w:customStyle="1" w:styleId="WW-WW8Num2ztrue51">
    <w:name w:val="WW-WW8Num2ztrue51"/>
    <w:rsid w:val="00115187"/>
  </w:style>
  <w:style w:type="character" w:customStyle="1" w:styleId="WW-WW8Num2ztrue61">
    <w:name w:val="WW-WW8Num2ztrue61"/>
    <w:rsid w:val="00115187"/>
  </w:style>
  <w:style w:type="character" w:customStyle="1" w:styleId="WW-WW8Num1ztrue71">
    <w:name w:val="WW-WW8Num1ztrue71"/>
    <w:rsid w:val="00115187"/>
  </w:style>
  <w:style w:type="character" w:customStyle="1" w:styleId="WW-WW8Num1ztrue111">
    <w:name w:val="WW-WW8Num1ztrue111"/>
    <w:rsid w:val="00115187"/>
  </w:style>
  <w:style w:type="character" w:customStyle="1" w:styleId="WW-WW8Num1ztrue211">
    <w:name w:val="WW-WW8Num1ztrue211"/>
    <w:rsid w:val="00115187"/>
  </w:style>
  <w:style w:type="character" w:customStyle="1" w:styleId="WW-WW8Num1ztrue311">
    <w:name w:val="WW-WW8Num1ztrue311"/>
    <w:rsid w:val="00115187"/>
  </w:style>
  <w:style w:type="character" w:customStyle="1" w:styleId="WW-WW8Num1ztrue411">
    <w:name w:val="WW-WW8Num1ztrue411"/>
    <w:rsid w:val="00115187"/>
  </w:style>
  <w:style w:type="character" w:customStyle="1" w:styleId="WW-WW8Num1ztrue511">
    <w:name w:val="WW-WW8Num1ztrue511"/>
    <w:rsid w:val="00115187"/>
  </w:style>
  <w:style w:type="character" w:customStyle="1" w:styleId="WW-WW8Num1ztrue611">
    <w:name w:val="WW-WW8Num1ztrue611"/>
    <w:rsid w:val="00115187"/>
  </w:style>
  <w:style w:type="character" w:customStyle="1" w:styleId="WW-WW8Num2ztrue71">
    <w:name w:val="WW-WW8Num2ztrue71"/>
    <w:rsid w:val="00115187"/>
  </w:style>
  <w:style w:type="character" w:customStyle="1" w:styleId="WW-WW8Num2ztrue111">
    <w:name w:val="WW-WW8Num2ztrue111"/>
    <w:rsid w:val="00115187"/>
  </w:style>
  <w:style w:type="character" w:customStyle="1" w:styleId="WW-WW8Num2ztrue211">
    <w:name w:val="WW-WW8Num2ztrue211"/>
    <w:rsid w:val="00115187"/>
  </w:style>
  <w:style w:type="character" w:customStyle="1" w:styleId="WW-WW8Num2ztrue311">
    <w:name w:val="WW-WW8Num2ztrue311"/>
    <w:rsid w:val="00115187"/>
  </w:style>
  <w:style w:type="character" w:customStyle="1" w:styleId="WW-WW8Num2ztrue411">
    <w:name w:val="WW-WW8Num2ztrue411"/>
    <w:rsid w:val="00115187"/>
  </w:style>
  <w:style w:type="character" w:customStyle="1" w:styleId="WW-WW8Num2ztrue511">
    <w:name w:val="WW-WW8Num2ztrue511"/>
    <w:rsid w:val="00115187"/>
  </w:style>
  <w:style w:type="character" w:customStyle="1" w:styleId="WW-WW8Num2ztrue611">
    <w:name w:val="WW-WW8Num2ztrue611"/>
    <w:rsid w:val="00115187"/>
  </w:style>
  <w:style w:type="character" w:customStyle="1" w:styleId="WW-WW8Num1ztrue711">
    <w:name w:val="WW-WW8Num1ztrue711"/>
    <w:rsid w:val="00115187"/>
  </w:style>
  <w:style w:type="character" w:customStyle="1" w:styleId="WW-WW8Num1ztrue1111">
    <w:name w:val="WW-WW8Num1ztrue1111"/>
    <w:rsid w:val="00115187"/>
  </w:style>
  <w:style w:type="character" w:customStyle="1" w:styleId="WW-WW8Num1ztrue2111">
    <w:name w:val="WW-WW8Num1ztrue2111"/>
    <w:rsid w:val="00115187"/>
  </w:style>
  <w:style w:type="character" w:customStyle="1" w:styleId="WW-WW8Num1ztrue3111">
    <w:name w:val="WW-WW8Num1ztrue3111"/>
    <w:rsid w:val="00115187"/>
  </w:style>
  <w:style w:type="character" w:customStyle="1" w:styleId="WW-WW8Num1ztrue4111">
    <w:name w:val="WW-WW8Num1ztrue4111"/>
    <w:rsid w:val="00115187"/>
  </w:style>
  <w:style w:type="character" w:customStyle="1" w:styleId="WW-WW8Num1ztrue5111">
    <w:name w:val="WW-WW8Num1ztrue5111"/>
    <w:rsid w:val="00115187"/>
  </w:style>
  <w:style w:type="character" w:customStyle="1" w:styleId="WW-WW8Num1ztrue6111">
    <w:name w:val="WW-WW8Num1ztrue6111"/>
    <w:rsid w:val="00115187"/>
  </w:style>
  <w:style w:type="character" w:customStyle="1" w:styleId="WW8Num2zfalse">
    <w:name w:val="WW8Num2zfalse"/>
    <w:rsid w:val="00115187"/>
    <w:rPr>
      <w:sz w:val="24"/>
      <w:szCs w:val="24"/>
    </w:rPr>
  </w:style>
  <w:style w:type="character" w:customStyle="1" w:styleId="WW-WW8Num2ztrue711">
    <w:name w:val="WW-WW8Num2ztrue711"/>
    <w:rsid w:val="00115187"/>
  </w:style>
  <w:style w:type="character" w:customStyle="1" w:styleId="WW-WW8Num2ztrue1111">
    <w:name w:val="WW-WW8Num2ztrue1111"/>
    <w:rsid w:val="00115187"/>
  </w:style>
  <w:style w:type="character" w:customStyle="1" w:styleId="WW-WW8Num2ztrue2111">
    <w:name w:val="WW-WW8Num2ztrue2111"/>
    <w:rsid w:val="00115187"/>
  </w:style>
  <w:style w:type="character" w:customStyle="1" w:styleId="WW-WW8Num2ztrue3111">
    <w:name w:val="WW-WW8Num2ztrue3111"/>
    <w:rsid w:val="00115187"/>
  </w:style>
  <w:style w:type="character" w:customStyle="1" w:styleId="WW-WW8Num2ztrue4111">
    <w:name w:val="WW-WW8Num2ztrue4111"/>
    <w:rsid w:val="00115187"/>
  </w:style>
  <w:style w:type="character" w:customStyle="1" w:styleId="WW-WW8Num2ztrue5111">
    <w:name w:val="WW-WW8Num2ztrue5111"/>
    <w:rsid w:val="00115187"/>
  </w:style>
  <w:style w:type="character" w:customStyle="1" w:styleId="WW-WW8Num2ztrue6111">
    <w:name w:val="WW-WW8Num2ztrue6111"/>
    <w:rsid w:val="00115187"/>
  </w:style>
  <w:style w:type="character" w:customStyle="1" w:styleId="WW8Num10zfalse">
    <w:name w:val="WW8Num10zfalse"/>
    <w:rsid w:val="00115187"/>
    <w:rPr>
      <w:sz w:val="24"/>
      <w:szCs w:val="24"/>
    </w:rPr>
  </w:style>
  <w:style w:type="character" w:customStyle="1" w:styleId="WW-WW8Num1ztrue7111">
    <w:name w:val="WW-WW8Num1ztrue7111"/>
    <w:rsid w:val="00115187"/>
  </w:style>
  <w:style w:type="character" w:customStyle="1" w:styleId="WW-WW8Num1ztrue11111">
    <w:name w:val="WW-WW8Num1ztrue11111"/>
    <w:rsid w:val="00115187"/>
  </w:style>
  <w:style w:type="character" w:customStyle="1" w:styleId="WW-WW8Num1ztrue21111">
    <w:name w:val="WW-WW8Num1ztrue21111"/>
    <w:rsid w:val="00115187"/>
  </w:style>
  <w:style w:type="character" w:customStyle="1" w:styleId="WW-WW8Num1ztrue31111">
    <w:name w:val="WW-WW8Num1ztrue31111"/>
    <w:rsid w:val="00115187"/>
  </w:style>
  <w:style w:type="character" w:customStyle="1" w:styleId="WW-WW8Num1ztrue41111">
    <w:name w:val="WW-WW8Num1ztrue41111"/>
    <w:rsid w:val="00115187"/>
  </w:style>
  <w:style w:type="character" w:customStyle="1" w:styleId="WW-WW8Num1ztrue51111">
    <w:name w:val="WW-WW8Num1ztrue51111"/>
    <w:rsid w:val="00115187"/>
  </w:style>
  <w:style w:type="character" w:customStyle="1" w:styleId="WW-WW8Num1ztrue61111">
    <w:name w:val="WW-WW8Num1ztrue61111"/>
    <w:rsid w:val="00115187"/>
  </w:style>
  <w:style w:type="character" w:customStyle="1" w:styleId="WW-WW8Num2ztrue7111">
    <w:name w:val="WW-WW8Num2ztrue7111"/>
    <w:rsid w:val="00115187"/>
  </w:style>
  <w:style w:type="character" w:customStyle="1" w:styleId="WW-WW8Num2ztrue11111">
    <w:name w:val="WW-WW8Num2ztrue11111"/>
    <w:rsid w:val="00115187"/>
  </w:style>
  <w:style w:type="character" w:customStyle="1" w:styleId="WW-WW8Num2ztrue21111">
    <w:name w:val="WW-WW8Num2ztrue21111"/>
    <w:rsid w:val="00115187"/>
  </w:style>
  <w:style w:type="character" w:customStyle="1" w:styleId="WW-WW8Num2ztrue31111">
    <w:name w:val="WW-WW8Num2ztrue31111"/>
    <w:rsid w:val="00115187"/>
  </w:style>
  <w:style w:type="character" w:customStyle="1" w:styleId="WW-WW8Num2ztrue41111">
    <w:name w:val="WW-WW8Num2ztrue41111"/>
    <w:rsid w:val="00115187"/>
  </w:style>
  <w:style w:type="character" w:customStyle="1" w:styleId="WW-WW8Num2ztrue51111">
    <w:name w:val="WW-WW8Num2ztrue51111"/>
    <w:rsid w:val="00115187"/>
  </w:style>
  <w:style w:type="character" w:customStyle="1" w:styleId="WW-WW8Num2ztrue61111">
    <w:name w:val="WW-WW8Num2ztrue61111"/>
    <w:rsid w:val="00115187"/>
  </w:style>
  <w:style w:type="character" w:customStyle="1" w:styleId="WW8Num3zfalse">
    <w:name w:val="WW8Num3zfalse"/>
    <w:rsid w:val="00115187"/>
    <w:rPr>
      <w:sz w:val="24"/>
      <w:szCs w:val="24"/>
    </w:rPr>
  </w:style>
  <w:style w:type="character" w:customStyle="1" w:styleId="WW8Num3ztrue">
    <w:name w:val="WW8Num3ztrue"/>
    <w:rsid w:val="00115187"/>
  </w:style>
  <w:style w:type="character" w:customStyle="1" w:styleId="WW-WW8Num3ztrue">
    <w:name w:val="WW-WW8Num3ztrue"/>
    <w:rsid w:val="00115187"/>
  </w:style>
  <w:style w:type="character" w:customStyle="1" w:styleId="WW-WW8Num3ztrue1">
    <w:name w:val="WW-WW8Num3ztrue1"/>
    <w:rsid w:val="00115187"/>
  </w:style>
  <w:style w:type="character" w:customStyle="1" w:styleId="WW-WW8Num3ztrue2">
    <w:name w:val="WW-WW8Num3ztrue2"/>
    <w:rsid w:val="00115187"/>
  </w:style>
  <w:style w:type="character" w:customStyle="1" w:styleId="WW-WW8Num3ztrue3">
    <w:name w:val="WW-WW8Num3ztrue3"/>
    <w:rsid w:val="00115187"/>
  </w:style>
  <w:style w:type="character" w:customStyle="1" w:styleId="WW-WW8Num3ztrue4">
    <w:name w:val="WW-WW8Num3ztrue4"/>
    <w:rsid w:val="00115187"/>
  </w:style>
  <w:style w:type="character" w:customStyle="1" w:styleId="WW-WW8Num3ztrue5">
    <w:name w:val="WW-WW8Num3ztrue5"/>
    <w:rsid w:val="00115187"/>
  </w:style>
  <w:style w:type="character" w:customStyle="1" w:styleId="WW-WW8Num3ztrue6">
    <w:name w:val="WW-WW8Num3ztrue6"/>
    <w:rsid w:val="00115187"/>
  </w:style>
  <w:style w:type="character" w:customStyle="1" w:styleId="WW8Num4zfalse">
    <w:name w:val="WW8Num4zfalse"/>
    <w:rsid w:val="00115187"/>
    <w:rPr>
      <w:sz w:val="24"/>
      <w:szCs w:val="24"/>
    </w:rPr>
  </w:style>
  <w:style w:type="character" w:customStyle="1" w:styleId="WW8Num4ztrue">
    <w:name w:val="WW8Num4ztrue"/>
    <w:rsid w:val="00115187"/>
  </w:style>
  <w:style w:type="character" w:customStyle="1" w:styleId="WW-WW8Num4ztrue">
    <w:name w:val="WW-WW8Num4ztrue"/>
    <w:rsid w:val="00115187"/>
  </w:style>
  <w:style w:type="character" w:customStyle="1" w:styleId="WW-WW8Num4ztrue1">
    <w:name w:val="WW-WW8Num4ztrue1"/>
    <w:rsid w:val="00115187"/>
  </w:style>
  <w:style w:type="character" w:customStyle="1" w:styleId="WW-WW8Num4ztrue2">
    <w:name w:val="WW-WW8Num4ztrue2"/>
    <w:rsid w:val="00115187"/>
  </w:style>
  <w:style w:type="character" w:customStyle="1" w:styleId="WW-WW8Num4ztrue3">
    <w:name w:val="WW-WW8Num4ztrue3"/>
    <w:rsid w:val="00115187"/>
  </w:style>
  <w:style w:type="character" w:customStyle="1" w:styleId="WW-WW8Num4ztrue4">
    <w:name w:val="WW-WW8Num4ztrue4"/>
    <w:rsid w:val="00115187"/>
  </w:style>
  <w:style w:type="character" w:customStyle="1" w:styleId="WW-WW8Num4ztrue5">
    <w:name w:val="WW-WW8Num4ztrue5"/>
    <w:rsid w:val="00115187"/>
  </w:style>
  <w:style w:type="character" w:customStyle="1" w:styleId="WW-WW8Num4ztrue6">
    <w:name w:val="WW-WW8Num4ztrue6"/>
    <w:rsid w:val="00115187"/>
  </w:style>
  <w:style w:type="character" w:customStyle="1" w:styleId="WW8Num5zfalse">
    <w:name w:val="WW8Num5zfalse"/>
    <w:rsid w:val="00115187"/>
    <w:rPr>
      <w:sz w:val="24"/>
      <w:szCs w:val="24"/>
    </w:rPr>
  </w:style>
  <w:style w:type="character" w:customStyle="1" w:styleId="WW8Num5ztrue">
    <w:name w:val="WW8Num5ztrue"/>
    <w:rsid w:val="00115187"/>
  </w:style>
  <w:style w:type="character" w:customStyle="1" w:styleId="WW-WW8Num5ztrue">
    <w:name w:val="WW-WW8Num5ztrue"/>
    <w:rsid w:val="00115187"/>
  </w:style>
  <w:style w:type="character" w:customStyle="1" w:styleId="WW-WW8Num5ztrue1">
    <w:name w:val="WW-WW8Num5ztrue1"/>
    <w:rsid w:val="00115187"/>
  </w:style>
  <w:style w:type="character" w:customStyle="1" w:styleId="WW-WW8Num5ztrue2">
    <w:name w:val="WW-WW8Num5ztrue2"/>
    <w:rsid w:val="00115187"/>
  </w:style>
  <w:style w:type="character" w:customStyle="1" w:styleId="WW-WW8Num5ztrue3">
    <w:name w:val="WW-WW8Num5ztrue3"/>
    <w:rsid w:val="00115187"/>
  </w:style>
  <w:style w:type="character" w:customStyle="1" w:styleId="WW-WW8Num5ztrue4">
    <w:name w:val="WW-WW8Num5ztrue4"/>
    <w:rsid w:val="00115187"/>
  </w:style>
  <w:style w:type="character" w:customStyle="1" w:styleId="WW-WW8Num5ztrue5">
    <w:name w:val="WW-WW8Num5ztrue5"/>
    <w:rsid w:val="00115187"/>
  </w:style>
  <w:style w:type="character" w:customStyle="1" w:styleId="WW-WW8Num5ztrue6">
    <w:name w:val="WW-WW8Num5ztrue6"/>
    <w:rsid w:val="00115187"/>
  </w:style>
  <w:style w:type="character" w:customStyle="1" w:styleId="WW8Num6zfalse">
    <w:name w:val="WW8Num6zfalse"/>
    <w:rsid w:val="00115187"/>
  </w:style>
  <w:style w:type="character" w:customStyle="1" w:styleId="WW8Num6ztrue">
    <w:name w:val="WW8Num6ztrue"/>
    <w:rsid w:val="00115187"/>
  </w:style>
  <w:style w:type="character" w:customStyle="1" w:styleId="WW-WW8Num6ztrue">
    <w:name w:val="WW-WW8Num6ztrue"/>
    <w:rsid w:val="00115187"/>
  </w:style>
  <w:style w:type="character" w:customStyle="1" w:styleId="WW-WW8Num6ztrue1">
    <w:name w:val="WW-WW8Num6ztrue1"/>
    <w:rsid w:val="00115187"/>
  </w:style>
  <w:style w:type="character" w:customStyle="1" w:styleId="WW-WW8Num6ztrue2">
    <w:name w:val="WW-WW8Num6ztrue2"/>
    <w:rsid w:val="00115187"/>
  </w:style>
  <w:style w:type="character" w:customStyle="1" w:styleId="WW-WW8Num6ztrue3">
    <w:name w:val="WW-WW8Num6ztrue3"/>
    <w:rsid w:val="00115187"/>
  </w:style>
  <w:style w:type="character" w:customStyle="1" w:styleId="WW-WW8Num6ztrue4">
    <w:name w:val="WW-WW8Num6ztrue4"/>
    <w:rsid w:val="00115187"/>
  </w:style>
  <w:style w:type="character" w:customStyle="1" w:styleId="WW-WW8Num6ztrue5">
    <w:name w:val="WW-WW8Num6ztrue5"/>
    <w:rsid w:val="00115187"/>
  </w:style>
  <w:style w:type="character" w:customStyle="1" w:styleId="WW-WW8Num6ztrue6">
    <w:name w:val="WW-WW8Num6ztrue6"/>
    <w:rsid w:val="00115187"/>
  </w:style>
  <w:style w:type="character" w:customStyle="1" w:styleId="WW8Num7z0">
    <w:name w:val="WW8Num7z0"/>
    <w:rsid w:val="00115187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7ztrue">
    <w:name w:val="WW8Num7ztrue"/>
    <w:rsid w:val="00115187"/>
  </w:style>
  <w:style w:type="character" w:customStyle="1" w:styleId="WW-WW8Num7ztrue">
    <w:name w:val="WW-WW8Num7ztrue"/>
    <w:rsid w:val="00115187"/>
  </w:style>
  <w:style w:type="character" w:customStyle="1" w:styleId="WW-WW8Num7ztrue1">
    <w:name w:val="WW-WW8Num7ztrue1"/>
    <w:rsid w:val="00115187"/>
  </w:style>
  <w:style w:type="character" w:customStyle="1" w:styleId="WW-WW8Num7ztrue2">
    <w:name w:val="WW-WW8Num7ztrue2"/>
    <w:rsid w:val="00115187"/>
  </w:style>
  <w:style w:type="character" w:customStyle="1" w:styleId="WW-WW8Num7ztrue3">
    <w:name w:val="WW-WW8Num7ztrue3"/>
    <w:rsid w:val="00115187"/>
  </w:style>
  <w:style w:type="character" w:customStyle="1" w:styleId="WW-WW8Num7ztrue4">
    <w:name w:val="WW-WW8Num7ztrue4"/>
    <w:rsid w:val="00115187"/>
  </w:style>
  <w:style w:type="character" w:customStyle="1" w:styleId="WW-WW8Num7ztrue5">
    <w:name w:val="WW-WW8Num7ztrue5"/>
    <w:rsid w:val="00115187"/>
  </w:style>
  <w:style w:type="character" w:customStyle="1" w:styleId="WW-WW8Num7ztrue6">
    <w:name w:val="WW-WW8Num7ztrue6"/>
    <w:rsid w:val="00115187"/>
  </w:style>
  <w:style w:type="character" w:customStyle="1" w:styleId="WW8Num8zfalse">
    <w:name w:val="WW8Num8zfalse"/>
    <w:rsid w:val="00115187"/>
  </w:style>
  <w:style w:type="character" w:customStyle="1" w:styleId="WW8Num8ztrue">
    <w:name w:val="WW8Num8ztrue"/>
    <w:rsid w:val="00115187"/>
  </w:style>
  <w:style w:type="character" w:customStyle="1" w:styleId="WW-WW8Num8ztrue">
    <w:name w:val="WW-WW8Num8ztrue"/>
    <w:rsid w:val="00115187"/>
  </w:style>
  <w:style w:type="character" w:customStyle="1" w:styleId="WW-WW8Num8ztrue1">
    <w:name w:val="WW-WW8Num8ztrue1"/>
    <w:rsid w:val="00115187"/>
  </w:style>
  <w:style w:type="character" w:customStyle="1" w:styleId="WW-WW8Num8ztrue2">
    <w:name w:val="WW-WW8Num8ztrue2"/>
    <w:rsid w:val="00115187"/>
  </w:style>
  <w:style w:type="character" w:customStyle="1" w:styleId="WW-WW8Num8ztrue3">
    <w:name w:val="WW-WW8Num8ztrue3"/>
    <w:rsid w:val="00115187"/>
  </w:style>
  <w:style w:type="character" w:customStyle="1" w:styleId="WW-WW8Num8ztrue4">
    <w:name w:val="WW-WW8Num8ztrue4"/>
    <w:rsid w:val="00115187"/>
  </w:style>
  <w:style w:type="character" w:customStyle="1" w:styleId="WW-WW8Num8ztrue5">
    <w:name w:val="WW-WW8Num8ztrue5"/>
    <w:rsid w:val="00115187"/>
  </w:style>
  <w:style w:type="character" w:customStyle="1" w:styleId="WW-WW8Num8ztrue6">
    <w:name w:val="WW-WW8Num8ztrue6"/>
    <w:rsid w:val="00115187"/>
  </w:style>
  <w:style w:type="character" w:customStyle="1" w:styleId="WW8Num9ztrue">
    <w:name w:val="WW8Num9ztrue"/>
    <w:rsid w:val="00115187"/>
  </w:style>
  <w:style w:type="character" w:customStyle="1" w:styleId="WW-WW8Num9ztrue">
    <w:name w:val="WW-WW8Num9ztrue"/>
    <w:rsid w:val="00115187"/>
  </w:style>
  <w:style w:type="character" w:customStyle="1" w:styleId="WW-WW8Num9ztrue1">
    <w:name w:val="WW-WW8Num9ztrue1"/>
    <w:rsid w:val="00115187"/>
  </w:style>
  <w:style w:type="character" w:customStyle="1" w:styleId="WW-WW8Num9ztrue2">
    <w:name w:val="WW-WW8Num9ztrue2"/>
    <w:rsid w:val="00115187"/>
  </w:style>
  <w:style w:type="character" w:customStyle="1" w:styleId="WW-WW8Num9ztrue3">
    <w:name w:val="WW-WW8Num9ztrue3"/>
    <w:rsid w:val="00115187"/>
  </w:style>
  <w:style w:type="character" w:customStyle="1" w:styleId="WW-WW8Num9ztrue4">
    <w:name w:val="WW-WW8Num9ztrue4"/>
    <w:rsid w:val="00115187"/>
  </w:style>
  <w:style w:type="character" w:customStyle="1" w:styleId="WW-WW8Num9ztrue5">
    <w:name w:val="WW-WW8Num9ztrue5"/>
    <w:rsid w:val="00115187"/>
  </w:style>
  <w:style w:type="character" w:customStyle="1" w:styleId="WW-WW8Num9ztrue6">
    <w:name w:val="WW-WW8Num9ztrue6"/>
    <w:rsid w:val="00115187"/>
  </w:style>
  <w:style w:type="character" w:customStyle="1" w:styleId="11">
    <w:name w:val="Основной шрифт абзаца1"/>
    <w:rsid w:val="00115187"/>
  </w:style>
  <w:style w:type="character" w:customStyle="1" w:styleId="21">
    <w:name w:val="Основной текст 2 Знак"/>
    <w:rsid w:val="00115187"/>
    <w:rPr>
      <w:sz w:val="28"/>
      <w:lang w:val="ru-RU" w:bidi="ar-SA"/>
    </w:rPr>
  </w:style>
  <w:style w:type="character" w:customStyle="1" w:styleId="7">
    <w:name w:val=" Знак Знак7"/>
    <w:rsid w:val="00115187"/>
    <w:rPr>
      <w:sz w:val="28"/>
      <w:lang w:val="ru-RU" w:bidi="ar-SA"/>
    </w:rPr>
  </w:style>
  <w:style w:type="character" w:customStyle="1" w:styleId="a4">
    <w:name w:val="Основной шрифт"/>
    <w:rsid w:val="00115187"/>
  </w:style>
  <w:style w:type="character" w:customStyle="1" w:styleId="a5">
    <w:name w:val="номер страницы"/>
    <w:basedOn w:val="a4"/>
    <w:rsid w:val="00115187"/>
  </w:style>
  <w:style w:type="character" w:customStyle="1" w:styleId="hl41">
    <w:name w:val="hl41"/>
    <w:rsid w:val="00115187"/>
    <w:rPr>
      <w:b/>
      <w:bCs/>
      <w:sz w:val="20"/>
      <w:szCs w:val="20"/>
    </w:rPr>
  </w:style>
  <w:style w:type="paragraph" w:customStyle="1" w:styleId="a6">
    <w:name w:val="Заголовок"/>
    <w:basedOn w:val="a"/>
    <w:next w:val="a7"/>
    <w:rsid w:val="0011518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link w:val="a8"/>
    <w:rsid w:val="00115187"/>
    <w:pPr>
      <w:spacing w:after="120"/>
    </w:pPr>
    <w:rPr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rsid w:val="00115187"/>
    <w:rPr>
      <w:sz w:val="24"/>
      <w:szCs w:val="24"/>
      <w:lang w:val="en-US" w:eastAsia="zh-CN"/>
    </w:rPr>
  </w:style>
  <w:style w:type="paragraph" w:styleId="a9">
    <w:name w:val="List"/>
    <w:basedOn w:val="a7"/>
    <w:rsid w:val="00115187"/>
    <w:rPr>
      <w:rFonts w:cs="Mangal"/>
    </w:rPr>
  </w:style>
  <w:style w:type="paragraph" w:customStyle="1" w:styleId="12">
    <w:name w:val="Указатель1"/>
    <w:basedOn w:val="a"/>
    <w:rsid w:val="00115187"/>
    <w:pPr>
      <w:suppressLineNumbers/>
    </w:pPr>
    <w:rPr>
      <w:rFonts w:cs="Mangal"/>
    </w:rPr>
  </w:style>
  <w:style w:type="paragraph" w:customStyle="1" w:styleId="22">
    <w:name w:val="Основной текст 22"/>
    <w:basedOn w:val="a"/>
    <w:rsid w:val="00115187"/>
    <w:pPr>
      <w:widowControl w:val="0"/>
      <w:tabs>
        <w:tab w:val="left" w:pos="1418"/>
      </w:tabs>
      <w:spacing w:line="360" w:lineRule="auto"/>
      <w:ind w:left="1134"/>
      <w:jc w:val="both"/>
    </w:pPr>
    <w:rPr>
      <w:sz w:val="28"/>
    </w:rPr>
  </w:style>
  <w:style w:type="paragraph" w:styleId="aa">
    <w:name w:val="List Paragraph"/>
    <w:basedOn w:val="a"/>
    <w:qFormat/>
    <w:rsid w:val="00115187"/>
    <w:pPr>
      <w:ind w:left="708"/>
    </w:pPr>
  </w:style>
  <w:style w:type="paragraph" w:customStyle="1" w:styleId="ConsPlusTitle">
    <w:name w:val="ConsPlusTitle"/>
    <w:rsid w:val="00115187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Normal">
    <w:name w:val="ConsPlusNormal"/>
    <w:rsid w:val="001151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Title">
    <w:name w:val="ConsTitle"/>
    <w:rsid w:val="001151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styleId="ab">
    <w:name w:val="header"/>
    <w:basedOn w:val="a"/>
    <w:link w:val="ac"/>
    <w:rsid w:val="00115187"/>
    <w:pPr>
      <w:widowControl w:val="0"/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basedOn w:val="a0"/>
    <w:link w:val="ab"/>
    <w:rsid w:val="00115187"/>
    <w:rPr>
      <w:lang w:eastAsia="zh-CN"/>
    </w:rPr>
  </w:style>
  <w:style w:type="paragraph" w:styleId="ad">
    <w:name w:val="footer"/>
    <w:basedOn w:val="a"/>
    <w:link w:val="ae"/>
    <w:rsid w:val="00115187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rsid w:val="00115187"/>
    <w:rPr>
      <w:lang w:eastAsia="zh-CN"/>
    </w:rPr>
  </w:style>
  <w:style w:type="paragraph" w:styleId="af">
    <w:name w:val="Body Text Indent"/>
    <w:basedOn w:val="a"/>
    <w:link w:val="af0"/>
    <w:rsid w:val="00115187"/>
    <w:pPr>
      <w:ind w:firstLine="1134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115187"/>
    <w:rPr>
      <w:sz w:val="28"/>
      <w:lang w:eastAsia="zh-CN"/>
    </w:rPr>
  </w:style>
  <w:style w:type="paragraph" w:customStyle="1" w:styleId="31">
    <w:name w:val="Основной текст 31"/>
    <w:basedOn w:val="a"/>
    <w:rsid w:val="00115187"/>
    <w:pPr>
      <w:jc w:val="both"/>
    </w:pPr>
    <w:rPr>
      <w:sz w:val="28"/>
      <w:lang w:val="en-US"/>
    </w:rPr>
  </w:style>
  <w:style w:type="paragraph" w:customStyle="1" w:styleId="210">
    <w:name w:val="Основной текст с отступом 21"/>
    <w:basedOn w:val="a"/>
    <w:rsid w:val="00115187"/>
    <w:pPr>
      <w:ind w:firstLine="1134"/>
    </w:pPr>
    <w:rPr>
      <w:sz w:val="28"/>
    </w:rPr>
  </w:style>
  <w:style w:type="paragraph" w:customStyle="1" w:styleId="ConsPlusDocList">
    <w:name w:val="  ConsPlusDocList"/>
    <w:next w:val="a"/>
    <w:rsid w:val="00115187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211">
    <w:name w:val="Основной текст 21"/>
    <w:basedOn w:val="a"/>
    <w:rsid w:val="00115187"/>
    <w:pPr>
      <w:widowControl w:val="0"/>
      <w:tabs>
        <w:tab w:val="left" w:pos="1418"/>
      </w:tabs>
      <w:spacing w:line="360" w:lineRule="auto"/>
      <w:ind w:left="1134"/>
      <w:jc w:val="both"/>
    </w:pPr>
    <w:rPr>
      <w:sz w:val="28"/>
    </w:rPr>
  </w:style>
  <w:style w:type="paragraph" w:styleId="af1">
    <w:name w:val="Balloon Text"/>
    <w:basedOn w:val="a"/>
    <w:link w:val="af2"/>
    <w:rsid w:val="0011518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115187"/>
    <w:rPr>
      <w:rFonts w:ascii="Tahoma" w:hAnsi="Tahoma" w:cs="Tahoma"/>
      <w:sz w:val="16"/>
      <w:szCs w:val="16"/>
      <w:lang w:eastAsia="zh-CN"/>
    </w:rPr>
  </w:style>
  <w:style w:type="paragraph" w:styleId="af3">
    <w:name w:val="Normal (Web)"/>
    <w:basedOn w:val="a"/>
    <w:rsid w:val="0011518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4">
    <w:name w:val="Содержимое таблицы"/>
    <w:basedOn w:val="a"/>
    <w:rsid w:val="00115187"/>
    <w:pPr>
      <w:suppressLineNumbers/>
    </w:pPr>
  </w:style>
  <w:style w:type="paragraph" w:customStyle="1" w:styleId="af5">
    <w:name w:val="Заголовок таблицы"/>
    <w:basedOn w:val="af4"/>
    <w:rsid w:val="00115187"/>
    <w:pPr>
      <w:jc w:val="center"/>
    </w:pPr>
    <w:rPr>
      <w:b/>
      <w:bCs/>
    </w:rPr>
  </w:style>
  <w:style w:type="paragraph" w:styleId="23">
    <w:name w:val="Body Text 2"/>
    <w:basedOn w:val="a"/>
    <w:link w:val="212"/>
    <w:rsid w:val="00115187"/>
    <w:pPr>
      <w:spacing w:after="120" w:line="480" w:lineRule="auto"/>
    </w:pPr>
  </w:style>
  <w:style w:type="character" w:customStyle="1" w:styleId="212">
    <w:name w:val="Основной текст 2 Знак1"/>
    <w:basedOn w:val="a0"/>
    <w:link w:val="23"/>
    <w:rsid w:val="00115187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13027</Words>
  <Characters>74257</Characters>
  <Application>Microsoft Office Word</Application>
  <DocSecurity>0</DocSecurity>
  <Lines>618</Lines>
  <Paragraphs>174</Paragraphs>
  <ScaleCrop>false</ScaleCrop>
  <Company>Microsoft</Company>
  <LinksUpToDate>false</LinksUpToDate>
  <CharactersWithSpaces>87110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2015-07-10T13:19:00Z</dcterms:created>
  <dcterms:modified xsi:type="dcterms:W3CDTF">2015-07-10T13:19:00Z</dcterms:modified>
</cp:coreProperties>
</file>